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2AC00" w14:textId="098CE25A" w:rsidR="002969E1" w:rsidRDefault="004B79E0" w:rsidP="001E5C75">
      <w:pPr>
        <w:shd w:val="clear" w:color="auto" w:fill="FFFFFF"/>
        <w:spacing w:after="0" w:line="240" w:lineRule="auto"/>
        <w:ind w:left="-1620"/>
        <w:jc w:val="center"/>
        <w:rPr>
          <w:rFonts w:ascii="Times New Roman" w:hAnsi="Times New Roman" w:cs="Droid Sans Devanagari"/>
          <w:b/>
          <w:sz w:val="28"/>
          <w:szCs w:val="28"/>
          <w:lang w:eastAsia="zh-CN" w:bidi="hi-IN"/>
        </w:rPr>
      </w:pPr>
      <w:bookmarkStart w:id="0" w:name="_GoBack"/>
      <w:bookmarkEnd w:id="0"/>
      <w:r>
        <w:rPr>
          <w:rFonts w:ascii="Times New Roman" w:hAnsi="Times New Roman" w:cs="Droid Sans Devanagari"/>
          <w:b/>
          <w:noProof/>
          <w:sz w:val="28"/>
          <w:szCs w:val="28"/>
        </w:rPr>
        <w:drawing>
          <wp:inline distT="0" distB="0" distL="0" distR="0" wp14:anchorId="027ADBFE" wp14:editId="698C71A3">
            <wp:extent cx="6534150" cy="8981457"/>
            <wp:effectExtent l="0" t="0" r="0" b="0"/>
            <wp:docPr id="1" name="Рисунок 1" descr="C:\Users\Пользователь\Pictures\2025-05-16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Pictures\2025-05-16_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34150" cy="8981457"/>
                    </a:xfrm>
                    <a:prstGeom prst="rect">
                      <a:avLst/>
                    </a:prstGeom>
                    <a:noFill/>
                    <a:ln>
                      <a:noFill/>
                    </a:ln>
                  </pic:spPr>
                </pic:pic>
              </a:graphicData>
            </a:graphic>
          </wp:inline>
        </w:drawing>
      </w:r>
    </w:p>
    <w:p w14:paraId="5A8D42F5" w14:textId="7DF4B4AF" w:rsidR="00593093" w:rsidRDefault="005650F3" w:rsidP="005650F3">
      <w:pPr>
        <w:shd w:val="clear" w:color="auto" w:fill="FFFFFF"/>
        <w:spacing w:after="0" w:line="240" w:lineRule="auto"/>
        <w:ind w:left="-1620"/>
        <w:rPr>
          <w:rFonts w:ascii="Times New Roman" w:hAnsi="Times New Roman" w:cs="Droid Sans Devanagari"/>
          <w:b/>
          <w:sz w:val="28"/>
          <w:szCs w:val="28"/>
          <w:lang w:eastAsia="zh-CN" w:bidi="hi-IN"/>
        </w:rPr>
      </w:pPr>
      <w:r>
        <w:rPr>
          <w:rFonts w:ascii="Times New Roman" w:hAnsi="Times New Roman" w:cs="Droid Sans Devanagari"/>
          <w:b/>
          <w:sz w:val="28"/>
          <w:szCs w:val="28"/>
          <w:lang w:eastAsia="zh-CN" w:bidi="hi-IN"/>
        </w:rPr>
        <w:t xml:space="preserve">                </w:t>
      </w:r>
    </w:p>
    <w:p w14:paraId="2FC4A366" w14:textId="77777777" w:rsidR="00634BE4" w:rsidRDefault="00634BE4" w:rsidP="005650F3">
      <w:pPr>
        <w:shd w:val="clear" w:color="auto" w:fill="FFFFFF"/>
        <w:spacing w:after="0" w:line="240" w:lineRule="auto"/>
        <w:ind w:left="-1620"/>
        <w:rPr>
          <w:rFonts w:ascii="Times New Roman" w:hAnsi="Times New Roman" w:cs="Droid Sans Devanagari"/>
          <w:b/>
          <w:sz w:val="28"/>
          <w:szCs w:val="28"/>
          <w:lang w:eastAsia="zh-CN" w:bidi="hi-IN"/>
        </w:rPr>
      </w:pPr>
    </w:p>
    <w:p w14:paraId="784E8B5D" w14:textId="77777777" w:rsidR="00593093" w:rsidRPr="007E007D" w:rsidRDefault="00593093" w:rsidP="001E5C75">
      <w:pPr>
        <w:shd w:val="clear" w:color="auto" w:fill="FFFFFF"/>
        <w:spacing w:after="0" w:line="240" w:lineRule="auto"/>
        <w:ind w:left="-1620"/>
        <w:jc w:val="center"/>
        <w:rPr>
          <w:rFonts w:ascii="Times New Roman" w:hAnsi="Times New Roman" w:cs="Droid Sans Devanagari"/>
          <w:b/>
          <w:sz w:val="28"/>
          <w:szCs w:val="28"/>
          <w:lang w:eastAsia="zh-CN" w:bidi="hi-IN"/>
        </w:rPr>
      </w:pPr>
    </w:p>
    <w:p w14:paraId="7845713B" w14:textId="77777777" w:rsidR="002969E1" w:rsidRPr="005143E7" w:rsidRDefault="002969E1" w:rsidP="00F523E7">
      <w:pPr>
        <w:shd w:val="clear" w:color="auto" w:fill="FFFFFF"/>
        <w:tabs>
          <w:tab w:val="left" w:pos="3760"/>
        </w:tabs>
        <w:spacing w:after="0" w:line="360" w:lineRule="auto"/>
        <w:jc w:val="center"/>
        <w:rPr>
          <w:rFonts w:ascii="Times New Roman" w:hAnsi="Times New Roman"/>
          <w:sz w:val="24"/>
          <w:szCs w:val="24"/>
        </w:rPr>
      </w:pPr>
      <w:r w:rsidRPr="005143E7">
        <w:rPr>
          <w:rFonts w:ascii="Times New Roman" w:hAnsi="Times New Roman"/>
          <w:sz w:val="24"/>
          <w:szCs w:val="24"/>
        </w:rPr>
        <w:t xml:space="preserve">Содержание программы </w:t>
      </w:r>
    </w:p>
    <w:p w14:paraId="1B15EDC8" w14:textId="77777777" w:rsidR="002969E1" w:rsidRDefault="002969E1" w:rsidP="005143E7">
      <w:pPr>
        <w:shd w:val="clear" w:color="auto" w:fill="FFFFFF"/>
        <w:tabs>
          <w:tab w:val="left" w:pos="3760"/>
        </w:tabs>
        <w:spacing w:after="0" w:line="360" w:lineRule="auto"/>
        <w:rPr>
          <w:rFonts w:ascii="Times New Roman" w:hAnsi="Times New Roman"/>
          <w:sz w:val="24"/>
          <w:szCs w:val="24"/>
        </w:rPr>
      </w:pPr>
      <w:r w:rsidRPr="005143E7">
        <w:rPr>
          <w:rFonts w:ascii="Times New Roman" w:hAnsi="Times New Roman"/>
          <w:sz w:val="24"/>
          <w:szCs w:val="24"/>
        </w:rPr>
        <w:t>Раздел I. Введение ...................................................................................................................</w:t>
      </w:r>
      <w:r>
        <w:rPr>
          <w:rFonts w:ascii="Times New Roman" w:hAnsi="Times New Roman"/>
          <w:sz w:val="24"/>
          <w:szCs w:val="24"/>
        </w:rPr>
        <w:t>..3</w:t>
      </w:r>
    </w:p>
    <w:p w14:paraId="334FC32F" w14:textId="77777777" w:rsidR="002969E1" w:rsidRPr="005143E7" w:rsidRDefault="002969E1" w:rsidP="005143E7">
      <w:pPr>
        <w:shd w:val="clear" w:color="auto" w:fill="FFFFFF"/>
        <w:tabs>
          <w:tab w:val="left" w:pos="3760"/>
        </w:tabs>
        <w:spacing w:after="0" w:line="360" w:lineRule="auto"/>
        <w:rPr>
          <w:rFonts w:ascii="Times New Roman" w:hAnsi="Times New Roman"/>
          <w:sz w:val="24"/>
          <w:szCs w:val="24"/>
        </w:rPr>
      </w:pPr>
      <w:r w:rsidRPr="005143E7">
        <w:rPr>
          <w:rFonts w:ascii="Times New Roman" w:hAnsi="Times New Roman"/>
          <w:sz w:val="24"/>
          <w:szCs w:val="24"/>
        </w:rPr>
        <w:t>Раздел II. Краткая характеристика детей-участников программ летних смен...</w:t>
      </w:r>
      <w:r>
        <w:rPr>
          <w:rFonts w:ascii="Times New Roman" w:hAnsi="Times New Roman"/>
          <w:sz w:val="24"/>
          <w:szCs w:val="24"/>
        </w:rPr>
        <w:t>...................5</w:t>
      </w:r>
    </w:p>
    <w:p w14:paraId="573B7047" w14:textId="77777777" w:rsidR="00765EB2" w:rsidRDefault="002969E1" w:rsidP="005143E7">
      <w:pPr>
        <w:shd w:val="clear" w:color="auto" w:fill="FFFFFF"/>
        <w:tabs>
          <w:tab w:val="left" w:pos="3760"/>
        </w:tabs>
        <w:spacing w:after="0" w:line="360" w:lineRule="auto"/>
        <w:rPr>
          <w:rFonts w:ascii="Times New Roman" w:hAnsi="Times New Roman"/>
          <w:sz w:val="24"/>
          <w:szCs w:val="24"/>
        </w:rPr>
      </w:pPr>
      <w:r w:rsidRPr="005143E7">
        <w:rPr>
          <w:rFonts w:ascii="Times New Roman" w:hAnsi="Times New Roman"/>
          <w:sz w:val="24"/>
          <w:szCs w:val="24"/>
        </w:rPr>
        <w:t>Раздел I</w:t>
      </w:r>
      <w:r>
        <w:rPr>
          <w:rFonts w:ascii="Times New Roman" w:hAnsi="Times New Roman"/>
          <w:sz w:val="24"/>
          <w:szCs w:val="24"/>
          <w:lang w:val="en-US"/>
        </w:rPr>
        <w:t>II</w:t>
      </w:r>
      <w:r w:rsidRPr="005143E7">
        <w:rPr>
          <w:rFonts w:ascii="Times New Roman" w:hAnsi="Times New Roman"/>
          <w:sz w:val="24"/>
          <w:szCs w:val="24"/>
        </w:rPr>
        <w:t>. Целевой блок .....................................................................................................</w:t>
      </w:r>
      <w:r>
        <w:rPr>
          <w:rFonts w:ascii="Times New Roman" w:hAnsi="Times New Roman"/>
          <w:sz w:val="24"/>
          <w:szCs w:val="24"/>
        </w:rPr>
        <w:t>.......</w:t>
      </w:r>
      <w:r w:rsidRPr="00CC5DB1">
        <w:rPr>
          <w:rFonts w:ascii="Times New Roman" w:hAnsi="Times New Roman"/>
          <w:sz w:val="24"/>
          <w:szCs w:val="24"/>
        </w:rPr>
        <w:t>5</w:t>
      </w:r>
    </w:p>
    <w:p w14:paraId="5F17DA17" w14:textId="77777777" w:rsidR="00765EB2" w:rsidRDefault="002969E1" w:rsidP="005143E7">
      <w:pPr>
        <w:shd w:val="clear" w:color="auto" w:fill="FFFFFF"/>
        <w:tabs>
          <w:tab w:val="left" w:pos="3760"/>
        </w:tabs>
        <w:spacing w:after="0" w:line="360" w:lineRule="auto"/>
        <w:rPr>
          <w:rFonts w:ascii="Times New Roman" w:hAnsi="Times New Roman"/>
          <w:sz w:val="24"/>
          <w:szCs w:val="24"/>
        </w:rPr>
      </w:pPr>
      <w:r w:rsidRPr="005143E7">
        <w:rPr>
          <w:rFonts w:ascii="Times New Roman" w:hAnsi="Times New Roman"/>
          <w:sz w:val="24"/>
          <w:szCs w:val="24"/>
        </w:rPr>
        <w:t xml:space="preserve"> Раздел </w:t>
      </w:r>
      <w:r>
        <w:rPr>
          <w:rFonts w:ascii="Times New Roman" w:hAnsi="Times New Roman"/>
          <w:sz w:val="24"/>
          <w:szCs w:val="24"/>
          <w:lang w:val="en-US"/>
        </w:rPr>
        <w:t>I</w:t>
      </w:r>
      <w:r w:rsidRPr="005143E7">
        <w:rPr>
          <w:rFonts w:ascii="Times New Roman" w:hAnsi="Times New Roman"/>
          <w:sz w:val="24"/>
          <w:szCs w:val="24"/>
        </w:rPr>
        <w:t xml:space="preserve">V. Модель </w:t>
      </w:r>
      <w:r>
        <w:rPr>
          <w:rFonts w:ascii="Times New Roman" w:hAnsi="Times New Roman"/>
          <w:sz w:val="24"/>
          <w:szCs w:val="24"/>
        </w:rPr>
        <w:t>см</w:t>
      </w:r>
      <w:r w:rsidRPr="005143E7">
        <w:rPr>
          <w:rFonts w:ascii="Times New Roman" w:hAnsi="Times New Roman"/>
          <w:sz w:val="24"/>
          <w:szCs w:val="24"/>
        </w:rPr>
        <w:t>ены...........................................................................................................</w:t>
      </w:r>
      <w:r>
        <w:rPr>
          <w:rFonts w:ascii="Times New Roman" w:hAnsi="Times New Roman"/>
          <w:sz w:val="24"/>
          <w:szCs w:val="24"/>
        </w:rPr>
        <w:t>6</w:t>
      </w:r>
    </w:p>
    <w:p w14:paraId="15FFBE64" w14:textId="1E4F3102" w:rsidR="002969E1" w:rsidRPr="005143E7" w:rsidRDefault="002969E1" w:rsidP="005143E7">
      <w:pPr>
        <w:shd w:val="clear" w:color="auto" w:fill="FFFFFF"/>
        <w:tabs>
          <w:tab w:val="left" w:pos="3760"/>
        </w:tabs>
        <w:spacing w:after="0" w:line="360" w:lineRule="auto"/>
        <w:rPr>
          <w:rFonts w:ascii="Times New Roman" w:hAnsi="Times New Roman"/>
          <w:sz w:val="24"/>
          <w:szCs w:val="24"/>
        </w:rPr>
      </w:pPr>
      <w:r w:rsidRPr="005143E7">
        <w:rPr>
          <w:rFonts w:ascii="Times New Roman" w:hAnsi="Times New Roman"/>
          <w:sz w:val="24"/>
          <w:szCs w:val="24"/>
        </w:rPr>
        <w:t xml:space="preserve"> Раздел V. Система диагностики результатов ...................................................................</w:t>
      </w:r>
      <w:r>
        <w:rPr>
          <w:rFonts w:ascii="Times New Roman" w:hAnsi="Times New Roman"/>
          <w:sz w:val="24"/>
          <w:szCs w:val="24"/>
        </w:rPr>
        <w:t>.......7</w:t>
      </w:r>
    </w:p>
    <w:p w14:paraId="0F37AD6A" w14:textId="77777777" w:rsidR="002969E1" w:rsidRPr="005143E7" w:rsidRDefault="002969E1" w:rsidP="005143E7">
      <w:pPr>
        <w:shd w:val="clear" w:color="auto" w:fill="FFFFFF"/>
        <w:tabs>
          <w:tab w:val="left" w:pos="3760"/>
        </w:tabs>
        <w:spacing w:after="0" w:line="360" w:lineRule="auto"/>
        <w:rPr>
          <w:rFonts w:ascii="Times New Roman" w:hAnsi="Times New Roman"/>
          <w:sz w:val="24"/>
          <w:szCs w:val="24"/>
        </w:rPr>
      </w:pPr>
      <w:r w:rsidRPr="005143E7">
        <w:rPr>
          <w:rFonts w:ascii="Times New Roman" w:hAnsi="Times New Roman"/>
          <w:sz w:val="24"/>
          <w:szCs w:val="24"/>
        </w:rPr>
        <w:t>Раздел V</w:t>
      </w:r>
      <w:r>
        <w:rPr>
          <w:rFonts w:ascii="Times New Roman" w:hAnsi="Times New Roman"/>
          <w:sz w:val="24"/>
          <w:szCs w:val="24"/>
          <w:lang w:val="en-US"/>
        </w:rPr>
        <w:t>I</w:t>
      </w:r>
      <w:r w:rsidRPr="005143E7">
        <w:rPr>
          <w:rFonts w:ascii="Times New Roman" w:hAnsi="Times New Roman"/>
          <w:sz w:val="24"/>
          <w:szCs w:val="24"/>
        </w:rPr>
        <w:t>. Информационно-методическое обеспечение программы..................</w:t>
      </w:r>
      <w:r>
        <w:rPr>
          <w:rFonts w:ascii="Times New Roman" w:hAnsi="Times New Roman"/>
          <w:sz w:val="24"/>
          <w:szCs w:val="24"/>
        </w:rPr>
        <w:t>.................</w:t>
      </w:r>
      <w:r w:rsidRPr="005143E7">
        <w:rPr>
          <w:rFonts w:ascii="Times New Roman" w:hAnsi="Times New Roman"/>
          <w:sz w:val="24"/>
          <w:szCs w:val="24"/>
        </w:rPr>
        <w:t>1</w:t>
      </w:r>
      <w:r w:rsidRPr="00CC5DB1">
        <w:rPr>
          <w:rFonts w:ascii="Times New Roman" w:hAnsi="Times New Roman"/>
          <w:sz w:val="24"/>
          <w:szCs w:val="24"/>
        </w:rPr>
        <w:t>1</w:t>
      </w:r>
    </w:p>
    <w:p w14:paraId="66047FFE" w14:textId="77777777" w:rsidR="002969E1" w:rsidRPr="005143E7" w:rsidRDefault="002969E1" w:rsidP="005143E7">
      <w:pPr>
        <w:shd w:val="clear" w:color="auto" w:fill="FFFFFF"/>
        <w:tabs>
          <w:tab w:val="left" w:pos="3760"/>
        </w:tabs>
        <w:spacing w:after="0" w:line="360" w:lineRule="auto"/>
        <w:rPr>
          <w:rFonts w:ascii="Times New Roman" w:hAnsi="Times New Roman"/>
          <w:sz w:val="24"/>
          <w:szCs w:val="24"/>
        </w:rPr>
      </w:pPr>
      <w:r w:rsidRPr="005143E7">
        <w:rPr>
          <w:rFonts w:ascii="Times New Roman" w:hAnsi="Times New Roman"/>
          <w:sz w:val="24"/>
          <w:szCs w:val="24"/>
        </w:rPr>
        <w:t>Раздел VII. Кадровое обеспечение программы...............................................................</w:t>
      </w:r>
      <w:r>
        <w:rPr>
          <w:rFonts w:ascii="Times New Roman" w:hAnsi="Times New Roman"/>
          <w:sz w:val="24"/>
          <w:szCs w:val="24"/>
        </w:rPr>
        <w:t>........</w:t>
      </w:r>
      <w:r w:rsidRPr="00491D7F">
        <w:rPr>
          <w:rFonts w:ascii="Times New Roman" w:hAnsi="Times New Roman"/>
          <w:sz w:val="24"/>
          <w:szCs w:val="24"/>
        </w:rPr>
        <w:t>13</w:t>
      </w:r>
    </w:p>
    <w:p w14:paraId="55AF0DDC" w14:textId="77777777" w:rsidR="002969E1" w:rsidRPr="00306985" w:rsidRDefault="002969E1" w:rsidP="005143E7">
      <w:pPr>
        <w:shd w:val="clear" w:color="auto" w:fill="FFFFFF"/>
        <w:tabs>
          <w:tab w:val="left" w:pos="3760"/>
        </w:tabs>
        <w:spacing w:after="0" w:line="360" w:lineRule="auto"/>
        <w:rPr>
          <w:rFonts w:ascii="Times New Roman" w:hAnsi="Times New Roman"/>
          <w:sz w:val="24"/>
          <w:szCs w:val="24"/>
        </w:rPr>
      </w:pPr>
      <w:r w:rsidRPr="005143E7">
        <w:rPr>
          <w:rFonts w:ascii="Times New Roman" w:hAnsi="Times New Roman"/>
          <w:sz w:val="24"/>
          <w:szCs w:val="24"/>
        </w:rPr>
        <w:t xml:space="preserve">Раздел </w:t>
      </w:r>
      <w:r>
        <w:rPr>
          <w:rFonts w:ascii="Times New Roman" w:hAnsi="Times New Roman"/>
          <w:sz w:val="24"/>
          <w:szCs w:val="24"/>
          <w:lang w:val="en-US"/>
        </w:rPr>
        <w:t>VIII</w:t>
      </w:r>
      <w:r w:rsidRPr="005143E7">
        <w:rPr>
          <w:rFonts w:ascii="Times New Roman" w:hAnsi="Times New Roman"/>
          <w:sz w:val="24"/>
          <w:szCs w:val="24"/>
        </w:rPr>
        <w:t>. Ресурсное обеспечение программы.................................................................</w:t>
      </w:r>
      <w:r>
        <w:rPr>
          <w:rFonts w:ascii="Times New Roman" w:hAnsi="Times New Roman"/>
          <w:sz w:val="24"/>
          <w:szCs w:val="24"/>
        </w:rPr>
        <w:t>...</w:t>
      </w:r>
      <w:r w:rsidRPr="00491D7F">
        <w:rPr>
          <w:rFonts w:ascii="Times New Roman" w:hAnsi="Times New Roman"/>
          <w:sz w:val="24"/>
          <w:szCs w:val="24"/>
        </w:rPr>
        <w:t>1</w:t>
      </w:r>
      <w:r w:rsidRPr="00306985">
        <w:rPr>
          <w:rFonts w:ascii="Times New Roman" w:hAnsi="Times New Roman"/>
          <w:sz w:val="24"/>
          <w:szCs w:val="24"/>
        </w:rPr>
        <w:t>3</w:t>
      </w:r>
    </w:p>
    <w:p w14:paraId="37B3A1EA" w14:textId="77777777" w:rsidR="002969E1" w:rsidRDefault="002969E1" w:rsidP="005143E7">
      <w:pPr>
        <w:shd w:val="clear" w:color="auto" w:fill="FFFFFF"/>
        <w:tabs>
          <w:tab w:val="left" w:pos="3760"/>
        </w:tabs>
        <w:spacing w:after="0" w:line="360" w:lineRule="auto"/>
        <w:rPr>
          <w:rFonts w:ascii="Times New Roman" w:hAnsi="Times New Roman"/>
          <w:sz w:val="24"/>
          <w:szCs w:val="24"/>
        </w:rPr>
      </w:pPr>
      <w:r w:rsidRPr="005143E7">
        <w:rPr>
          <w:rFonts w:ascii="Times New Roman" w:hAnsi="Times New Roman"/>
          <w:sz w:val="24"/>
          <w:szCs w:val="24"/>
        </w:rPr>
        <w:t xml:space="preserve"> Список использованных источников и литературы.......................................................</w:t>
      </w:r>
      <w:r>
        <w:rPr>
          <w:rFonts w:ascii="Times New Roman" w:hAnsi="Times New Roman"/>
          <w:sz w:val="24"/>
          <w:szCs w:val="24"/>
        </w:rPr>
        <w:t>.......</w:t>
      </w:r>
      <w:r w:rsidRPr="00740A85">
        <w:rPr>
          <w:rFonts w:ascii="Times New Roman" w:hAnsi="Times New Roman"/>
          <w:sz w:val="24"/>
          <w:szCs w:val="24"/>
        </w:rPr>
        <w:t>15</w:t>
      </w:r>
      <w:r w:rsidRPr="005143E7">
        <w:rPr>
          <w:rFonts w:ascii="Times New Roman" w:hAnsi="Times New Roman"/>
          <w:sz w:val="24"/>
          <w:szCs w:val="24"/>
        </w:rPr>
        <w:t xml:space="preserve"> Пояснительная записка смены пришкольного лагеря...................................................</w:t>
      </w:r>
      <w:r>
        <w:rPr>
          <w:rFonts w:ascii="Times New Roman" w:hAnsi="Times New Roman"/>
          <w:sz w:val="24"/>
          <w:szCs w:val="24"/>
        </w:rPr>
        <w:t>.........</w:t>
      </w:r>
      <w:r w:rsidRPr="00E01A45">
        <w:rPr>
          <w:rFonts w:ascii="Times New Roman" w:hAnsi="Times New Roman"/>
          <w:sz w:val="24"/>
          <w:szCs w:val="24"/>
        </w:rPr>
        <w:t>18</w:t>
      </w:r>
    </w:p>
    <w:p w14:paraId="0157648E" w14:textId="77777777" w:rsidR="002969E1" w:rsidRPr="00086A69" w:rsidRDefault="002969E1" w:rsidP="00380446">
      <w:pPr>
        <w:rPr>
          <w:rFonts w:ascii="Times New Roman" w:hAnsi="Times New Roman"/>
          <w:bCs/>
          <w:sz w:val="24"/>
          <w:szCs w:val="24"/>
        </w:rPr>
      </w:pPr>
      <w:r w:rsidRPr="00086A69">
        <w:rPr>
          <w:rFonts w:ascii="Times New Roman" w:hAnsi="Times New Roman"/>
          <w:bCs/>
          <w:sz w:val="24"/>
          <w:szCs w:val="24"/>
        </w:rPr>
        <w:t>Ежедневный план работы в лагере</w:t>
      </w:r>
      <w:r>
        <w:rPr>
          <w:rFonts w:ascii="Times New Roman" w:hAnsi="Times New Roman"/>
          <w:bCs/>
          <w:sz w:val="24"/>
          <w:szCs w:val="24"/>
        </w:rPr>
        <w:t>…………………………………………………………...21</w:t>
      </w:r>
    </w:p>
    <w:p w14:paraId="10B94733" w14:textId="77777777" w:rsidR="002969E1" w:rsidRPr="005143E7" w:rsidRDefault="002969E1" w:rsidP="005143E7">
      <w:pPr>
        <w:shd w:val="clear" w:color="auto" w:fill="FFFFFF"/>
        <w:tabs>
          <w:tab w:val="left" w:pos="3760"/>
        </w:tabs>
        <w:spacing w:after="0" w:line="360" w:lineRule="auto"/>
        <w:rPr>
          <w:rFonts w:ascii="Times New Roman" w:hAnsi="Times New Roman"/>
          <w:sz w:val="24"/>
          <w:szCs w:val="24"/>
          <w:lang w:eastAsia="zh-CN" w:bidi="hi-IN"/>
        </w:rPr>
      </w:pPr>
    </w:p>
    <w:p w14:paraId="2EED1811" w14:textId="77777777" w:rsidR="002969E1" w:rsidRPr="005143E7" w:rsidRDefault="002969E1" w:rsidP="00F523E7">
      <w:pPr>
        <w:shd w:val="clear" w:color="auto" w:fill="FFFFFF"/>
        <w:tabs>
          <w:tab w:val="left" w:pos="3760"/>
        </w:tabs>
        <w:spacing w:after="0" w:line="360" w:lineRule="auto"/>
        <w:jc w:val="center"/>
        <w:rPr>
          <w:rFonts w:ascii="Times New Roman" w:hAnsi="Times New Roman"/>
          <w:sz w:val="24"/>
          <w:szCs w:val="24"/>
          <w:lang w:eastAsia="zh-CN" w:bidi="hi-IN"/>
        </w:rPr>
      </w:pPr>
    </w:p>
    <w:p w14:paraId="58C10D6B" w14:textId="77777777" w:rsidR="002969E1" w:rsidRPr="005143E7" w:rsidRDefault="002969E1" w:rsidP="00F523E7">
      <w:pPr>
        <w:shd w:val="clear" w:color="auto" w:fill="FFFFFF"/>
        <w:tabs>
          <w:tab w:val="left" w:pos="3760"/>
        </w:tabs>
        <w:spacing w:after="0" w:line="360" w:lineRule="auto"/>
        <w:jc w:val="center"/>
        <w:rPr>
          <w:rFonts w:ascii="Times New Roman" w:hAnsi="Times New Roman"/>
          <w:sz w:val="24"/>
          <w:szCs w:val="24"/>
          <w:lang w:eastAsia="zh-CN" w:bidi="hi-IN"/>
        </w:rPr>
      </w:pPr>
    </w:p>
    <w:p w14:paraId="012C9DC6" w14:textId="77777777" w:rsidR="002969E1" w:rsidRPr="005143E7" w:rsidRDefault="002969E1" w:rsidP="00F523E7">
      <w:pPr>
        <w:shd w:val="clear" w:color="auto" w:fill="FFFFFF"/>
        <w:tabs>
          <w:tab w:val="left" w:pos="3760"/>
        </w:tabs>
        <w:spacing w:after="0" w:line="360" w:lineRule="auto"/>
        <w:jc w:val="center"/>
        <w:rPr>
          <w:rFonts w:ascii="Times New Roman" w:hAnsi="Times New Roman"/>
          <w:sz w:val="24"/>
          <w:szCs w:val="24"/>
          <w:lang w:eastAsia="zh-CN" w:bidi="hi-IN"/>
        </w:rPr>
      </w:pPr>
    </w:p>
    <w:p w14:paraId="27AD7346" w14:textId="77777777" w:rsidR="002969E1" w:rsidRPr="005143E7" w:rsidRDefault="002969E1" w:rsidP="00F523E7">
      <w:pPr>
        <w:shd w:val="clear" w:color="auto" w:fill="FFFFFF"/>
        <w:tabs>
          <w:tab w:val="left" w:pos="3760"/>
        </w:tabs>
        <w:spacing w:after="0" w:line="360" w:lineRule="auto"/>
        <w:jc w:val="center"/>
        <w:rPr>
          <w:rFonts w:ascii="Times New Roman" w:hAnsi="Times New Roman"/>
          <w:sz w:val="24"/>
          <w:szCs w:val="24"/>
          <w:lang w:eastAsia="zh-CN" w:bidi="hi-IN"/>
        </w:rPr>
      </w:pPr>
    </w:p>
    <w:p w14:paraId="442BFCB4" w14:textId="77777777" w:rsidR="002969E1" w:rsidRPr="005143E7" w:rsidRDefault="002969E1" w:rsidP="00F523E7">
      <w:pPr>
        <w:shd w:val="clear" w:color="auto" w:fill="FFFFFF"/>
        <w:tabs>
          <w:tab w:val="left" w:pos="3760"/>
        </w:tabs>
        <w:spacing w:after="0" w:line="360" w:lineRule="auto"/>
        <w:jc w:val="center"/>
        <w:rPr>
          <w:rFonts w:ascii="Times New Roman" w:hAnsi="Times New Roman"/>
          <w:sz w:val="24"/>
          <w:szCs w:val="24"/>
          <w:lang w:eastAsia="zh-CN" w:bidi="hi-IN"/>
        </w:rPr>
      </w:pPr>
    </w:p>
    <w:p w14:paraId="668A542D" w14:textId="77777777" w:rsidR="002969E1" w:rsidRPr="005143E7" w:rsidRDefault="002969E1" w:rsidP="00F523E7">
      <w:pPr>
        <w:shd w:val="clear" w:color="auto" w:fill="FFFFFF"/>
        <w:tabs>
          <w:tab w:val="left" w:pos="3760"/>
        </w:tabs>
        <w:spacing w:after="0" w:line="360" w:lineRule="auto"/>
        <w:jc w:val="center"/>
        <w:rPr>
          <w:rFonts w:ascii="Times New Roman" w:hAnsi="Times New Roman"/>
          <w:sz w:val="24"/>
          <w:szCs w:val="24"/>
          <w:lang w:eastAsia="zh-CN" w:bidi="hi-IN"/>
        </w:rPr>
      </w:pPr>
    </w:p>
    <w:p w14:paraId="63CC2F24" w14:textId="77777777" w:rsidR="002969E1" w:rsidRPr="005143E7" w:rsidRDefault="002969E1" w:rsidP="00F523E7">
      <w:pPr>
        <w:shd w:val="clear" w:color="auto" w:fill="FFFFFF"/>
        <w:tabs>
          <w:tab w:val="left" w:pos="3760"/>
        </w:tabs>
        <w:spacing w:after="0" w:line="360" w:lineRule="auto"/>
        <w:jc w:val="center"/>
        <w:rPr>
          <w:rFonts w:ascii="Times New Roman" w:hAnsi="Times New Roman"/>
          <w:sz w:val="24"/>
          <w:szCs w:val="24"/>
          <w:lang w:eastAsia="zh-CN" w:bidi="hi-IN"/>
        </w:rPr>
      </w:pPr>
    </w:p>
    <w:p w14:paraId="2B396E64" w14:textId="77777777" w:rsidR="002969E1" w:rsidRPr="005143E7" w:rsidRDefault="002969E1" w:rsidP="00F523E7">
      <w:pPr>
        <w:shd w:val="clear" w:color="auto" w:fill="FFFFFF"/>
        <w:tabs>
          <w:tab w:val="left" w:pos="3760"/>
        </w:tabs>
        <w:spacing w:after="0" w:line="360" w:lineRule="auto"/>
        <w:jc w:val="center"/>
        <w:rPr>
          <w:rFonts w:ascii="Times New Roman" w:hAnsi="Times New Roman"/>
          <w:sz w:val="24"/>
          <w:szCs w:val="24"/>
          <w:lang w:eastAsia="zh-CN" w:bidi="hi-IN"/>
        </w:rPr>
      </w:pPr>
    </w:p>
    <w:p w14:paraId="554CC4E6" w14:textId="77777777" w:rsidR="002969E1" w:rsidRPr="005143E7" w:rsidRDefault="002969E1" w:rsidP="00F523E7">
      <w:pPr>
        <w:shd w:val="clear" w:color="auto" w:fill="FFFFFF"/>
        <w:tabs>
          <w:tab w:val="left" w:pos="3760"/>
        </w:tabs>
        <w:spacing w:after="0" w:line="360" w:lineRule="auto"/>
        <w:jc w:val="center"/>
        <w:rPr>
          <w:rFonts w:ascii="Times New Roman" w:hAnsi="Times New Roman"/>
          <w:sz w:val="24"/>
          <w:szCs w:val="24"/>
          <w:lang w:eastAsia="zh-CN" w:bidi="hi-IN"/>
        </w:rPr>
      </w:pPr>
    </w:p>
    <w:p w14:paraId="7D2A8BD6" w14:textId="77777777" w:rsidR="002969E1" w:rsidRPr="005143E7" w:rsidRDefault="002969E1" w:rsidP="00F523E7">
      <w:pPr>
        <w:shd w:val="clear" w:color="auto" w:fill="FFFFFF"/>
        <w:tabs>
          <w:tab w:val="left" w:pos="3760"/>
        </w:tabs>
        <w:spacing w:after="0" w:line="360" w:lineRule="auto"/>
        <w:jc w:val="center"/>
        <w:rPr>
          <w:rFonts w:ascii="Times New Roman" w:hAnsi="Times New Roman"/>
          <w:sz w:val="24"/>
          <w:szCs w:val="24"/>
          <w:lang w:eastAsia="zh-CN" w:bidi="hi-IN"/>
        </w:rPr>
      </w:pPr>
    </w:p>
    <w:p w14:paraId="64437A3D" w14:textId="77777777" w:rsidR="002969E1" w:rsidRPr="005143E7" w:rsidRDefault="002969E1" w:rsidP="00F523E7">
      <w:pPr>
        <w:shd w:val="clear" w:color="auto" w:fill="FFFFFF"/>
        <w:tabs>
          <w:tab w:val="left" w:pos="3760"/>
        </w:tabs>
        <w:spacing w:after="0" w:line="360" w:lineRule="auto"/>
        <w:jc w:val="center"/>
        <w:rPr>
          <w:rFonts w:ascii="Times New Roman" w:hAnsi="Times New Roman"/>
          <w:sz w:val="24"/>
          <w:szCs w:val="24"/>
          <w:lang w:eastAsia="zh-CN" w:bidi="hi-IN"/>
        </w:rPr>
      </w:pPr>
    </w:p>
    <w:p w14:paraId="0BB56CC6" w14:textId="77777777" w:rsidR="002969E1" w:rsidRPr="005143E7" w:rsidRDefault="002969E1" w:rsidP="00F523E7">
      <w:pPr>
        <w:shd w:val="clear" w:color="auto" w:fill="FFFFFF"/>
        <w:tabs>
          <w:tab w:val="left" w:pos="3760"/>
        </w:tabs>
        <w:spacing w:after="0" w:line="360" w:lineRule="auto"/>
        <w:jc w:val="center"/>
        <w:rPr>
          <w:rFonts w:ascii="Times New Roman" w:hAnsi="Times New Roman"/>
          <w:sz w:val="24"/>
          <w:szCs w:val="24"/>
          <w:lang w:eastAsia="zh-CN" w:bidi="hi-IN"/>
        </w:rPr>
      </w:pPr>
    </w:p>
    <w:p w14:paraId="4A1AB003" w14:textId="77777777" w:rsidR="002969E1" w:rsidRPr="005143E7" w:rsidRDefault="002969E1" w:rsidP="00F523E7">
      <w:pPr>
        <w:shd w:val="clear" w:color="auto" w:fill="FFFFFF"/>
        <w:tabs>
          <w:tab w:val="left" w:pos="3760"/>
        </w:tabs>
        <w:spacing w:after="0" w:line="360" w:lineRule="auto"/>
        <w:jc w:val="center"/>
        <w:rPr>
          <w:rFonts w:ascii="Times New Roman" w:hAnsi="Times New Roman"/>
          <w:sz w:val="24"/>
          <w:szCs w:val="24"/>
          <w:lang w:eastAsia="zh-CN" w:bidi="hi-IN"/>
        </w:rPr>
      </w:pPr>
    </w:p>
    <w:p w14:paraId="7CDF32E3" w14:textId="77777777" w:rsidR="002969E1" w:rsidRPr="005143E7" w:rsidRDefault="002969E1" w:rsidP="00F523E7">
      <w:pPr>
        <w:shd w:val="clear" w:color="auto" w:fill="FFFFFF"/>
        <w:tabs>
          <w:tab w:val="left" w:pos="3760"/>
        </w:tabs>
        <w:spacing w:after="0" w:line="360" w:lineRule="auto"/>
        <w:jc w:val="center"/>
        <w:rPr>
          <w:rFonts w:ascii="Times New Roman" w:hAnsi="Times New Roman"/>
          <w:sz w:val="24"/>
          <w:szCs w:val="24"/>
          <w:lang w:eastAsia="zh-CN" w:bidi="hi-IN"/>
        </w:rPr>
      </w:pPr>
    </w:p>
    <w:p w14:paraId="19B01977" w14:textId="77777777" w:rsidR="002969E1" w:rsidRPr="005143E7" w:rsidRDefault="002969E1" w:rsidP="00F523E7">
      <w:pPr>
        <w:shd w:val="clear" w:color="auto" w:fill="FFFFFF"/>
        <w:tabs>
          <w:tab w:val="left" w:pos="3760"/>
        </w:tabs>
        <w:spacing w:after="0" w:line="360" w:lineRule="auto"/>
        <w:jc w:val="center"/>
        <w:rPr>
          <w:rFonts w:ascii="Times New Roman" w:hAnsi="Times New Roman"/>
          <w:sz w:val="24"/>
          <w:szCs w:val="24"/>
          <w:lang w:eastAsia="zh-CN" w:bidi="hi-IN"/>
        </w:rPr>
      </w:pPr>
    </w:p>
    <w:p w14:paraId="13CDAC65" w14:textId="77777777" w:rsidR="002969E1" w:rsidRPr="005143E7" w:rsidRDefault="002969E1" w:rsidP="00F523E7">
      <w:pPr>
        <w:shd w:val="clear" w:color="auto" w:fill="FFFFFF"/>
        <w:tabs>
          <w:tab w:val="left" w:pos="3760"/>
        </w:tabs>
        <w:spacing w:after="0" w:line="360" w:lineRule="auto"/>
        <w:jc w:val="center"/>
        <w:rPr>
          <w:rFonts w:ascii="Times New Roman" w:hAnsi="Times New Roman"/>
          <w:sz w:val="24"/>
          <w:szCs w:val="24"/>
          <w:lang w:eastAsia="zh-CN" w:bidi="hi-IN"/>
        </w:rPr>
      </w:pPr>
    </w:p>
    <w:p w14:paraId="545B6114" w14:textId="77777777" w:rsidR="002969E1" w:rsidRPr="005143E7" w:rsidRDefault="002969E1" w:rsidP="00F523E7">
      <w:pPr>
        <w:shd w:val="clear" w:color="auto" w:fill="FFFFFF"/>
        <w:tabs>
          <w:tab w:val="left" w:pos="3760"/>
        </w:tabs>
        <w:spacing w:after="0" w:line="360" w:lineRule="auto"/>
        <w:jc w:val="center"/>
        <w:rPr>
          <w:rFonts w:ascii="Times New Roman" w:hAnsi="Times New Roman"/>
          <w:sz w:val="24"/>
          <w:szCs w:val="24"/>
          <w:lang w:eastAsia="zh-CN" w:bidi="hi-IN"/>
        </w:rPr>
      </w:pPr>
    </w:p>
    <w:p w14:paraId="50A8138E" w14:textId="77777777" w:rsidR="002969E1" w:rsidRPr="005143E7" w:rsidRDefault="002969E1" w:rsidP="00F523E7">
      <w:pPr>
        <w:shd w:val="clear" w:color="auto" w:fill="FFFFFF"/>
        <w:tabs>
          <w:tab w:val="left" w:pos="3760"/>
        </w:tabs>
        <w:spacing w:after="0" w:line="360" w:lineRule="auto"/>
        <w:jc w:val="center"/>
        <w:rPr>
          <w:rFonts w:ascii="Times New Roman" w:hAnsi="Times New Roman"/>
          <w:sz w:val="24"/>
          <w:szCs w:val="24"/>
          <w:lang w:eastAsia="zh-CN" w:bidi="hi-IN"/>
        </w:rPr>
      </w:pPr>
    </w:p>
    <w:p w14:paraId="5B031FE0" w14:textId="77777777" w:rsidR="002969E1" w:rsidRPr="00F523E7" w:rsidRDefault="002969E1" w:rsidP="00F523E7">
      <w:pPr>
        <w:shd w:val="clear" w:color="auto" w:fill="FFFFFF"/>
        <w:tabs>
          <w:tab w:val="left" w:pos="3760"/>
        </w:tabs>
        <w:spacing w:after="0" w:line="360" w:lineRule="auto"/>
        <w:jc w:val="center"/>
        <w:rPr>
          <w:rFonts w:ascii="Times New Roman" w:hAnsi="Times New Roman"/>
          <w:sz w:val="24"/>
          <w:szCs w:val="24"/>
          <w:lang w:eastAsia="zh-CN" w:bidi="hi-IN"/>
        </w:rPr>
      </w:pPr>
    </w:p>
    <w:p w14:paraId="21EAC6CB" w14:textId="77777777" w:rsidR="002969E1" w:rsidRPr="005143E7" w:rsidRDefault="002969E1">
      <w:pPr>
        <w:rPr>
          <w:rFonts w:ascii="Times New Roman" w:hAnsi="Times New Roman"/>
          <w:sz w:val="24"/>
          <w:szCs w:val="24"/>
        </w:rPr>
      </w:pPr>
    </w:p>
    <w:p w14:paraId="46D91B3C" w14:textId="77777777" w:rsidR="002969E1" w:rsidRDefault="002969E1">
      <w:pPr>
        <w:rPr>
          <w:rFonts w:ascii="Times New Roman" w:hAnsi="Times New Roman"/>
          <w:sz w:val="24"/>
          <w:szCs w:val="24"/>
        </w:rPr>
      </w:pPr>
    </w:p>
    <w:p w14:paraId="11F69D33" w14:textId="77777777" w:rsidR="002969E1" w:rsidRDefault="002969E1">
      <w:pPr>
        <w:rPr>
          <w:rFonts w:ascii="Times New Roman" w:hAnsi="Times New Roman"/>
          <w:sz w:val="24"/>
          <w:szCs w:val="24"/>
        </w:rPr>
      </w:pPr>
    </w:p>
    <w:p w14:paraId="3CF95D2F" w14:textId="77777777" w:rsidR="002969E1" w:rsidRDefault="002969E1">
      <w:pPr>
        <w:rPr>
          <w:rFonts w:ascii="Times New Roman" w:hAnsi="Times New Roman"/>
          <w:sz w:val="24"/>
          <w:szCs w:val="24"/>
        </w:rPr>
      </w:pPr>
    </w:p>
    <w:p w14:paraId="45789BA1" w14:textId="77777777" w:rsidR="002969E1" w:rsidRPr="005143E7" w:rsidRDefault="002969E1">
      <w:pPr>
        <w:rPr>
          <w:rFonts w:ascii="Times New Roman" w:hAnsi="Times New Roman"/>
          <w:sz w:val="24"/>
          <w:szCs w:val="24"/>
        </w:rPr>
      </w:pPr>
      <w:r w:rsidRPr="005143E7">
        <w:rPr>
          <w:rFonts w:ascii="Times New Roman" w:hAnsi="Times New Roman"/>
          <w:sz w:val="24"/>
          <w:szCs w:val="24"/>
        </w:rPr>
        <w:t>Раздел I. Введение</w:t>
      </w:r>
    </w:p>
    <w:p w14:paraId="3EF75B3C" w14:textId="77777777" w:rsidR="002969E1" w:rsidRPr="005143E7" w:rsidRDefault="002969E1">
      <w:pPr>
        <w:rPr>
          <w:rFonts w:ascii="Times New Roman" w:hAnsi="Times New Roman"/>
          <w:sz w:val="24"/>
          <w:szCs w:val="24"/>
        </w:rPr>
      </w:pPr>
      <w:r w:rsidRPr="005143E7">
        <w:rPr>
          <w:rFonts w:ascii="Times New Roman" w:hAnsi="Times New Roman"/>
          <w:sz w:val="24"/>
          <w:szCs w:val="24"/>
        </w:rPr>
        <w:t xml:space="preserve"> В современной России воспитание подрастающего поколения находится в зоне особого внимания государства. Формирование поколения, разделяющего духовно-нравственные ценности российского общества, является стратегической задачей на современном этапе, что отражено в Стратегии развития воспитания в Российской Федерации на период до 2025 года (утверждена Распоряжением Правительства РФ от 29 мая </w:t>
      </w:r>
      <w:smartTag w:uri="urn:schemas-microsoft-com:office:smarttags" w:element="metricconverter">
        <w:smartTagPr>
          <w:attr w:name="ProductID" w:val="2015 г"/>
        </w:smartTagPr>
        <w:r w:rsidRPr="005143E7">
          <w:rPr>
            <w:rFonts w:ascii="Times New Roman" w:hAnsi="Times New Roman"/>
            <w:sz w:val="24"/>
            <w:szCs w:val="24"/>
          </w:rPr>
          <w:t>2015 г</w:t>
        </w:r>
      </w:smartTag>
      <w:r w:rsidRPr="005143E7">
        <w:rPr>
          <w:rFonts w:ascii="Times New Roman" w:hAnsi="Times New Roman"/>
          <w:sz w:val="24"/>
          <w:szCs w:val="24"/>
        </w:rPr>
        <w:t>. № 996- р).</w:t>
      </w:r>
    </w:p>
    <w:p w14:paraId="3273EE48" w14:textId="77777777" w:rsidR="002969E1" w:rsidRPr="005143E7" w:rsidRDefault="002969E1">
      <w:pPr>
        <w:rPr>
          <w:rFonts w:ascii="Times New Roman" w:hAnsi="Times New Roman"/>
          <w:sz w:val="24"/>
          <w:szCs w:val="24"/>
        </w:rPr>
      </w:pPr>
      <w:r w:rsidRPr="005143E7">
        <w:rPr>
          <w:rFonts w:ascii="Times New Roman" w:hAnsi="Times New Roman"/>
          <w:sz w:val="24"/>
          <w:szCs w:val="24"/>
        </w:rPr>
        <w:t xml:space="preserve"> В младшем школьном возрасте ребенок не только осваивает новые социальные роли и виды деятельности – это благоприятный период для усвоения знаний о духовных и культурных традициях народов родной страны, традиционных ценностей, правил, норм поведения, принятых в обществе. «Знание младшим школьником социальных норм и традиций, понимание важности следования им имеет особое значение... поскольку облегчает его вхождение в широкий социальный мир, в открывающуюся ему систему общественных отношений» (Примерная программа воспитания, Москва, </w:t>
      </w:r>
      <w:smartTag w:uri="urn:schemas-microsoft-com:office:smarttags" w:element="metricconverter">
        <w:smartTagPr>
          <w:attr w:name="ProductID" w:val="2020 г"/>
        </w:smartTagPr>
        <w:r w:rsidRPr="005143E7">
          <w:rPr>
            <w:rFonts w:ascii="Times New Roman" w:hAnsi="Times New Roman"/>
            <w:sz w:val="24"/>
            <w:szCs w:val="24"/>
          </w:rPr>
          <w:t>2020 г</w:t>
        </w:r>
      </w:smartTag>
      <w:r w:rsidRPr="005143E7">
        <w:rPr>
          <w:rFonts w:ascii="Times New Roman" w:hAnsi="Times New Roman"/>
          <w:sz w:val="24"/>
          <w:szCs w:val="24"/>
        </w:rPr>
        <w:t>.).</w:t>
      </w:r>
    </w:p>
    <w:p w14:paraId="2488FFB3" w14:textId="77777777" w:rsidR="002969E1" w:rsidRPr="005143E7" w:rsidRDefault="002969E1">
      <w:pPr>
        <w:rPr>
          <w:rFonts w:ascii="Times New Roman" w:hAnsi="Times New Roman"/>
          <w:sz w:val="24"/>
          <w:szCs w:val="24"/>
        </w:rPr>
      </w:pPr>
      <w:r w:rsidRPr="005143E7">
        <w:rPr>
          <w:rFonts w:ascii="Times New Roman" w:hAnsi="Times New Roman"/>
          <w:sz w:val="24"/>
          <w:szCs w:val="24"/>
        </w:rPr>
        <w:t xml:space="preserve"> Формирование социально-активной личности младшего школьника в рамках данной программы основывается на духовно-нравственных ценностях, значимых для его личностного развития и доступных для понимания: Родина, семья, команда, природа, познание, здоровье.</w:t>
      </w:r>
    </w:p>
    <w:p w14:paraId="36C62AB4" w14:textId="77777777" w:rsidR="002969E1" w:rsidRPr="005143E7" w:rsidRDefault="002969E1" w:rsidP="001E3CF5">
      <w:pPr>
        <w:rPr>
          <w:rFonts w:ascii="Times New Roman" w:hAnsi="Times New Roman"/>
          <w:sz w:val="24"/>
          <w:szCs w:val="24"/>
        </w:rPr>
      </w:pPr>
      <w:r w:rsidRPr="005143E7">
        <w:rPr>
          <w:rFonts w:ascii="Times New Roman" w:hAnsi="Times New Roman"/>
          <w:sz w:val="24"/>
          <w:szCs w:val="24"/>
        </w:rPr>
        <w:t xml:space="preserve"> Игровая модель и основные события смены направлены на закрепление социальных навыков и дальнейшее формирование социально-значимых ценностей, укрепление смыслового и эмоционального взаимодействия между взрослыми и детьми, подведение итогов .</w:t>
      </w:r>
    </w:p>
    <w:p w14:paraId="6B610977" w14:textId="77777777" w:rsidR="002969E1" w:rsidRPr="005143E7" w:rsidRDefault="002969E1" w:rsidP="001E3CF5">
      <w:pPr>
        <w:rPr>
          <w:rFonts w:ascii="Times New Roman" w:hAnsi="Times New Roman"/>
          <w:sz w:val="24"/>
          <w:szCs w:val="24"/>
        </w:rPr>
      </w:pPr>
      <w:r w:rsidRPr="005143E7">
        <w:rPr>
          <w:rFonts w:ascii="Times New Roman" w:hAnsi="Times New Roman"/>
          <w:sz w:val="24"/>
          <w:szCs w:val="24"/>
        </w:rPr>
        <w:t xml:space="preserve">Организованное педагогическое пространство летнего лагеря является благоприятным для становления личности младшего школьника и формирования детского коллектива благодаря следующим факторам:  </w:t>
      </w:r>
      <w:r w:rsidRPr="005143E7">
        <w:rPr>
          <w:rFonts w:ascii="Times New Roman" w:hAnsi="Times New Roman"/>
          <w:sz w:val="24"/>
          <w:szCs w:val="24"/>
        </w:rPr>
        <w:br/>
        <w:t xml:space="preserve">интенсивности всех процессов, позволяющих ребёнку проявить свои индивидуальные особенности;  </w:t>
      </w:r>
    </w:p>
    <w:p w14:paraId="04B4FE6A" w14:textId="77777777" w:rsidR="002969E1" w:rsidRPr="005143E7" w:rsidRDefault="002969E1" w:rsidP="00AA593C">
      <w:pPr>
        <w:pStyle w:val="a5"/>
        <w:numPr>
          <w:ilvl w:val="0"/>
          <w:numId w:val="1"/>
        </w:numPr>
        <w:rPr>
          <w:rFonts w:ascii="Times New Roman" w:hAnsi="Times New Roman"/>
          <w:sz w:val="24"/>
          <w:szCs w:val="24"/>
        </w:rPr>
      </w:pPr>
      <w:r w:rsidRPr="005143E7">
        <w:rPr>
          <w:rFonts w:ascii="Times New Roman" w:hAnsi="Times New Roman"/>
          <w:sz w:val="24"/>
          <w:szCs w:val="24"/>
        </w:rPr>
        <w:t>эмоциональной насыщенности деятельности;</w:t>
      </w:r>
    </w:p>
    <w:p w14:paraId="2E90D671" w14:textId="77777777" w:rsidR="002969E1" w:rsidRPr="005143E7" w:rsidRDefault="002969E1" w:rsidP="00AA593C">
      <w:pPr>
        <w:pStyle w:val="a5"/>
        <w:numPr>
          <w:ilvl w:val="0"/>
          <w:numId w:val="1"/>
        </w:numPr>
        <w:rPr>
          <w:rFonts w:ascii="Times New Roman" w:hAnsi="Times New Roman"/>
          <w:sz w:val="24"/>
          <w:szCs w:val="24"/>
        </w:rPr>
      </w:pPr>
      <w:r w:rsidRPr="005143E7">
        <w:rPr>
          <w:rFonts w:ascii="Times New Roman" w:hAnsi="Times New Roman"/>
          <w:sz w:val="24"/>
          <w:szCs w:val="24"/>
        </w:rPr>
        <w:t xml:space="preserve">комфортно организованному взаимодействию в уже сложившемся коллективе или новом для ребёнка временном детском коллективе;  </w:t>
      </w:r>
    </w:p>
    <w:p w14:paraId="057F6DCB" w14:textId="77777777" w:rsidR="002969E1" w:rsidRPr="005143E7" w:rsidRDefault="002969E1" w:rsidP="00AA593C">
      <w:pPr>
        <w:pStyle w:val="a5"/>
        <w:numPr>
          <w:ilvl w:val="0"/>
          <w:numId w:val="1"/>
        </w:numPr>
        <w:rPr>
          <w:rFonts w:ascii="Times New Roman" w:hAnsi="Times New Roman"/>
          <w:sz w:val="24"/>
          <w:szCs w:val="24"/>
        </w:rPr>
      </w:pPr>
      <w:r w:rsidRPr="005143E7">
        <w:rPr>
          <w:rFonts w:ascii="Times New Roman" w:hAnsi="Times New Roman"/>
          <w:sz w:val="24"/>
          <w:szCs w:val="24"/>
        </w:rPr>
        <w:t>возможности для проявления ребёнком самостоятельной позиции.</w:t>
      </w:r>
    </w:p>
    <w:p w14:paraId="04A3B5D4" w14:textId="77777777" w:rsidR="002969E1" w:rsidRPr="005143E7" w:rsidRDefault="002969E1" w:rsidP="001E3CF5">
      <w:pPr>
        <w:ind w:left="396"/>
        <w:rPr>
          <w:rFonts w:ascii="Times New Roman" w:hAnsi="Times New Roman"/>
          <w:sz w:val="24"/>
          <w:szCs w:val="24"/>
        </w:rPr>
      </w:pPr>
    </w:p>
    <w:p w14:paraId="17833885" w14:textId="77777777" w:rsidR="002969E1" w:rsidRPr="005143E7" w:rsidRDefault="002969E1" w:rsidP="001E3CF5">
      <w:pPr>
        <w:ind w:left="396"/>
        <w:rPr>
          <w:rFonts w:ascii="Times New Roman" w:hAnsi="Times New Roman"/>
          <w:sz w:val="24"/>
          <w:szCs w:val="24"/>
        </w:rPr>
      </w:pPr>
      <w:r w:rsidRPr="005143E7">
        <w:rPr>
          <w:rFonts w:ascii="Times New Roman" w:hAnsi="Times New Roman"/>
          <w:sz w:val="24"/>
          <w:szCs w:val="24"/>
        </w:rPr>
        <w:t xml:space="preserve"> Методической основой программы смены является методика коллективной творческой деятельности И. П. Иванова.</w:t>
      </w:r>
    </w:p>
    <w:p w14:paraId="201C0A21" w14:textId="77777777" w:rsidR="002969E1" w:rsidRPr="005143E7" w:rsidRDefault="002969E1" w:rsidP="008D4FE9">
      <w:pPr>
        <w:ind w:left="396"/>
        <w:rPr>
          <w:rFonts w:ascii="Times New Roman" w:hAnsi="Times New Roman"/>
          <w:sz w:val="24"/>
          <w:szCs w:val="24"/>
        </w:rPr>
      </w:pPr>
      <w:r w:rsidRPr="005143E7">
        <w:rPr>
          <w:rFonts w:ascii="Times New Roman" w:hAnsi="Times New Roman"/>
          <w:sz w:val="24"/>
          <w:szCs w:val="24"/>
        </w:rPr>
        <w:t xml:space="preserve"> Коллективно-творческая деятельность – это совместная деятельность детей и взрослых, направленная на развитие навыков социального взаимодействия, творческих способностей и интеллекта, а также формирование организаторских способностей каждого участника деятельности.</w:t>
      </w:r>
    </w:p>
    <w:p w14:paraId="6EBD5639" w14:textId="77777777" w:rsidR="002969E1" w:rsidRPr="005143E7" w:rsidRDefault="002969E1" w:rsidP="008D4FE9">
      <w:pPr>
        <w:ind w:left="396"/>
        <w:rPr>
          <w:rFonts w:ascii="Times New Roman" w:hAnsi="Times New Roman"/>
          <w:sz w:val="24"/>
          <w:szCs w:val="24"/>
        </w:rPr>
      </w:pPr>
      <w:r w:rsidRPr="005143E7">
        <w:rPr>
          <w:rFonts w:ascii="Times New Roman" w:hAnsi="Times New Roman"/>
          <w:sz w:val="24"/>
          <w:szCs w:val="24"/>
        </w:rPr>
        <w:lastRenderedPageBreak/>
        <w:t xml:space="preserve"> Смысл методики состоит в том, что ребята с первого по выпускной классы учатся коллективному общественному творчеству. Основное правило: «Всё – творчески, иначе зачем?» За долгие годы придумано множество коллективных дел на пользу людям, которые можно реализовать в своём классе и школе. В них участвует весь детский коллектив: деление на выступающих и слушающих, на актив и пассив исключается. Методика коллективной творческой деятельности даёт исключительно высокий педагогический эффект – на ней успешно повзрослели сотни тысяч ребят. В системе лагерной смены коллективно-творческие дела проводятся с чередованием разных видов творческой активности детей. </w:t>
      </w:r>
    </w:p>
    <w:p w14:paraId="70A1B86C" w14:textId="77777777" w:rsidR="002969E1" w:rsidRPr="005143E7" w:rsidRDefault="002969E1" w:rsidP="008D4FE9">
      <w:pPr>
        <w:ind w:left="396"/>
        <w:rPr>
          <w:rFonts w:ascii="Times New Roman" w:hAnsi="Times New Roman"/>
          <w:sz w:val="24"/>
          <w:szCs w:val="24"/>
        </w:rPr>
      </w:pPr>
      <w:r w:rsidRPr="005143E7">
        <w:rPr>
          <w:rFonts w:ascii="Times New Roman" w:hAnsi="Times New Roman"/>
          <w:sz w:val="24"/>
          <w:szCs w:val="24"/>
        </w:rPr>
        <w:t xml:space="preserve">В основу коллективной творческой деятельности положены три основных идеи:  </w:t>
      </w:r>
    </w:p>
    <w:p w14:paraId="072D00D9" w14:textId="77777777" w:rsidR="002969E1" w:rsidRPr="005143E7" w:rsidRDefault="002969E1" w:rsidP="008D4FE9">
      <w:pPr>
        <w:pStyle w:val="a5"/>
        <w:numPr>
          <w:ilvl w:val="0"/>
          <w:numId w:val="2"/>
        </w:numPr>
        <w:rPr>
          <w:rFonts w:ascii="Times New Roman" w:hAnsi="Times New Roman"/>
          <w:sz w:val="24"/>
          <w:szCs w:val="24"/>
        </w:rPr>
      </w:pPr>
      <w:r w:rsidRPr="005143E7">
        <w:rPr>
          <w:rFonts w:ascii="Times New Roman" w:hAnsi="Times New Roman"/>
          <w:sz w:val="24"/>
          <w:szCs w:val="24"/>
        </w:rPr>
        <w:t xml:space="preserve">дело должно быть направлено на решение каких-либо образовательных, воспитательных задач, улучшение условий жизни, принесение пользы обществу;  </w:t>
      </w:r>
    </w:p>
    <w:p w14:paraId="648630D0" w14:textId="77777777" w:rsidR="002969E1" w:rsidRPr="005143E7" w:rsidRDefault="002969E1" w:rsidP="008D4FE9">
      <w:pPr>
        <w:pStyle w:val="a5"/>
        <w:numPr>
          <w:ilvl w:val="0"/>
          <w:numId w:val="2"/>
        </w:numPr>
        <w:rPr>
          <w:rFonts w:ascii="Times New Roman" w:hAnsi="Times New Roman"/>
          <w:sz w:val="24"/>
          <w:szCs w:val="24"/>
        </w:rPr>
      </w:pPr>
      <w:r w:rsidRPr="005143E7">
        <w:rPr>
          <w:rFonts w:ascii="Times New Roman" w:hAnsi="Times New Roman"/>
          <w:sz w:val="24"/>
          <w:szCs w:val="24"/>
        </w:rPr>
        <w:t xml:space="preserve">работа носит коллективный характер, базируется на совместном проведении и включает взаимодействие детей и взрослых;  </w:t>
      </w:r>
    </w:p>
    <w:p w14:paraId="0B0B8D4F" w14:textId="77777777" w:rsidR="002969E1" w:rsidRPr="005143E7" w:rsidRDefault="002969E1" w:rsidP="008D4FE9">
      <w:pPr>
        <w:pStyle w:val="a5"/>
        <w:numPr>
          <w:ilvl w:val="0"/>
          <w:numId w:val="2"/>
        </w:numPr>
        <w:rPr>
          <w:rFonts w:ascii="Times New Roman" w:hAnsi="Times New Roman"/>
          <w:sz w:val="24"/>
          <w:szCs w:val="24"/>
        </w:rPr>
      </w:pPr>
      <w:r w:rsidRPr="005143E7">
        <w:rPr>
          <w:rFonts w:ascii="Times New Roman" w:hAnsi="Times New Roman"/>
          <w:sz w:val="24"/>
          <w:szCs w:val="24"/>
        </w:rPr>
        <w:t xml:space="preserve">деятельность должна быть необычной, непохожей на иные, и помогать в раскрытии природного потенциала детей. </w:t>
      </w:r>
    </w:p>
    <w:p w14:paraId="5538B8D5" w14:textId="77777777" w:rsidR="002969E1" w:rsidRPr="005143E7" w:rsidRDefault="002969E1" w:rsidP="008D4FE9">
      <w:pPr>
        <w:ind w:left="756"/>
        <w:rPr>
          <w:rFonts w:ascii="Times New Roman" w:hAnsi="Times New Roman"/>
          <w:sz w:val="24"/>
          <w:szCs w:val="24"/>
        </w:rPr>
      </w:pPr>
    </w:p>
    <w:p w14:paraId="7C17B8DD" w14:textId="42034B20" w:rsidR="002969E1" w:rsidRPr="005143E7" w:rsidRDefault="002969E1" w:rsidP="008D4FE9">
      <w:pPr>
        <w:rPr>
          <w:rFonts w:ascii="Times New Roman" w:hAnsi="Times New Roman"/>
          <w:sz w:val="24"/>
          <w:szCs w:val="24"/>
        </w:rPr>
      </w:pPr>
      <w:r w:rsidRPr="005143E7">
        <w:rPr>
          <w:rFonts w:ascii="Times New Roman" w:hAnsi="Times New Roman"/>
          <w:sz w:val="24"/>
          <w:szCs w:val="24"/>
        </w:rPr>
        <w:t>Любое мероприятие, основанное на трёх ключевых идеях коллективно</w:t>
      </w:r>
      <w:r w:rsidR="000B789A">
        <w:rPr>
          <w:rFonts w:ascii="Times New Roman" w:hAnsi="Times New Roman"/>
          <w:sz w:val="24"/>
          <w:szCs w:val="24"/>
        </w:rPr>
        <w:t>-</w:t>
      </w:r>
      <w:r w:rsidRPr="005143E7">
        <w:rPr>
          <w:rFonts w:ascii="Times New Roman" w:hAnsi="Times New Roman"/>
          <w:sz w:val="24"/>
          <w:szCs w:val="24"/>
        </w:rPr>
        <w:t xml:space="preserve">творческой деятельности, организуется согласно следующему алгоритму: </w:t>
      </w:r>
    </w:p>
    <w:p w14:paraId="351BEF4C" w14:textId="77777777" w:rsidR="002969E1" w:rsidRPr="005143E7" w:rsidRDefault="002969E1" w:rsidP="008D4FE9">
      <w:pPr>
        <w:pStyle w:val="a5"/>
        <w:numPr>
          <w:ilvl w:val="0"/>
          <w:numId w:val="3"/>
        </w:numPr>
        <w:rPr>
          <w:rFonts w:ascii="Times New Roman" w:hAnsi="Times New Roman"/>
          <w:sz w:val="24"/>
          <w:szCs w:val="24"/>
        </w:rPr>
      </w:pPr>
      <w:r w:rsidRPr="005143E7">
        <w:rPr>
          <w:rFonts w:ascii="Times New Roman" w:hAnsi="Times New Roman"/>
          <w:sz w:val="24"/>
          <w:szCs w:val="24"/>
        </w:rPr>
        <w:t xml:space="preserve">замысел коллективно-творческой деятельности: основан на целеполагании, то есть в его основе лежат воспитательные цели, которых требуется достичь в ходе коллективной творческой деятельности; </w:t>
      </w:r>
    </w:p>
    <w:p w14:paraId="0BB7F793" w14:textId="77777777" w:rsidR="002969E1" w:rsidRPr="005143E7" w:rsidRDefault="002969E1" w:rsidP="008D4FE9">
      <w:pPr>
        <w:pStyle w:val="a5"/>
        <w:numPr>
          <w:ilvl w:val="0"/>
          <w:numId w:val="3"/>
        </w:numPr>
        <w:rPr>
          <w:rFonts w:ascii="Times New Roman" w:hAnsi="Times New Roman"/>
          <w:sz w:val="24"/>
          <w:szCs w:val="24"/>
        </w:rPr>
      </w:pPr>
      <w:r w:rsidRPr="005143E7">
        <w:rPr>
          <w:rFonts w:ascii="Times New Roman" w:hAnsi="Times New Roman"/>
          <w:sz w:val="24"/>
          <w:szCs w:val="24"/>
        </w:rPr>
        <w:t>планирование деятельности: носит коллективный характер, то есть все этапы деятельности планируются и утверждаются при согласии всех участников;</w:t>
      </w:r>
    </w:p>
    <w:p w14:paraId="2BA18863" w14:textId="77777777" w:rsidR="002969E1" w:rsidRPr="005143E7" w:rsidRDefault="002969E1" w:rsidP="008D4FE9">
      <w:pPr>
        <w:pStyle w:val="a5"/>
        <w:numPr>
          <w:ilvl w:val="0"/>
          <w:numId w:val="3"/>
        </w:numPr>
        <w:rPr>
          <w:rFonts w:ascii="Times New Roman" w:hAnsi="Times New Roman"/>
          <w:sz w:val="24"/>
          <w:szCs w:val="24"/>
        </w:rPr>
      </w:pPr>
      <w:r w:rsidRPr="005143E7">
        <w:rPr>
          <w:rFonts w:ascii="Times New Roman" w:hAnsi="Times New Roman"/>
          <w:sz w:val="24"/>
          <w:szCs w:val="24"/>
        </w:rPr>
        <w:t xml:space="preserve">подготовка деятельности: в зависимости от вида деятельности и её целевого назначения происходит распределение ролей и обязанностей между всеми участниками деятельности;  </w:t>
      </w:r>
    </w:p>
    <w:p w14:paraId="6EFA0A77" w14:textId="77777777" w:rsidR="002969E1" w:rsidRPr="005143E7" w:rsidRDefault="002969E1" w:rsidP="008D4FE9">
      <w:pPr>
        <w:pStyle w:val="a5"/>
        <w:numPr>
          <w:ilvl w:val="0"/>
          <w:numId w:val="3"/>
        </w:numPr>
        <w:rPr>
          <w:rFonts w:ascii="Times New Roman" w:hAnsi="Times New Roman"/>
          <w:sz w:val="24"/>
          <w:szCs w:val="24"/>
        </w:rPr>
      </w:pPr>
      <w:r w:rsidRPr="005143E7">
        <w:rPr>
          <w:rFonts w:ascii="Times New Roman" w:hAnsi="Times New Roman"/>
          <w:sz w:val="24"/>
          <w:szCs w:val="24"/>
        </w:rPr>
        <w:t xml:space="preserve">проведение коллективно-творческой деятельности: осуществляется в процессе совместного творчества в выбранной деятельности, ориентированной на достижение конкретной цели и решение определённых задач;  </w:t>
      </w:r>
    </w:p>
    <w:p w14:paraId="09706288" w14:textId="77777777" w:rsidR="002969E1" w:rsidRPr="005143E7" w:rsidRDefault="002969E1" w:rsidP="008D4FE9">
      <w:pPr>
        <w:pStyle w:val="a5"/>
        <w:numPr>
          <w:ilvl w:val="0"/>
          <w:numId w:val="3"/>
        </w:numPr>
        <w:rPr>
          <w:rFonts w:ascii="Times New Roman" w:hAnsi="Times New Roman"/>
          <w:sz w:val="24"/>
          <w:szCs w:val="24"/>
        </w:rPr>
      </w:pPr>
      <w:r w:rsidRPr="005143E7">
        <w:rPr>
          <w:rFonts w:ascii="Times New Roman" w:hAnsi="Times New Roman"/>
          <w:sz w:val="24"/>
          <w:szCs w:val="24"/>
        </w:rPr>
        <w:t xml:space="preserve">анализ результатов деятельности: ориентирован на выработку у детей навыков рефлексии. Происходит обсуждение результатов проделанной работы, подводятся её итоги. Данный этап должен быть эмоционально насыщенным;  </w:t>
      </w:r>
    </w:p>
    <w:p w14:paraId="3780B314" w14:textId="77777777" w:rsidR="002969E1" w:rsidRPr="005143E7" w:rsidRDefault="002969E1" w:rsidP="008D4FE9">
      <w:pPr>
        <w:pStyle w:val="a5"/>
        <w:numPr>
          <w:ilvl w:val="0"/>
          <w:numId w:val="3"/>
        </w:numPr>
        <w:rPr>
          <w:rFonts w:ascii="Times New Roman" w:hAnsi="Times New Roman"/>
          <w:sz w:val="24"/>
          <w:szCs w:val="24"/>
        </w:rPr>
      </w:pPr>
      <w:r w:rsidRPr="005143E7">
        <w:rPr>
          <w:rFonts w:ascii="Times New Roman" w:hAnsi="Times New Roman"/>
          <w:sz w:val="24"/>
          <w:szCs w:val="24"/>
        </w:rPr>
        <w:t xml:space="preserve">закрепление данного опыта и создание возможностей его дальнейшего использования в педагогической практике. </w:t>
      </w:r>
    </w:p>
    <w:p w14:paraId="5F62DE88" w14:textId="77777777" w:rsidR="002969E1" w:rsidRPr="005143E7" w:rsidRDefault="002969E1" w:rsidP="00F70AC4">
      <w:pPr>
        <w:pStyle w:val="a5"/>
        <w:ind w:left="756"/>
        <w:rPr>
          <w:rFonts w:ascii="Times New Roman" w:hAnsi="Times New Roman"/>
          <w:b/>
          <w:sz w:val="24"/>
          <w:szCs w:val="24"/>
        </w:rPr>
      </w:pPr>
      <w:r w:rsidRPr="005143E7">
        <w:rPr>
          <w:rFonts w:ascii="Times New Roman" w:hAnsi="Times New Roman"/>
          <w:b/>
          <w:sz w:val="24"/>
          <w:szCs w:val="24"/>
        </w:rPr>
        <w:t xml:space="preserve">Игровые технологии </w:t>
      </w:r>
    </w:p>
    <w:p w14:paraId="6EFFE032" w14:textId="77777777" w:rsidR="002969E1" w:rsidRPr="005143E7" w:rsidRDefault="002969E1" w:rsidP="00F70AC4">
      <w:pPr>
        <w:pStyle w:val="a5"/>
        <w:ind w:left="756"/>
        <w:rPr>
          <w:rFonts w:ascii="Times New Roman" w:hAnsi="Times New Roman"/>
          <w:sz w:val="24"/>
          <w:szCs w:val="24"/>
        </w:rPr>
      </w:pPr>
      <w:r w:rsidRPr="005143E7">
        <w:rPr>
          <w:rFonts w:ascii="Times New Roman" w:hAnsi="Times New Roman"/>
          <w:sz w:val="24"/>
          <w:szCs w:val="24"/>
        </w:rPr>
        <w:t xml:space="preserve">Игровые технологии – это организованный процесс игровой коммуникации (общения) субъектов (общностей) с целью осуществления воздействия на объект совместной игровой деятельности. Результаты использования игровых технологий: совместный труд души (переживания, сочувствие, солидарность), совместный труд познания (взаимопонимание в ходе освоения законов развития мира природы и человеческого общества), совместная радость поиска и открытия непознанного ранее (И. И. </w:t>
      </w:r>
      <w:proofErr w:type="spellStart"/>
      <w:r w:rsidRPr="005143E7">
        <w:rPr>
          <w:rFonts w:ascii="Times New Roman" w:hAnsi="Times New Roman"/>
          <w:sz w:val="24"/>
          <w:szCs w:val="24"/>
        </w:rPr>
        <w:t>Фришман</w:t>
      </w:r>
      <w:proofErr w:type="spellEnd"/>
      <w:r w:rsidRPr="005143E7">
        <w:rPr>
          <w:rFonts w:ascii="Times New Roman" w:hAnsi="Times New Roman"/>
          <w:sz w:val="24"/>
          <w:szCs w:val="24"/>
        </w:rPr>
        <w:t xml:space="preserve">, Игровые технологии в работе вожатого). </w:t>
      </w:r>
    </w:p>
    <w:p w14:paraId="6948C15E" w14:textId="77777777" w:rsidR="002969E1" w:rsidRPr="005143E7" w:rsidRDefault="002969E1" w:rsidP="00F70AC4">
      <w:pPr>
        <w:pStyle w:val="a5"/>
        <w:ind w:left="756"/>
        <w:rPr>
          <w:rFonts w:ascii="Times New Roman" w:hAnsi="Times New Roman"/>
          <w:sz w:val="24"/>
          <w:szCs w:val="24"/>
        </w:rPr>
      </w:pPr>
      <w:r w:rsidRPr="005143E7">
        <w:rPr>
          <w:rFonts w:ascii="Times New Roman" w:hAnsi="Times New Roman"/>
          <w:sz w:val="24"/>
          <w:szCs w:val="24"/>
        </w:rPr>
        <w:lastRenderedPageBreak/>
        <w:t>Особенности игровых технологий. Все следующие за дошкольным возрастом периоды со своими ведущими видами деятельности (младший школьный возраст – учебная деятельность, средний – общественно полезная, старший школьный возраст – учебно-профессиональная) не вытесняют, а продолжают игру, усложняя ее по мере развития ребенка. Оптимальное сочетание игры с другими формами учебно-воспитательного процесса – одна из самых сложных задач в педагогической практике. Развивающий потенциал игры заложен в самой её природе. В игре одновременно уживаются добровольность и обязательность, развлечение и напряжение, мистика и реальность, обособленность от обыденного и постоянная связь с ним, эмоциональность и рациональность, личная заинтересованность и коллективная ответственность. Педагогическая ценность игры заключается в том, что она является сильнейшим мотивационным фактором, при этом ребёнок руководствуется личностными установками и мотивами. Игра позволяет также проигрывать отношения, существующие в человеческой жизни. Именно игровая ситуация с её многоплановым уровнем, с возможностью вхождения в роли, недоступные в обыденной реальности, позволяет ему углублять восприятие  другого и даёт возможность говорить с собой на разных языках, по-разному интерпретируя свое собственное «я».</w:t>
      </w:r>
    </w:p>
    <w:p w14:paraId="272F1FDF" w14:textId="77777777" w:rsidR="002969E1" w:rsidRPr="005143E7" w:rsidRDefault="002969E1" w:rsidP="00F70AC4">
      <w:pPr>
        <w:pStyle w:val="a5"/>
        <w:ind w:left="756"/>
        <w:rPr>
          <w:rFonts w:ascii="Times New Roman" w:hAnsi="Times New Roman"/>
          <w:sz w:val="24"/>
          <w:szCs w:val="24"/>
        </w:rPr>
      </w:pPr>
      <w:r w:rsidRPr="005143E7">
        <w:rPr>
          <w:rFonts w:ascii="Times New Roman" w:hAnsi="Times New Roman"/>
          <w:sz w:val="24"/>
          <w:szCs w:val="24"/>
        </w:rPr>
        <w:t xml:space="preserve">Игровая технология строится как целостное образование, объединённое общим содержанием, сюжетом, персонажем. В неё включаются последовательно игры и упражнения, формирующие умение выделять основные, характерные признаки предметов, сравнивать, сопоставлять их; группы игр на обобщение предметов по определённым признакам; группы игр, в процессе которых у младших школьников развивается умение отличать реальные явления от нереальных; группы игр, воспитывающих умение владеть собой, быстроту реакции на слово, фонематический слух, смекалку и др. </w:t>
      </w:r>
    </w:p>
    <w:p w14:paraId="55E676FE" w14:textId="77777777" w:rsidR="002969E1" w:rsidRPr="005143E7" w:rsidRDefault="002969E1" w:rsidP="00F70AC4">
      <w:pPr>
        <w:pStyle w:val="a5"/>
        <w:ind w:left="756"/>
        <w:rPr>
          <w:rFonts w:ascii="Times New Roman" w:hAnsi="Times New Roman"/>
          <w:sz w:val="24"/>
          <w:szCs w:val="24"/>
        </w:rPr>
      </w:pPr>
    </w:p>
    <w:p w14:paraId="056FC4F8" w14:textId="77777777" w:rsidR="002969E1" w:rsidRPr="005143E7" w:rsidRDefault="002969E1" w:rsidP="00F70AC4">
      <w:pPr>
        <w:pStyle w:val="a5"/>
        <w:ind w:left="756"/>
        <w:rPr>
          <w:rFonts w:ascii="Times New Roman" w:hAnsi="Times New Roman"/>
          <w:b/>
          <w:sz w:val="24"/>
          <w:szCs w:val="24"/>
        </w:rPr>
      </w:pPr>
      <w:r w:rsidRPr="005143E7">
        <w:rPr>
          <w:rFonts w:ascii="Times New Roman" w:hAnsi="Times New Roman"/>
          <w:b/>
          <w:sz w:val="24"/>
          <w:szCs w:val="24"/>
        </w:rPr>
        <w:t>Раздел II. Краткая характеристика детей-участников программы летней смены</w:t>
      </w:r>
    </w:p>
    <w:p w14:paraId="2BE417A4" w14:textId="77777777" w:rsidR="002969E1" w:rsidRPr="005143E7" w:rsidRDefault="002969E1" w:rsidP="00F70AC4">
      <w:pPr>
        <w:pStyle w:val="a5"/>
        <w:ind w:left="756"/>
        <w:rPr>
          <w:rFonts w:ascii="Times New Roman" w:hAnsi="Times New Roman"/>
          <w:sz w:val="24"/>
          <w:szCs w:val="24"/>
        </w:rPr>
      </w:pPr>
      <w:r w:rsidRPr="005143E7">
        <w:rPr>
          <w:rFonts w:ascii="Times New Roman" w:hAnsi="Times New Roman"/>
          <w:sz w:val="24"/>
          <w:szCs w:val="24"/>
        </w:rPr>
        <w:t xml:space="preserve">Участниками становятся ученики 1-4 классов МБОУ «Зубово-Полянская СОШ </w:t>
      </w:r>
      <w:r w:rsidR="00E84C84">
        <w:rPr>
          <w:rFonts w:ascii="Times New Roman" w:hAnsi="Times New Roman"/>
          <w:sz w:val="24"/>
          <w:szCs w:val="24"/>
        </w:rPr>
        <w:t>им. Героя Советского Союза И. Г. Парамонова</w:t>
      </w:r>
      <w:r w:rsidRPr="005143E7">
        <w:rPr>
          <w:rFonts w:ascii="Times New Roman" w:hAnsi="Times New Roman"/>
          <w:sz w:val="24"/>
          <w:szCs w:val="24"/>
        </w:rPr>
        <w:t>».</w:t>
      </w:r>
    </w:p>
    <w:p w14:paraId="686BB53C" w14:textId="77777777" w:rsidR="002969E1" w:rsidRPr="005143E7" w:rsidRDefault="002969E1" w:rsidP="004270FD">
      <w:pPr>
        <w:rPr>
          <w:rFonts w:ascii="Times New Roman" w:hAnsi="Times New Roman"/>
          <w:sz w:val="24"/>
          <w:szCs w:val="24"/>
        </w:rPr>
      </w:pPr>
    </w:p>
    <w:p w14:paraId="0714A3A7" w14:textId="77777777" w:rsidR="002969E1" w:rsidRPr="005143E7" w:rsidRDefault="002969E1" w:rsidP="004270FD">
      <w:pPr>
        <w:ind w:firstLine="708"/>
        <w:rPr>
          <w:rFonts w:ascii="Times New Roman" w:hAnsi="Times New Roman"/>
          <w:b/>
          <w:bCs/>
          <w:sz w:val="24"/>
          <w:szCs w:val="24"/>
        </w:rPr>
      </w:pPr>
      <w:r w:rsidRPr="005143E7">
        <w:rPr>
          <w:rFonts w:ascii="Times New Roman" w:hAnsi="Times New Roman"/>
          <w:b/>
          <w:bCs/>
          <w:sz w:val="24"/>
          <w:szCs w:val="24"/>
        </w:rPr>
        <w:t>Раздел I</w:t>
      </w:r>
      <w:r w:rsidRPr="005143E7">
        <w:rPr>
          <w:rFonts w:ascii="Times New Roman" w:hAnsi="Times New Roman"/>
          <w:b/>
          <w:bCs/>
          <w:sz w:val="24"/>
          <w:szCs w:val="24"/>
          <w:lang w:val="en-US"/>
        </w:rPr>
        <w:t>II</w:t>
      </w:r>
      <w:r w:rsidRPr="005143E7">
        <w:rPr>
          <w:rFonts w:ascii="Times New Roman" w:hAnsi="Times New Roman"/>
          <w:b/>
          <w:bCs/>
          <w:sz w:val="24"/>
          <w:szCs w:val="24"/>
        </w:rPr>
        <w:t xml:space="preserve">. Целевой блок </w:t>
      </w:r>
    </w:p>
    <w:p w14:paraId="3DD703E0" w14:textId="77777777" w:rsidR="002969E1" w:rsidRPr="005143E7" w:rsidRDefault="002969E1" w:rsidP="004270FD">
      <w:pPr>
        <w:ind w:firstLine="708"/>
        <w:rPr>
          <w:rFonts w:ascii="Times New Roman" w:hAnsi="Times New Roman"/>
          <w:sz w:val="24"/>
          <w:szCs w:val="24"/>
        </w:rPr>
      </w:pPr>
      <w:r w:rsidRPr="005143E7">
        <w:rPr>
          <w:rFonts w:ascii="Times New Roman" w:hAnsi="Times New Roman"/>
          <w:sz w:val="24"/>
          <w:szCs w:val="24"/>
        </w:rPr>
        <w:t>Цель – 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p w14:paraId="7CBC89C7" w14:textId="77777777" w:rsidR="002969E1" w:rsidRPr="005143E7" w:rsidRDefault="002969E1" w:rsidP="004270FD">
      <w:pPr>
        <w:ind w:firstLine="708"/>
        <w:rPr>
          <w:rFonts w:ascii="Times New Roman" w:hAnsi="Times New Roman"/>
          <w:sz w:val="24"/>
          <w:szCs w:val="24"/>
        </w:rPr>
      </w:pPr>
      <w:r w:rsidRPr="005143E7">
        <w:rPr>
          <w:rFonts w:ascii="Times New Roman" w:hAnsi="Times New Roman"/>
          <w:sz w:val="24"/>
          <w:szCs w:val="24"/>
        </w:rPr>
        <w:t>Задачи:</w:t>
      </w:r>
    </w:p>
    <w:p w14:paraId="67FE9C97" w14:textId="77777777" w:rsidR="002969E1" w:rsidRPr="005143E7" w:rsidRDefault="002969E1" w:rsidP="004270FD">
      <w:pPr>
        <w:ind w:firstLine="708"/>
        <w:rPr>
          <w:rFonts w:ascii="Times New Roman" w:hAnsi="Times New Roman"/>
          <w:sz w:val="24"/>
          <w:szCs w:val="24"/>
        </w:rPr>
      </w:pPr>
      <w:r w:rsidRPr="005143E7">
        <w:rPr>
          <w:rFonts w:ascii="Times New Roman" w:hAnsi="Times New Roman"/>
          <w:sz w:val="24"/>
          <w:szCs w:val="24"/>
        </w:rPr>
        <w:sym w:font="Symbol" w:char="F0B7"/>
      </w:r>
      <w:r w:rsidRPr="005143E7">
        <w:rPr>
          <w:rFonts w:ascii="Times New Roman" w:hAnsi="Times New Roman"/>
          <w:sz w:val="24"/>
          <w:szCs w:val="24"/>
        </w:rPr>
        <w:t xml:space="preserve"> 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14:paraId="2DCA2C17" w14:textId="77777777" w:rsidR="002969E1" w:rsidRPr="005143E7" w:rsidRDefault="002969E1" w:rsidP="004270FD">
      <w:pPr>
        <w:ind w:firstLine="708"/>
        <w:rPr>
          <w:rFonts w:ascii="Times New Roman" w:hAnsi="Times New Roman"/>
          <w:sz w:val="24"/>
          <w:szCs w:val="24"/>
        </w:rPr>
      </w:pPr>
      <w:r w:rsidRPr="005143E7">
        <w:rPr>
          <w:rFonts w:ascii="Times New Roman" w:hAnsi="Times New Roman"/>
          <w:sz w:val="24"/>
          <w:szCs w:val="24"/>
        </w:rPr>
        <w:sym w:font="Symbol" w:char="F0B7"/>
      </w:r>
      <w:r w:rsidRPr="005143E7">
        <w:rPr>
          <w:rFonts w:ascii="Times New Roman" w:hAnsi="Times New Roman"/>
          <w:sz w:val="24"/>
          <w:szCs w:val="24"/>
        </w:rPr>
        <w:t xml:space="preserve"> познакомить детей с культурными традициями многонационального народа Российской Федерации; </w:t>
      </w:r>
      <w:r w:rsidRPr="005143E7">
        <w:rPr>
          <w:rFonts w:ascii="Times New Roman" w:hAnsi="Times New Roman"/>
          <w:sz w:val="24"/>
          <w:szCs w:val="24"/>
        </w:rPr>
        <w:sym w:font="Symbol" w:char="F0B7"/>
      </w:r>
      <w:r w:rsidRPr="005143E7">
        <w:rPr>
          <w:rFonts w:ascii="Times New Roman" w:hAnsi="Times New Roman"/>
          <w:sz w:val="24"/>
          <w:szCs w:val="24"/>
        </w:rPr>
        <w:t xml:space="preserve"> формировать положительное отношение ребёнка и детского коллектива к духовно-нравственным ценностям: Родина, семья, команда, природа, познание, здоровье; </w:t>
      </w:r>
    </w:p>
    <w:p w14:paraId="400A4306" w14:textId="77777777" w:rsidR="002969E1" w:rsidRPr="005143E7" w:rsidRDefault="002969E1" w:rsidP="004270FD">
      <w:pPr>
        <w:ind w:firstLine="708"/>
        <w:rPr>
          <w:rFonts w:ascii="Times New Roman" w:hAnsi="Times New Roman"/>
          <w:sz w:val="24"/>
          <w:szCs w:val="24"/>
        </w:rPr>
      </w:pPr>
      <w:r w:rsidRPr="005143E7">
        <w:rPr>
          <w:rFonts w:ascii="Times New Roman" w:hAnsi="Times New Roman"/>
          <w:sz w:val="24"/>
          <w:szCs w:val="24"/>
        </w:rPr>
        <w:sym w:font="Symbol" w:char="F0B7"/>
      </w:r>
      <w:r w:rsidRPr="005143E7">
        <w:rPr>
          <w:rFonts w:ascii="Times New Roman" w:hAnsi="Times New Roman"/>
          <w:sz w:val="24"/>
          <w:szCs w:val="24"/>
        </w:rPr>
        <w:t xml:space="preserve"> способствовать развитию у ребёнка навыков самостоятельности: самообслуживания и безопасной жизнедеятельности;</w:t>
      </w:r>
    </w:p>
    <w:p w14:paraId="64BA20C2" w14:textId="77777777" w:rsidR="002969E1" w:rsidRPr="005143E7" w:rsidRDefault="002969E1" w:rsidP="004270FD">
      <w:pPr>
        <w:ind w:firstLine="708"/>
        <w:rPr>
          <w:rFonts w:ascii="Times New Roman" w:hAnsi="Times New Roman"/>
          <w:sz w:val="24"/>
          <w:szCs w:val="24"/>
        </w:rPr>
      </w:pPr>
      <w:r w:rsidRPr="005143E7">
        <w:rPr>
          <w:rFonts w:ascii="Times New Roman" w:hAnsi="Times New Roman"/>
          <w:sz w:val="24"/>
          <w:szCs w:val="24"/>
        </w:rPr>
        <w:lastRenderedPageBreak/>
        <w:sym w:font="Symbol" w:char="F0B7"/>
      </w:r>
      <w:r w:rsidRPr="005143E7">
        <w:rPr>
          <w:rFonts w:ascii="Times New Roman" w:hAnsi="Times New Roman"/>
          <w:sz w:val="24"/>
          <w:szCs w:val="24"/>
        </w:rPr>
        <w:t xml:space="preserve"> формировать интерес ребёнка к участию в проектах Российского движения школьников.</w:t>
      </w:r>
    </w:p>
    <w:p w14:paraId="53879BAD" w14:textId="77777777" w:rsidR="002969E1" w:rsidRPr="005143E7" w:rsidRDefault="002969E1" w:rsidP="004270FD">
      <w:pPr>
        <w:ind w:firstLine="708"/>
        <w:rPr>
          <w:rFonts w:ascii="Times New Roman" w:hAnsi="Times New Roman"/>
          <w:sz w:val="24"/>
          <w:szCs w:val="24"/>
        </w:rPr>
      </w:pPr>
      <w:r w:rsidRPr="005143E7">
        <w:rPr>
          <w:rFonts w:ascii="Times New Roman" w:hAnsi="Times New Roman"/>
          <w:sz w:val="24"/>
          <w:szCs w:val="24"/>
        </w:rPr>
        <w:t xml:space="preserve"> Предполагаемые результаты программы:</w:t>
      </w:r>
    </w:p>
    <w:p w14:paraId="146C1697" w14:textId="77777777" w:rsidR="002969E1" w:rsidRPr="005143E7" w:rsidRDefault="002969E1" w:rsidP="004270FD">
      <w:pPr>
        <w:ind w:firstLine="708"/>
        <w:rPr>
          <w:rFonts w:ascii="Times New Roman" w:hAnsi="Times New Roman"/>
          <w:sz w:val="24"/>
          <w:szCs w:val="24"/>
        </w:rPr>
      </w:pPr>
      <w:r w:rsidRPr="005143E7">
        <w:rPr>
          <w:rFonts w:ascii="Times New Roman" w:hAnsi="Times New Roman"/>
          <w:sz w:val="24"/>
          <w:szCs w:val="24"/>
        </w:rPr>
        <w:sym w:font="Symbol" w:char="F0B7"/>
      </w:r>
      <w:r w:rsidRPr="005143E7">
        <w:rPr>
          <w:rFonts w:ascii="Times New Roman" w:hAnsi="Times New Roman"/>
          <w:sz w:val="24"/>
          <w:szCs w:val="24"/>
        </w:rPr>
        <w:t xml:space="preserve"> положительное отношение ребёнка к духовно-нравственным ценностям: Родина, семья, команда, природа, познание, спорт и здоровье; </w:t>
      </w:r>
    </w:p>
    <w:p w14:paraId="11AB5110" w14:textId="77777777" w:rsidR="002969E1" w:rsidRPr="005143E7" w:rsidRDefault="002969E1" w:rsidP="004270FD">
      <w:pPr>
        <w:ind w:firstLine="708"/>
        <w:rPr>
          <w:rFonts w:ascii="Times New Roman" w:hAnsi="Times New Roman"/>
          <w:sz w:val="24"/>
          <w:szCs w:val="24"/>
        </w:rPr>
      </w:pPr>
      <w:r w:rsidRPr="005143E7">
        <w:rPr>
          <w:rFonts w:ascii="Times New Roman" w:hAnsi="Times New Roman"/>
          <w:sz w:val="24"/>
          <w:szCs w:val="24"/>
        </w:rPr>
        <w:sym w:font="Symbol" w:char="F0B7"/>
      </w:r>
      <w:r w:rsidRPr="005143E7">
        <w:rPr>
          <w:rFonts w:ascii="Times New Roman" w:hAnsi="Times New Roman"/>
          <w:sz w:val="24"/>
          <w:szCs w:val="24"/>
        </w:rPr>
        <w:t xml:space="preserve"> получение ребёнком положительного опыта взаимодействия друг с другом и внутри коллектива; </w:t>
      </w:r>
    </w:p>
    <w:p w14:paraId="74517ABF" w14:textId="77777777" w:rsidR="002969E1" w:rsidRPr="005143E7" w:rsidRDefault="002969E1" w:rsidP="004270FD">
      <w:pPr>
        <w:ind w:firstLine="708"/>
        <w:rPr>
          <w:rFonts w:ascii="Times New Roman" w:hAnsi="Times New Roman"/>
          <w:sz w:val="24"/>
          <w:szCs w:val="24"/>
        </w:rPr>
      </w:pPr>
      <w:r w:rsidRPr="005143E7">
        <w:rPr>
          <w:rFonts w:ascii="Times New Roman" w:hAnsi="Times New Roman"/>
          <w:sz w:val="24"/>
          <w:szCs w:val="24"/>
        </w:rPr>
        <w:sym w:font="Symbol" w:char="F0B7"/>
      </w:r>
      <w:r w:rsidRPr="005143E7">
        <w:rPr>
          <w:rFonts w:ascii="Times New Roman" w:hAnsi="Times New Roman"/>
          <w:sz w:val="24"/>
          <w:szCs w:val="24"/>
        </w:rPr>
        <w:t xml:space="preserve"> проявление ребёнком интереса к различным видам деятельности (творческой, игровой, физкультурно-оздоровительной, познавательной);</w:t>
      </w:r>
    </w:p>
    <w:p w14:paraId="74DEEA78" w14:textId="77777777" w:rsidR="002969E1" w:rsidRPr="005143E7" w:rsidRDefault="002969E1" w:rsidP="004270FD">
      <w:pPr>
        <w:ind w:firstLine="708"/>
        <w:rPr>
          <w:rFonts w:ascii="Times New Roman" w:hAnsi="Times New Roman"/>
          <w:sz w:val="24"/>
          <w:szCs w:val="24"/>
        </w:rPr>
      </w:pPr>
      <w:r w:rsidRPr="005143E7">
        <w:rPr>
          <w:rFonts w:ascii="Times New Roman" w:hAnsi="Times New Roman"/>
          <w:sz w:val="24"/>
          <w:szCs w:val="24"/>
        </w:rPr>
        <w:sym w:font="Symbol" w:char="F0B7"/>
      </w:r>
      <w:r w:rsidRPr="005143E7">
        <w:rPr>
          <w:rFonts w:ascii="Times New Roman" w:hAnsi="Times New Roman"/>
          <w:sz w:val="24"/>
          <w:szCs w:val="24"/>
        </w:rPr>
        <w:t xml:space="preserve"> проявление ребёнком базовых умений самостоятельной жизнедеятельности: самообслуживание, бережное отношение к своей жизни и здоровью, безопасное поведение.</w:t>
      </w:r>
    </w:p>
    <w:p w14:paraId="26D5EBD1" w14:textId="77777777" w:rsidR="002969E1" w:rsidRPr="005143E7" w:rsidRDefault="002969E1" w:rsidP="004270FD">
      <w:pPr>
        <w:ind w:firstLine="708"/>
        <w:rPr>
          <w:rFonts w:ascii="Times New Roman" w:hAnsi="Times New Roman"/>
          <w:sz w:val="24"/>
          <w:szCs w:val="24"/>
        </w:rPr>
      </w:pPr>
      <w:r w:rsidRPr="005143E7">
        <w:rPr>
          <w:rFonts w:ascii="Times New Roman" w:hAnsi="Times New Roman"/>
          <w:sz w:val="24"/>
          <w:szCs w:val="24"/>
        </w:rPr>
        <w:t xml:space="preserve">При построении педагогического процесса для младших школьников в летнем лагере необходимо учитывать следующие принципы: </w:t>
      </w:r>
    </w:p>
    <w:p w14:paraId="77C46BE4" w14:textId="77777777" w:rsidR="002969E1" w:rsidRPr="005143E7" w:rsidRDefault="002969E1" w:rsidP="004270FD">
      <w:pPr>
        <w:ind w:firstLine="708"/>
        <w:rPr>
          <w:rFonts w:ascii="Times New Roman" w:hAnsi="Times New Roman"/>
          <w:sz w:val="24"/>
          <w:szCs w:val="24"/>
        </w:rPr>
      </w:pPr>
      <w:r w:rsidRPr="005143E7">
        <w:rPr>
          <w:rFonts w:ascii="Times New Roman" w:hAnsi="Times New Roman"/>
          <w:sz w:val="24"/>
          <w:szCs w:val="24"/>
        </w:rPr>
        <w:sym w:font="Symbol" w:char="F0B7"/>
      </w:r>
      <w:r w:rsidRPr="005143E7">
        <w:rPr>
          <w:rFonts w:ascii="Times New Roman" w:hAnsi="Times New Roman"/>
          <w:sz w:val="24"/>
          <w:szCs w:val="24"/>
        </w:rPr>
        <w:t xml:space="preserve"> принцип учёта возрастных и индивидуальных особенностей младших школьников при выборе содержания и форм деятельности; </w:t>
      </w:r>
    </w:p>
    <w:p w14:paraId="456C0828" w14:textId="77777777" w:rsidR="002969E1" w:rsidRPr="005143E7" w:rsidRDefault="002969E1" w:rsidP="004270FD">
      <w:pPr>
        <w:ind w:firstLine="708"/>
        <w:rPr>
          <w:rFonts w:ascii="Times New Roman" w:hAnsi="Times New Roman"/>
          <w:sz w:val="24"/>
          <w:szCs w:val="24"/>
        </w:rPr>
      </w:pPr>
      <w:r w:rsidRPr="005143E7">
        <w:rPr>
          <w:rFonts w:ascii="Times New Roman" w:hAnsi="Times New Roman"/>
          <w:sz w:val="24"/>
          <w:szCs w:val="24"/>
        </w:rPr>
        <w:sym w:font="Symbol" w:char="F0B7"/>
      </w:r>
      <w:r w:rsidRPr="005143E7">
        <w:rPr>
          <w:rFonts w:ascii="Times New Roman" w:hAnsi="Times New Roman"/>
          <w:sz w:val="24"/>
          <w:szCs w:val="24"/>
        </w:rPr>
        <w:t xml:space="preserve"> принцип событийности </w:t>
      </w:r>
      <w:proofErr w:type="spellStart"/>
      <w:r w:rsidRPr="005143E7">
        <w:rPr>
          <w:rFonts w:ascii="Times New Roman" w:hAnsi="Times New Roman"/>
          <w:sz w:val="24"/>
          <w:szCs w:val="24"/>
        </w:rPr>
        <w:t>общелагерных</w:t>
      </w:r>
      <w:proofErr w:type="spellEnd"/>
      <w:r w:rsidRPr="005143E7">
        <w:rPr>
          <w:rFonts w:ascii="Times New Roman" w:hAnsi="Times New Roman"/>
          <w:sz w:val="24"/>
          <w:szCs w:val="24"/>
        </w:rPr>
        <w:t xml:space="preserve"> дел и мероприятий, т.е. значительности и необычности каждого события как факта коллективной и личной жизни ребёнка в детском лагере; </w:t>
      </w:r>
    </w:p>
    <w:p w14:paraId="5C81C9F6" w14:textId="77777777" w:rsidR="002969E1" w:rsidRPr="005143E7" w:rsidRDefault="002969E1" w:rsidP="004270FD">
      <w:pPr>
        <w:ind w:firstLine="708"/>
        <w:rPr>
          <w:rFonts w:ascii="Times New Roman" w:hAnsi="Times New Roman"/>
          <w:sz w:val="24"/>
          <w:szCs w:val="24"/>
        </w:rPr>
      </w:pPr>
      <w:r w:rsidRPr="005143E7">
        <w:rPr>
          <w:rFonts w:ascii="Times New Roman" w:hAnsi="Times New Roman"/>
          <w:sz w:val="24"/>
          <w:szCs w:val="24"/>
        </w:rPr>
        <w:sym w:font="Symbol" w:char="F0B7"/>
      </w:r>
      <w:r w:rsidRPr="005143E7">
        <w:rPr>
          <w:rFonts w:ascii="Times New Roman" w:hAnsi="Times New Roman"/>
          <w:sz w:val="24"/>
          <w:szCs w:val="24"/>
        </w:rPr>
        <w:t xml:space="preserve"> принцип включения детей в систему самоуправления жизнедеятельностью детского коллектива, направленный на формирование лидерского опыта и актуализацию активного участия в коллективных делах;</w:t>
      </w:r>
    </w:p>
    <w:p w14:paraId="7A2DBDA0" w14:textId="77777777" w:rsidR="002969E1" w:rsidRPr="005143E7" w:rsidRDefault="002969E1" w:rsidP="004270FD">
      <w:pPr>
        <w:ind w:firstLine="708"/>
        <w:rPr>
          <w:rFonts w:ascii="Times New Roman" w:hAnsi="Times New Roman"/>
          <w:sz w:val="24"/>
          <w:szCs w:val="24"/>
        </w:rPr>
      </w:pPr>
      <w:r w:rsidRPr="005143E7">
        <w:rPr>
          <w:rFonts w:ascii="Times New Roman" w:hAnsi="Times New Roman"/>
          <w:sz w:val="24"/>
          <w:szCs w:val="24"/>
        </w:rPr>
        <w:sym w:font="Symbol" w:char="F0B7"/>
      </w:r>
      <w:r w:rsidRPr="005143E7">
        <w:rPr>
          <w:rFonts w:ascii="Times New Roman" w:hAnsi="Times New Roman"/>
          <w:sz w:val="24"/>
          <w:szCs w:val="24"/>
        </w:rPr>
        <w:t xml:space="preserve"> принцип конфиденциальности в разрешении личных проблем и конфликтов детей, уважения личного мира каждого ребёнка.</w:t>
      </w:r>
    </w:p>
    <w:p w14:paraId="47D0AC78" w14:textId="77777777" w:rsidR="002969E1" w:rsidRPr="005143E7" w:rsidRDefault="002969E1" w:rsidP="004270FD">
      <w:pPr>
        <w:ind w:firstLine="708"/>
        <w:rPr>
          <w:rFonts w:ascii="Times New Roman" w:hAnsi="Times New Roman"/>
          <w:b/>
          <w:bCs/>
          <w:sz w:val="24"/>
          <w:szCs w:val="24"/>
        </w:rPr>
      </w:pPr>
      <w:r w:rsidRPr="005143E7">
        <w:rPr>
          <w:rFonts w:ascii="Times New Roman" w:hAnsi="Times New Roman"/>
          <w:b/>
          <w:bCs/>
          <w:sz w:val="24"/>
          <w:szCs w:val="24"/>
        </w:rPr>
        <w:t xml:space="preserve">Раздел </w:t>
      </w:r>
      <w:r w:rsidRPr="005143E7">
        <w:rPr>
          <w:rFonts w:ascii="Times New Roman" w:hAnsi="Times New Roman"/>
          <w:b/>
          <w:bCs/>
          <w:sz w:val="24"/>
          <w:szCs w:val="24"/>
          <w:lang w:val="en-US"/>
        </w:rPr>
        <w:t>I</w:t>
      </w:r>
      <w:r w:rsidRPr="005143E7">
        <w:rPr>
          <w:rFonts w:ascii="Times New Roman" w:hAnsi="Times New Roman"/>
          <w:b/>
          <w:bCs/>
          <w:sz w:val="24"/>
          <w:szCs w:val="24"/>
        </w:rPr>
        <w:t xml:space="preserve">V. Модель смены </w:t>
      </w:r>
    </w:p>
    <w:p w14:paraId="2B754F7C" w14:textId="77777777" w:rsidR="002969E1" w:rsidRPr="005143E7" w:rsidRDefault="002969E1" w:rsidP="004270FD">
      <w:pPr>
        <w:ind w:firstLine="708"/>
        <w:rPr>
          <w:rFonts w:ascii="Times New Roman" w:hAnsi="Times New Roman"/>
          <w:sz w:val="24"/>
          <w:szCs w:val="24"/>
        </w:rPr>
      </w:pPr>
      <w:r w:rsidRPr="005143E7">
        <w:rPr>
          <w:rFonts w:ascii="Times New Roman" w:hAnsi="Times New Roman"/>
          <w:sz w:val="24"/>
          <w:szCs w:val="24"/>
        </w:rPr>
        <w:t xml:space="preserve">Смена в детском лагере длится 21 день и включает в себя три периода: организационный (1 и 2 дни смены), основной (с 3 по 19 день смены), итоговый (20 и 21 дни смены). При этом педагогам, реализующим программу смены важно сохранить целевой блок и достичь предполагаемых результатов. Модель смены имеет одинаковую структуру для лагерей всех уровней и выглядит следующим образом: </w:t>
      </w:r>
    </w:p>
    <w:p w14:paraId="4E77245C" w14:textId="77777777" w:rsidR="002969E1" w:rsidRPr="005143E7" w:rsidRDefault="002969E1" w:rsidP="007647B7">
      <w:pPr>
        <w:ind w:firstLine="708"/>
        <w:jc w:val="right"/>
        <w:rPr>
          <w:rFonts w:ascii="Times New Roman" w:hAnsi="Times New Roman"/>
          <w:sz w:val="24"/>
          <w:szCs w:val="24"/>
        </w:rPr>
      </w:pPr>
      <w:r w:rsidRPr="005143E7">
        <w:rPr>
          <w:rFonts w:ascii="Times New Roman" w:hAnsi="Times New Roman"/>
          <w:sz w:val="24"/>
          <w:szCs w:val="24"/>
        </w:rPr>
        <w:t>Таблица №1 «Модель смены»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6"/>
        <w:gridCol w:w="1909"/>
        <w:gridCol w:w="1904"/>
        <w:gridCol w:w="1904"/>
        <w:gridCol w:w="1905"/>
      </w:tblGrid>
      <w:tr w:rsidR="002969E1" w:rsidRPr="00642E5B" w14:paraId="7D998C95" w14:textId="77777777" w:rsidTr="00642E5B">
        <w:tc>
          <w:tcPr>
            <w:tcW w:w="1949" w:type="dxa"/>
          </w:tcPr>
          <w:p w14:paraId="4BBAAEDE" w14:textId="77777777" w:rsidR="002969E1" w:rsidRPr="00642E5B" w:rsidRDefault="002969E1" w:rsidP="00642E5B">
            <w:pPr>
              <w:spacing w:after="0" w:line="240" w:lineRule="auto"/>
              <w:jc w:val="center"/>
              <w:rPr>
                <w:rFonts w:ascii="Times New Roman" w:hAnsi="Times New Roman"/>
                <w:sz w:val="24"/>
                <w:szCs w:val="24"/>
              </w:rPr>
            </w:pPr>
            <w:r w:rsidRPr="00642E5B">
              <w:rPr>
                <w:rFonts w:ascii="Times New Roman" w:hAnsi="Times New Roman"/>
                <w:sz w:val="24"/>
                <w:szCs w:val="24"/>
              </w:rPr>
              <w:t>1 этап</w:t>
            </w:r>
          </w:p>
        </w:tc>
        <w:tc>
          <w:tcPr>
            <w:tcW w:w="1909" w:type="dxa"/>
          </w:tcPr>
          <w:p w14:paraId="53D3657F" w14:textId="77777777" w:rsidR="002969E1" w:rsidRPr="00642E5B" w:rsidRDefault="002969E1" w:rsidP="00642E5B">
            <w:pPr>
              <w:spacing w:after="0" w:line="240" w:lineRule="auto"/>
              <w:jc w:val="center"/>
              <w:rPr>
                <w:rFonts w:ascii="Times New Roman" w:hAnsi="Times New Roman"/>
                <w:sz w:val="24"/>
                <w:szCs w:val="24"/>
              </w:rPr>
            </w:pPr>
            <w:r w:rsidRPr="00642E5B">
              <w:rPr>
                <w:rFonts w:ascii="Times New Roman" w:hAnsi="Times New Roman"/>
                <w:sz w:val="24"/>
                <w:szCs w:val="24"/>
              </w:rPr>
              <w:t>2 этап</w:t>
            </w:r>
          </w:p>
        </w:tc>
        <w:tc>
          <w:tcPr>
            <w:tcW w:w="1904" w:type="dxa"/>
          </w:tcPr>
          <w:p w14:paraId="6FE993B9" w14:textId="77777777" w:rsidR="002969E1" w:rsidRPr="00642E5B" w:rsidRDefault="002969E1" w:rsidP="00642E5B">
            <w:pPr>
              <w:spacing w:after="0" w:line="240" w:lineRule="auto"/>
              <w:jc w:val="center"/>
              <w:rPr>
                <w:rFonts w:ascii="Times New Roman" w:hAnsi="Times New Roman"/>
                <w:sz w:val="24"/>
                <w:szCs w:val="24"/>
              </w:rPr>
            </w:pPr>
            <w:r w:rsidRPr="00642E5B">
              <w:rPr>
                <w:rFonts w:ascii="Times New Roman" w:hAnsi="Times New Roman"/>
                <w:sz w:val="24"/>
                <w:szCs w:val="24"/>
              </w:rPr>
              <w:t>3 этап</w:t>
            </w:r>
          </w:p>
        </w:tc>
        <w:tc>
          <w:tcPr>
            <w:tcW w:w="1904" w:type="dxa"/>
          </w:tcPr>
          <w:p w14:paraId="6ED51132" w14:textId="77777777" w:rsidR="002969E1" w:rsidRPr="00642E5B" w:rsidRDefault="002969E1" w:rsidP="00642E5B">
            <w:pPr>
              <w:spacing w:after="0" w:line="240" w:lineRule="auto"/>
              <w:jc w:val="center"/>
              <w:rPr>
                <w:rFonts w:ascii="Times New Roman" w:hAnsi="Times New Roman"/>
                <w:sz w:val="24"/>
                <w:szCs w:val="24"/>
              </w:rPr>
            </w:pPr>
            <w:r w:rsidRPr="00642E5B">
              <w:rPr>
                <w:rFonts w:ascii="Times New Roman" w:hAnsi="Times New Roman"/>
                <w:sz w:val="24"/>
                <w:szCs w:val="24"/>
              </w:rPr>
              <w:t>4 этап</w:t>
            </w:r>
          </w:p>
        </w:tc>
        <w:tc>
          <w:tcPr>
            <w:tcW w:w="1905" w:type="dxa"/>
          </w:tcPr>
          <w:p w14:paraId="7F01A811" w14:textId="77777777" w:rsidR="002969E1" w:rsidRPr="00642E5B" w:rsidRDefault="002969E1" w:rsidP="00642E5B">
            <w:pPr>
              <w:spacing w:after="0" w:line="240" w:lineRule="auto"/>
              <w:jc w:val="center"/>
              <w:rPr>
                <w:rFonts w:ascii="Times New Roman" w:hAnsi="Times New Roman"/>
                <w:sz w:val="24"/>
                <w:szCs w:val="24"/>
              </w:rPr>
            </w:pPr>
            <w:r w:rsidRPr="00642E5B">
              <w:rPr>
                <w:rFonts w:ascii="Times New Roman" w:hAnsi="Times New Roman"/>
                <w:sz w:val="24"/>
                <w:szCs w:val="24"/>
              </w:rPr>
              <w:t>5 этап</w:t>
            </w:r>
          </w:p>
        </w:tc>
      </w:tr>
      <w:tr w:rsidR="002969E1" w:rsidRPr="00642E5B" w14:paraId="0A44B49C" w14:textId="77777777" w:rsidTr="00642E5B">
        <w:tc>
          <w:tcPr>
            <w:tcW w:w="1949" w:type="dxa"/>
          </w:tcPr>
          <w:p w14:paraId="06B32C70" w14:textId="77777777" w:rsidR="002969E1" w:rsidRPr="00642E5B" w:rsidRDefault="002969E1" w:rsidP="00642E5B">
            <w:pPr>
              <w:spacing w:after="0" w:line="240" w:lineRule="auto"/>
              <w:jc w:val="center"/>
              <w:rPr>
                <w:rFonts w:ascii="Times New Roman" w:hAnsi="Times New Roman"/>
                <w:sz w:val="24"/>
                <w:szCs w:val="24"/>
              </w:rPr>
            </w:pPr>
            <w:r w:rsidRPr="00642E5B">
              <w:rPr>
                <w:rFonts w:ascii="Times New Roman" w:hAnsi="Times New Roman"/>
                <w:sz w:val="24"/>
                <w:szCs w:val="24"/>
              </w:rPr>
              <w:t>Организационный период смены</w:t>
            </w:r>
          </w:p>
        </w:tc>
        <w:tc>
          <w:tcPr>
            <w:tcW w:w="5717" w:type="dxa"/>
            <w:gridSpan w:val="3"/>
          </w:tcPr>
          <w:p w14:paraId="22BC855A" w14:textId="77777777" w:rsidR="002969E1" w:rsidRPr="00642E5B" w:rsidRDefault="002969E1" w:rsidP="00642E5B">
            <w:pPr>
              <w:spacing w:after="0" w:line="240" w:lineRule="auto"/>
              <w:jc w:val="center"/>
              <w:rPr>
                <w:rFonts w:ascii="Times New Roman" w:hAnsi="Times New Roman"/>
                <w:sz w:val="24"/>
                <w:szCs w:val="24"/>
              </w:rPr>
            </w:pPr>
            <w:r w:rsidRPr="00642E5B">
              <w:rPr>
                <w:rFonts w:ascii="Times New Roman" w:hAnsi="Times New Roman"/>
                <w:sz w:val="24"/>
                <w:szCs w:val="24"/>
              </w:rPr>
              <w:t>Основной период смены</w:t>
            </w:r>
          </w:p>
        </w:tc>
        <w:tc>
          <w:tcPr>
            <w:tcW w:w="1905" w:type="dxa"/>
          </w:tcPr>
          <w:p w14:paraId="35549E2B" w14:textId="77777777" w:rsidR="002969E1" w:rsidRPr="00642E5B" w:rsidRDefault="002969E1" w:rsidP="00642E5B">
            <w:pPr>
              <w:spacing w:after="0" w:line="240" w:lineRule="auto"/>
              <w:jc w:val="center"/>
              <w:rPr>
                <w:rFonts w:ascii="Times New Roman" w:hAnsi="Times New Roman"/>
                <w:sz w:val="24"/>
                <w:szCs w:val="24"/>
              </w:rPr>
            </w:pPr>
            <w:r w:rsidRPr="00642E5B">
              <w:rPr>
                <w:rFonts w:ascii="Times New Roman" w:hAnsi="Times New Roman"/>
                <w:sz w:val="24"/>
                <w:szCs w:val="24"/>
              </w:rPr>
              <w:t>Итоговый период смены</w:t>
            </w:r>
          </w:p>
        </w:tc>
      </w:tr>
      <w:tr w:rsidR="002969E1" w:rsidRPr="00642E5B" w14:paraId="686DC341" w14:textId="77777777" w:rsidTr="00642E5B">
        <w:tc>
          <w:tcPr>
            <w:tcW w:w="1949" w:type="dxa"/>
          </w:tcPr>
          <w:p w14:paraId="08D1881C" w14:textId="77777777" w:rsidR="002969E1" w:rsidRPr="00642E5B" w:rsidRDefault="002969E1" w:rsidP="00642E5B">
            <w:pPr>
              <w:spacing w:after="0" w:line="240" w:lineRule="auto"/>
              <w:jc w:val="center"/>
              <w:rPr>
                <w:rFonts w:ascii="Times New Roman" w:hAnsi="Times New Roman"/>
                <w:sz w:val="24"/>
                <w:szCs w:val="24"/>
              </w:rPr>
            </w:pPr>
            <w:r w:rsidRPr="00642E5B">
              <w:rPr>
                <w:rFonts w:ascii="Times New Roman" w:hAnsi="Times New Roman"/>
                <w:sz w:val="24"/>
                <w:szCs w:val="24"/>
              </w:rPr>
              <w:t>Старт смены. Выход из игрового сюжета</w:t>
            </w:r>
          </w:p>
        </w:tc>
        <w:tc>
          <w:tcPr>
            <w:tcW w:w="1909" w:type="dxa"/>
          </w:tcPr>
          <w:p w14:paraId="695F5FEE" w14:textId="77777777" w:rsidR="002969E1" w:rsidRPr="00642E5B" w:rsidRDefault="002969E1" w:rsidP="00642E5B">
            <w:pPr>
              <w:spacing w:after="0" w:line="240" w:lineRule="auto"/>
              <w:jc w:val="center"/>
              <w:rPr>
                <w:rFonts w:ascii="Times New Roman" w:hAnsi="Times New Roman"/>
                <w:sz w:val="24"/>
                <w:szCs w:val="24"/>
              </w:rPr>
            </w:pPr>
            <w:r w:rsidRPr="00642E5B">
              <w:rPr>
                <w:rFonts w:ascii="Times New Roman" w:hAnsi="Times New Roman"/>
                <w:sz w:val="24"/>
                <w:szCs w:val="24"/>
              </w:rPr>
              <w:t>Ввод в игровой сюжет</w:t>
            </w:r>
          </w:p>
        </w:tc>
        <w:tc>
          <w:tcPr>
            <w:tcW w:w="1904" w:type="dxa"/>
          </w:tcPr>
          <w:p w14:paraId="0AF00B6D" w14:textId="77777777" w:rsidR="002969E1" w:rsidRPr="00642E5B" w:rsidRDefault="002969E1" w:rsidP="00642E5B">
            <w:pPr>
              <w:spacing w:after="0" w:line="240" w:lineRule="auto"/>
              <w:jc w:val="center"/>
              <w:rPr>
                <w:rFonts w:ascii="Times New Roman" w:hAnsi="Times New Roman"/>
                <w:sz w:val="24"/>
                <w:szCs w:val="24"/>
              </w:rPr>
            </w:pPr>
            <w:r w:rsidRPr="00642E5B">
              <w:rPr>
                <w:rFonts w:ascii="Times New Roman" w:hAnsi="Times New Roman"/>
                <w:sz w:val="24"/>
                <w:szCs w:val="24"/>
              </w:rPr>
              <w:t>Реализация игрового сюжета</w:t>
            </w:r>
          </w:p>
        </w:tc>
        <w:tc>
          <w:tcPr>
            <w:tcW w:w="1904" w:type="dxa"/>
          </w:tcPr>
          <w:p w14:paraId="35F2FF88" w14:textId="1365D2A2" w:rsidR="002969E1" w:rsidRPr="00642E5B" w:rsidRDefault="002969E1" w:rsidP="00642E5B">
            <w:pPr>
              <w:spacing w:after="0" w:line="240" w:lineRule="auto"/>
              <w:jc w:val="center"/>
              <w:rPr>
                <w:rFonts w:ascii="Times New Roman" w:hAnsi="Times New Roman"/>
                <w:sz w:val="24"/>
                <w:szCs w:val="24"/>
              </w:rPr>
            </w:pPr>
            <w:r w:rsidRPr="00642E5B">
              <w:rPr>
                <w:rFonts w:ascii="Times New Roman" w:hAnsi="Times New Roman"/>
                <w:sz w:val="24"/>
                <w:szCs w:val="24"/>
              </w:rPr>
              <w:t>Подготовка и реализация коллективно</w:t>
            </w:r>
            <w:r w:rsidR="000B789A">
              <w:rPr>
                <w:rFonts w:ascii="Times New Roman" w:hAnsi="Times New Roman"/>
                <w:sz w:val="24"/>
                <w:szCs w:val="24"/>
              </w:rPr>
              <w:t>-</w:t>
            </w:r>
            <w:r w:rsidRPr="00642E5B">
              <w:rPr>
                <w:rFonts w:ascii="Times New Roman" w:hAnsi="Times New Roman"/>
                <w:sz w:val="24"/>
                <w:szCs w:val="24"/>
              </w:rPr>
              <w:t>творческого дела (праздника)</w:t>
            </w:r>
          </w:p>
        </w:tc>
        <w:tc>
          <w:tcPr>
            <w:tcW w:w="1905" w:type="dxa"/>
          </w:tcPr>
          <w:p w14:paraId="4641E151" w14:textId="77777777" w:rsidR="002969E1" w:rsidRPr="00642E5B" w:rsidRDefault="002969E1" w:rsidP="00642E5B">
            <w:pPr>
              <w:spacing w:after="0" w:line="240" w:lineRule="auto"/>
              <w:jc w:val="center"/>
              <w:rPr>
                <w:rFonts w:ascii="Times New Roman" w:hAnsi="Times New Roman"/>
                <w:sz w:val="24"/>
                <w:szCs w:val="24"/>
              </w:rPr>
            </w:pPr>
            <w:r w:rsidRPr="00642E5B">
              <w:rPr>
                <w:rFonts w:ascii="Times New Roman" w:hAnsi="Times New Roman"/>
                <w:sz w:val="24"/>
                <w:szCs w:val="24"/>
              </w:rPr>
              <w:t>Подведение итогов смены. Перспективы на следующий учебный год</w:t>
            </w:r>
          </w:p>
        </w:tc>
      </w:tr>
    </w:tbl>
    <w:p w14:paraId="55E884DB" w14:textId="77777777" w:rsidR="002969E1" w:rsidRPr="005143E7" w:rsidRDefault="002969E1" w:rsidP="007647B7">
      <w:pPr>
        <w:ind w:firstLine="708"/>
        <w:rPr>
          <w:rFonts w:ascii="Times New Roman" w:hAnsi="Times New Roman"/>
          <w:sz w:val="24"/>
          <w:szCs w:val="24"/>
        </w:rPr>
      </w:pPr>
    </w:p>
    <w:p w14:paraId="543DA325" w14:textId="77777777" w:rsidR="002969E1" w:rsidRPr="005143E7" w:rsidRDefault="002969E1" w:rsidP="007647B7">
      <w:pPr>
        <w:ind w:firstLine="708"/>
        <w:rPr>
          <w:rFonts w:ascii="Times New Roman" w:hAnsi="Times New Roman"/>
          <w:sz w:val="24"/>
          <w:szCs w:val="24"/>
        </w:rPr>
      </w:pPr>
      <w:r w:rsidRPr="005143E7">
        <w:rPr>
          <w:rFonts w:ascii="Times New Roman" w:hAnsi="Times New Roman"/>
          <w:sz w:val="24"/>
          <w:szCs w:val="24"/>
        </w:rPr>
        <w:t xml:space="preserve">Инвариантной составляющей содержания программы является работа с Государственными символами Российской Федерации и ценностными ориентирами – Родина, семья, команда, природа, познание, здоровье. Данная работа происходит за счёт реализации ключевых дел смены, режимных моментов, игрового сюжета, разговора с детьми и собственного примера педагогического коллектива лагеря.      </w:t>
      </w:r>
    </w:p>
    <w:p w14:paraId="5BA89742" w14:textId="77777777" w:rsidR="002969E1" w:rsidRPr="005143E7" w:rsidRDefault="002969E1" w:rsidP="007647B7">
      <w:pPr>
        <w:ind w:firstLine="708"/>
        <w:rPr>
          <w:rFonts w:ascii="Times New Roman" w:hAnsi="Times New Roman"/>
          <w:sz w:val="24"/>
          <w:szCs w:val="24"/>
        </w:rPr>
      </w:pPr>
      <w:r w:rsidRPr="005143E7">
        <w:rPr>
          <w:rFonts w:ascii="Times New Roman" w:hAnsi="Times New Roman"/>
          <w:sz w:val="24"/>
          <w:szCs w:val="24"/>
        </w:rPr>
        <w:t xml:space="preserve"> Вариативность программы заключается в возможности дополнения её региональным компонентом того или иного субъекта Российской Федерации.</w:t>
      </w:r>
    </w:p>
    <w:p w14:paraId="6DBFB07E" w14:textId="77777777" w:rsidR="002969E1" w:rsidRPr="005143E7" w:rsidRDefault="002969E1" w:rsidP="00B079FE">
      <w:pPr>
        <w:rPr>
          <w:rFonts w:ascii="Times New Roman" w:hAnsi="Times New Roman"/>
          <w:b/>
          <w:bCs/>
          <w:sz w:val="24"/>
          <w:szCs w:val="24"/>
        </w:rPr>
      </w:pPr>
      <w:r w:rsidRPr="005143E7">
        <w:rPr>
          <w:rFonts w:ascii="Times New Roman" w:hAnsi="Times New Roman"/>
          <w:b/>
          <w:bCs/>
          <w:sz w:val="24"/>
          <w:szCs w:val="24"/>
        </w:rPr>
        <w:t>Раздел V. Система диагностики результатов</w:t>
      </w:r>
    </w:p>
    <w:p w14:paraId="6DE2B2BA" w14:textId="77777777" w:rsidR="002969E1" w:rsidRPr="005143E7" w:rsidRDefault="002969E1" w:rsidP="00B079FE">
      <w:pPr>
        <w:rPr>
          <w:rFonts w:ascii="Times New Roman" w:hAnsi="Times New Roman"/>
          <w:sz w:val="24"/>
          <w:szCs w:val="24"/>
        </w:rPr>
      </w:pPr>
      <w:r w:rsidRPr="005143E7">
        <w:rPr>
          <w:rFonts w:ascii="Times New Roman" w:hAnsi="Times New Roman"/>
          <w:sz w:val="24"/>
          <w:szCs w:val="24"/>
        </w:rPr>
        <w:t xml:space="preserve"> Система диагностики результатов программы состоит из мнения педагогов, непосредственно реализующих программу, детей-участников программы и мнения независимых взрослых. </w:t>
      </w:r>
    </w:p>
    <w:p w14:paraId="2CEF8B93" w14:textId="77777777" w:rsidR="002969E1" w:rsidRPr="005143E7" w:rsidRDefault="002969E1" w:rsidP="00B079FE">
      <w:pPr>
        <w:rPr>
          <w:rFonts w:ascii="Times New Roman" w:hAnsi="Times New Roman"/>
          <w:sz w:val="24"/>
          <w:szCs w:val="24"/>
        </w:rPr>
      </w:pPr>
      <w:r w:rsidRPr="005143E7">
        <w:rPr>
          <w:rFonts w:ascii="Times New Roman" w:hAnsi="Times New Roman"/>
          <w:sz w:val="24"/>
          <w:szCs w:val="24"/>
        </w:rPr>
        <w:t>Индикаторами диагностики программы являются:</w:t>
      </w:r>
    </w:p>
    <w:p w14:paraId="7CCA3F92" w14:textId="77777777" w:rsidR="002969E1" w:rsidRPr="005143E7" w:rsidRDefault="002969E1" w:rsidP="00B079FE">
      <w:pPr>
        <w:rPr>
          <w:rFonts w:ascii="Times New Roman" w:hAnsi="Times New Roman"/>
          <w:sz w:val="24"/>
          <w:szCs w:val="24"/>
        </w:rPr>
      </w:pPr>
      <w:r w:rsidRPr="005143E7">
        <w:rPr>
          <w:rFonts w:ascii="Times New Roman" w:hAnsi="Times New Roman"/>
          <w:sz w:val="24"/>
          <w:szCs w:val="24"/>
        </w:rPr>
        <w:sym w:font="Symbol" w:char="F0B7"/>
      </w:r>
      <w:r w:rsidRPr="005143E7">
        <w:rPr>
          <w:rFonts w:ascii="Times New Roman" w:hAnsi="Times New Roman"/>
          <w:sz w:val="24"/>
          <w:szCs w:val="24"/>
        </w:rPr>
        <w:t xml:space="preserve"> проявление ценностного отношения к Родине и Государственным символам РФ, семье, команде, природе, познанию, здоровью; </w:t>
      </w:r>
    </w:p>
    <w:p w14:paraId="75F5B494" w14:textId="77777777" w:rsidR="002969E1" w:rsidRPr="005143E7" w:rsidRDefault="002969E1" w:rsidP="00B079FE">
      <w:pPr>
        <w:rPr>
          <w:rFonts w:ascii="Times New Roman" w:hAnsi="Times New Roman"/>
          <w:sz w:val="24"/>
          <w:szCs w:val="24"/>
        </w:rPr>
      </w:pPr>
      <w:r w:rsidRPr="005143E7">
        <w:rPr>
          <w:rFonts w:ascii="Times New Roman" w:hAnsi="Times New Roman"/>
          <w:sz w:val="24"/>
          <w:szCs w:val="24"/>
        </w:rPr>
        <w:sym w:font="Symbol" w:char="F0B7"/>
      </w:r>
      <w:r w:rsidRPr="005143E7">
        <w:rPr>
          <w:rFonts w:ascii="Times New Roman" w:hAnsi="Times New Roman"/>
          <w:sz w:val="24"/>
          <w:szCs w:val="24"/>
        </w:rPr>
        <w:t xml:space="preserve"> проявление ребёнком интереса к предлагаемой деятельности;</w:t>
      </w:r>
    </w:p>
    <w:p w14:paraId="6E1D8B5F" w14:textId="77777777" w:rsidR="002969E1" w:rsidRPr="005143E7" w:rsidRDefault="002969E1" w:rsidP="00B079FE">
      <w:pPr>
        <w:rPr>
          <w:rFonts w:ascii="Times New Roman" w:hAnsi="Times New Roman"/>
          <w:sz w:val="24"/>
          <w:szCs w:val="24"/>
        </w:rPr>
      </w:pPr>
      <w:r w:rsidRPr="005143E7">
        <w:rPr>
          <w:rFonts w:ascii="Times New Roman" w:hAnsi="Times New Roman"/>
          <w:sz w:val="24"/>
          <w:szCs w:val="24"/>
        </w:rPr>
        <w:sym w:font="Symbol" w:char="F0B7"/>
      </w:r>
      <w:r w:rsidRPr="005143E7">
        <w:rPr>
          <w:rFonts w:ascii="Times New Roman" w:hAnsi="Times New Roman"/>
          <w:sz w:val="24"/>
          <w:szCs w:val="24"/>
        </w:rPr>
        <w:t xml:space="preserve"> приобретение ребёнком знаний и социального опыта;</w:t>
      </w:r>
    </w:p>
    <w:p w14:paraId="7E78B438" w14:textId="77777777" w:rsidR="002969E1" w:rsidRPr="005143E7" w:rsidRDefault="002969E1" w:rsidP="00B079FE">
      <w:pPr>
        <w:rPr>
          <w:rFonts w:ascii="Times New Roman" w:hAnsi="Times New Roman"/>
          <w:sz w:val="24"/>
          <w:szCs w:val="24"/>
        </w:rPr>
      </w:pPr>
      <w:r w:rsidRPr="005143E7">
        <w:rPr>
          <w:rFonts w:ascii="Times New Roman" w:hAnsi="Times New Roman"/>
          <w:sz w:val="24"/>
          <w:szCs w:val="24"/>
        </w:rPr>
        <w:sym w:font="Symbol" w:char="F0B7"/>
      </w:r>
      <w:r w:rsidRPr="005143E7">
        <w:rPr>
          <w:rFonts w:ascii="Times New Roman" w:hAnsi="Times New Roman"/>
          <w:sz w:val="24"/>
          <w:szCs w:val="24"/>
        </w:rPr>
        <w:t xml:space="preserve"> положительное эмоциональное состояние детей; </w:t>
      </w:r>
    </w:p>
    <w:p w14:paraId="77A6BA28" w14:textId="77777777" w:rsidR="002969E1" w:rsidRPr="005143E7" w:rsidRDefault="002969E1" w:rsidP="00B079FE">
      <w:pPr>
        <w:rPr>
          <w:rFonts w:ascii="Times New Roman" w:hAnsi="Times New Roman"/>
          <w:sz w:val="24"/>
          <w:szCs w:val="24"/>
        </w:rPr>
      </w:pPr>
      <w:r w:rsidRPr="005143E7">
        <w:rPr>
          <w:rFonts w:ascii="Times New Roman" w:hAnsi="Times New Roman"/>
          <w:sz w:val="24"/>
          <w:szCs w:val="24"/>
        </w:rPr>
        <w:sym w:font="Symbol" w:char="F0B7"/>
      </w:r>
      <w:r w:rsidRPr="005143E7">
        <w:rPr>
          <w:rFonts w:ascii="Times New Roman" w:hAnsi="Times New Roman"/>
          <w:sz w:val="24"/>
          <w:szCs w:val="24"/>
        </w:rPr>
        <w:t xml:space="preserve"> позитивное взаимодействие в команде, коллективе.</w:t>
      </w:r>
    </w:p>
    <w:p w14:paraId="52408D70" w14:textId="77777777" w:rsidR="002969E1" w:rsidRPr="005143E7" w:rsidRDefault="002969E1" w:rsidP="00B079FE">
      <w:pPr>
        <w:rPr>
          <w:rFonts w:ascii="Times New Roman" w:hAnsi="Times New Roman"/>
          <w:sz w:val="24"/>
          <w:szCs w:val="24"/>
        </w:rPr>
      </w:pPr>
      <w:r w:rsidRPr="005143E7">
        <w:rPr>
          <w:rFonts w:ascii="Times New Roman" w:hAnsi="Times New Roman"/>
          <w:sz w:val="24"/>
          <w:szCs w:val="24"/>
        </w:rPr>
        <w:t>Для оценки программы со стороны детей рекомендуется применять методы игровой диагностики, так как они наиболее соответствуют особенностям развития детей младшего школьного возраста и показывают максимально точный результат – полученные ребёнком знания и опыт, их мнение, эмоции, реакцию и отношение к конкретной ситуации.</w:t>
      </w:r>
    </w:p>
    <w:p w14:paraId="117ED3BD" w14:textId="77777777" w:rsidR="002969E1" w:rsidRPr="005143E7" w:rsidRDefault="002969E1" w:rsidP="00B079FE">
      <w:pPr>
        <w:rPr>
          <w:rFonts w:ascii="Times New Roman" w:hAnsi="Times New Roman"/>
          <w:sz w:val="24"/>
          <w:szCs w:val="24"/>
        </w:rPr>
      </w:pPr>
      <w:r w:rsidRPr="005143E7">
        <w:rPr>
          <w:rFonts w:ascii="Times New Roman" w:hAnsi="Times New Roman"/>
          <w:sz w:val="24"/>
          <w:szCs w:val="24"/>
        </w:rPr>
        <w:t xml:space="preserve"> Представленные ниже примеры методов игровой диагностики являются рекомендуемыми и могут быть дополнены вариантами из собственного педагогического опыта.</w:t>
      </w:r>
    </w:p>
    <w:p w14:paraId="498DA92A" w14:textId="77777777" w:rsidR="002969E1" w:rsidRDefault="002969E1" w:rsidP="00BF31C9">
      <w:pPr>
        <w:jc w:val="right"/>
        <w:rPr>
          <w:rFonts w:ascii="Times New Roman" w:hAnsi="Times New Roman"/>
          <w:sz w:val="24"/>
          <w:szCs w:val="24"/>
        </w:rPr>
      </w:pPr>
    </w:p>
    <w:p w14:paraId="5A9F903D" w14:textId="77777777" w:rsidR="002969E1" w:rsidRDefault="002969E1" w:rsidP="00BF31C9">
      <w:pPr>
        <w:jc w:val="right"/>
        <w:rPr>
          <w:rFonts w:ascii="Times New Roman" w:hAnsi="Times New Roman"/>
          <w:sz w:val="24"/>
          <w:szCs w:val="24"/>
        </w:rPr>
      </w:pPr>
    </w:p>
    <w:p w14:paraId="366D6826" w14:textId="77777777" w:rsidR="002969E1" w:rsidRPr="005143E7" w:rsidRDefault="002969E1" w:rsidP="00BF31C9">
      <w:pPr>
        <w:jc w:val="right"/>
        <w:rPr>
          <w:rFonts w:ascii="Times New Roman" w:hAnsi="Times New Roman"/>
          <w:sz w:val="24"/>
          <w:szCs w:val="24"/>
        </w:rPr>
      </w:pPr>
      <w:r w:rsidRPr="005143E7">
        <w:rPr>
          <w:rFonts w:ascii="Times New Roman" w:hAnsi="Times New Roman"/>
          <w:sz w:val="24"/>
          <w:szCs w:val="24"/>
        </w:rPr>
        <w:t>Таблица №2 «Примеры методов игровой диагностики»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628"/>
      </w:tblGrid>
      <w:tr w:rsidR="002969E1" w:rsidRPr="00642E5B" w14:paraId="1449185E" w14:textId="77777777" w:rsidTr="00642E5B">
        <w:tc>
          <w:tcPr>
            <w:tcW w:w="2943" w:type="dxa"/>
          </w:tcPr>
          <w:p w14:paraId="1E415A8A" w14:textId="77777777" w:rsidR="002969E1" w:rsidRPr="00642E5B" w:rsidRDefault="002969E1" w:rsidP="00642E5B">
            <w:pPr>
              <w:spacing w:after="0" w:line="240" w:lineRule="auto"/>
              <w:rPr>
                <w:rFonts w:ascii="Times New Roman" w:hAnsi="Times New Roman"/>
                <w:sz w:val="24"/>
                <w:szCs w:val="24"/>
              </w:rPr>
            </w:pPr>
          </w:p>
        </w:tc>
        <w:tc>
          <w:tcPr>
            <w:tcW w:w="6628" w:type="dxa"/>
          </w:tcPr>
          <w:p w14:paraId="4C3B26B7" w14:textId="77777777" w:rsidR="002969E1" w:rsidRPr="00642E5B" w:rsidRDefault="002969E1" w:rsidP="00642E5B">
            <w:pPr>
              <w:spacing w:after="0" w:line="240" w:lineRule="auto"/>
              <w:rPr>
                <w:rFonts w:ascii="Times New Roman" w:hAnsi="Times New Roman"/>
                <w:sz w:val="24"/>
                <w:szCs w:val="24"/>
              </w:rPr>
            </w:pPr>
          </w:p>
        </w:tc>
      </w:tr>
      <w:tr w:rsidR="002969E1" w:rsidRPr="00642E5B" w14:paraId="3564913F" w14:textId="77777777" w:rsidTr="00642E5B">
        <w:tc>
          <w:tcPr>
            <w:tcW w:w="2943" w:type="dxa"/>
          </w:tcPr>
          <w:p w14:paraId="5338987A"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Проявление социально значимых качеств ребёнка и его ценностное отношение к Родине и Государственным символам РФ, семье, команде, природе, познанию, здоровью</w:t>
            </w:r>
          </w:p>
        </w:tc>
        <w:tc>
          <w:tcPr>
            <w:tcW w:w="6628" w:type="dxa"/>
          </w:tcPr>
          <w:p w14:paraId="3D3E615A" w14:textId="77777777" w:rsidR="002969E1" w:rsidRPr="00642E5B" w:rsidRDefault="002969E1" w:rsidP="00642E5B">
            <w:pPr>
              <w:spacing w:after="0" w:line="240" w:lineRule="auto"/>
              <w:rPr>
                <w:rFonts w:ascii="Times New Roman" w:hAnsi="Times New Roman"/>
                <w:b/>
                <w:bCs/>
                <w:sz w:val="24"/>
                <w:szCs w:val="24"/>
              </w:rPr>
            </w:pPr>
            <w:r w:rsidRPr="00642E5B">
              <w:rPr>
                <w:rFonts w:ascii="Times New Roman" w:hAnsi="Times New Roman"/>
                <w:b/>
                <w:bCs/>
                <w:sz w:val="24"/>
                <w:szCs w:val="24"/>
              </w:rPr>
              <w:t xml:space="preserve">«Персонаж» </w:t>
            </w:r>
          </w:p>
          <w:p w14:paraId="1D299C27"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Детям предлагается выбрать себе персонажа из сказки/былины/песни и др. на кого он похож сейчас, и на кого он хотел бы равняться, и пояснить свой выбор (чем отличаются персонажи, что понравилось в персонаже, на которого хочется равняться) </w:t>
            </w:r>
          </w:p>
          <w:p w14:paraId="60585191" w14:textId="77777777" w:rsidR="002969E1" w:rsidRPr="00642E5B" w:rsidRDefault="002969E1" w:rsidP="00642E5B">
            <w:pPr>
              <w:spacing w:after="0" w:line="240" w:lineRule="auto"/>
              <w:rPr>
                <w:rFonts w:ascii="Times New Roman" w:hAnsi="Times New Roman"/>
                <w:sz w:val="24"/>
                <w:szCs w:val="24"/>
              </w:rPr>
            </w:pPr>
          </w:p>
          <w:p w14:paraId="373E19DE" w14:textId="77777777" w:rsidR="002969E1" w:rsidRPr="00642E5B" w:rsidRDefault="002969E1" w:rsidP="00642E5B">
            <w:pPr>
              <w:spacing w:after="0" w:line="240" w:lineRule="auto"/>
              <w:rPr>
                <w:rFonts w:ascii="Times New Roman" w:hAnsi="Times New Roman"/>
                <w:b/>
                <w:bCs/>
                <w:sz w:val="24"/>
                <w:szCs w:val="24"/>
              </w:rPr>
            </w:pPr>
            <w:r w:rsidRPr="00642E5B">
              <w:rPr>
                <w:rFonts w:ascii="Times New Roman" w:hAnsi="Times New Roman"/>
                <w:b/>
                <w:bCs/>
                <w:sz w:val="24"/>
                <w:szCs w:val="24"/>
              </w:rPr>
              <w:t>«Цветик-семицветик»</w:t>
            </w:r>
          </w:p>
          <w:p w14:paraId="64732C98" w14:textId="77777777" w:rsidR="002969E1" w:rsidRPr="00642E5B" w:rsidRDefault="002969E1" w:rsidP="00642E5B">
            <w:pPr>
              <w:spacing w:after="0" w:line="240" w:lineRule="auto"/>
              <w:rPr>
                <w:rFonts w:ascii="Times New Roman" w:hAnsi="Times New Roman"/>
                <w:sz w:val="24"/>
                <w:szCs w:val="24"/>
              </w:rPr>
            </w:pPr>
          </w:p>
          <w:p w14:paraId="31829FFB"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Ребятам предлагается нарисовать цветик-семицветик и написать на нём 7 своих пожеланий (предварительно пронумеровав каждый лепесток). В зависимости от того, что ребёнок написал, педагог может классифицировать пожелания детей: для себя, для родных и близких, для своих друзей/одноклассников/отряда, для малой Родины, для страны, для всего народа, мира. Анализируя перечень пожеланий, можно определить направленность личности ребёнка.</w:t>
            </w:r>
          </w:p>
          <w:p w14:paraId="7B403513" w14:textId="77777777" w:rsidR="002969E1" w:rsidRPr="00642E5B" w:rsidRDefault="002969E1" w:rsidP="00642E5B">
            <w:pPr>
              <w:spacing w:after="0" w:line="240" w:lineRule="auto"/>
              <w:rPr>
                <w:rFonts w:ascii="Times New Roman" w:hAnsi="Times New Roman"/>
                <w:sz w:val="24"/>
                <w:szCs w:val="24"/>
              </w:rPr>
            </w:pPr>
          </w:p>
          <w:p w14:paraId="69411263"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b/>
                <w:bCs/>
                <w:sz w:val="24"/>
                <w:szCs w:val="24"/>
              </w:rPr>
              <w:t xml:space="preserve"> «Одна картинка – два ответа»</w:t>
            </w:r>
          </w:p>
          <w:p w14:paraId="006B3CCE" w14:textId="77777777" w:rsidR="002969E1" w:rsidRPr="00642E5B" w:rsidRDefault="002969E1" w:rsidP="00642E5B">
            <w:pPr>
              <w:spacing w:after="0" w:line="240" w:lineRule="auto"/>
              <w:rPr>
                <w:rFonts w:ascii="Times New Roman" w:hAnsi="Times New Roman"/>
                <w:sz w:val="24"/>
                <w:szCs w:val="24"/>
              </w:rPr>
            </w:pPr>
          </w:p>
          <w:p w14:paraId="2D086056"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Детям предлагаются различные картинки с ситуациями (представленные на экране или распечатанные), отражающие качества человека или какие-либо ценности, и варианты ответов: «согласен», «не согласен». После того, как ребята выбрали ответ, педагог просить пояснить, почему они выбрали ту или иную позицию.</w:t>
            </w:r>
          </w:p>
        </w:tc>
      </w:tr>
      <w:tr w:rsidR="002969E1" w:rsidRPr="00642E5B" w14:paraId="0E192A44" w14:textId="77777777" w:rsidTr="00642E5B">
        <w:tc>
          <w:tcPr>
            <w:tcW w:w="2943" w:type="dxa"/>
          </w:tcPr>
          <w:p w14:paraId="6E24E03C"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lastRenderedPageBreak/>
              <w:t>Проявление ребёнком интереса к предлагаемой деятельности</w:t>
            </w:r>
          </w:p>
        </w:tc>
        <w:tc>
          <w:tcPr>
            <w:tcW w:w="6628" w:type="dxa"/>
          </w:tcPr>
          <w:p w14:paraId="17BB44C0"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b/>
                <w:bCs/>
                <w:sz w:val="24"/>
                <w:szCs w:val="24"/>
              </w:rPr>
              <w:t>«Если бы я был волшебником»</w:t>
            </w:r>
          </w:p>
          <w:p w14:paraId="06494369"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Детям предлагается сыграть в игру «Если бы я был волшебником», и подумать, какой день или какие события смены они бы хотели прожить ещё раз (вернуться назад и узнать больше).</w:t>
            </w:r>
          </w:p>
          <w:p w14:paraId="43ABB576"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b/>
                <w:bCs/>
                <w:sz w:val="24"/>
                <w:szCs w:val="24"/>
              </w:rPr>
              <w:t xml:space="preserve"> «Интересный вагон»</w:t>
            </w:r>
          </w:p>
          <w:p w14:paraId="2D5D510D"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Из бумажных/картонных вагончиков педагог составляет своеобразный поезд. Детям предлагается выбрать персонажа/человечка и прикрепить его к определенному вагончику (как бы поместить его туда). Вагончики подписаны: здесь могут быть спортивные игры и соревнования, изготовление поделок и сувениров, танцевальные мастер-классы, интеллектуальные игры и другие яркие, эмоциональные или содержательные события смены. Таким образом ребята смогут увидеть, у кого из отряда такие же интересы, как и у них, а педагог может зафиксировать наиболее результативные дела как на уровне отряда, так и на уровне лагеря. </w:t>
            </w:r>
          </w:p>
          <w:p w14:paraId="6FFB29C0"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b/>
                <w:bCs/>
                <w:sz w:val="24"/>
                <w:szCs w:val="24"/>
              </w:rPr>
              <w:t>«Живая анкета»</w:t>
            </w:r>
          </w:p>
          <w:p w14:paraId="117D9646" w14:textId="0CD35755"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Детям предлагается ряд вопросов/утверждений (они могут быть как серьёзные, так и шуточные, с подвохом), на которые можно будет ответить по</w:t>
            </w:r>
            <w:r w:rsidR="000B789A">
              <w:rPr>
                <w:rFonts w:ascii="Times New Roman" w:hAnsi="Times New Roman"/>
                <w:sz w:val="24"/>
                <w:szCs w:val="24"/>
              </w:rPr>
              <w:t xml:space="preserve"> -</w:t>
            </w:r>
            <w:r w:rsidRPr="00642E5B">
              <w:rPr>
                <w:rFonts w:ascii="Times New Roman" w:hAnsi="Times New Roman"/>
                <w:sz w:val="24"/>
                <w:szCs w:val="24"/>
              </w:rPr>
              <w:t xml:space="preserve">разному: </w:t>
            </w:r>
          </w:p>
          <w:p w14:paraId="19FAC815"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- 1 вариант: все, кто согласен, хлопают, кто не согласен – топают;</w:t>
            </w:r>
          </w:p>
          <w:p w14:paraId="44DAA080"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 - 2 вариант: встают несколько ребят, и каждый из них представляет какой-то определенный ответ на вопрос. </w:t>
            </w:r>
          </w:p>
          <w:p w14:paraId="124C244C"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Их задача – сосчитать, сколько раз им хлопнули по ладошке. Задача ребят в зале – подбежать и «дать пять» тому человеку, с ответом которого он согласен.</w:t>
            </w:r>
          </w:p>
        </w:tc>
      </w:tr>
      <w:tr w:rsidR="002969E1" w:rsidRPr="00642E5B" w14:paraId="0EF70247" w14:textId="77777777" w:rsidTr="00642E5B">
        <w:tc>
          <w:tcPr>
            <w:tcW w:w="2943" w:type="dxa"/>
          </w:tcPr>
          <w:p w14:paraId="76771E15"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Полученные ребёнком знания и социальный опыт</w:t>
            </w:r>
          </w:p>
        </w:tc>
        <w:tc>
          <w:tcPr>
            <w:tcW w:w="6628" w:type="dxa"/>
          </w:tcPr>
          <w:p w14:paraId="52CA1259"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b/>
                <w:bCs/>
                <w:sz w:val="24"/>
                <w:szCs w:val="24"/>
              </w:rPr>
              <w:t>«Чудо-дерево»</w:t>
            </w:r>
          </w:p>
          <w:p w14:paraId="2D2ED0F3"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Детям предлагается создать «чудо-дерево» по итогам прожитого дня. Цвет листьев нужно выбрать в соответствии с теми новыми знаниями, которые они получили.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2"/>
              <w:gridCol w:w="2132"/>
              <w:gridCol w:w="2133"/>
            </w:tblGrid>
            <w:tr w:rsidR="002969E1" w:rsidRPr="00642E5B" w14:paraId="2AE4A0AB" w14:textId="77777777" w:rsidTr="00642E5B">
              <w:tc>
                <w:tcPr>
                  <w:tcW w:w="2132" w:type="dxa"/>
                  <w:tcBorders>
                    <w:top w:val="single" w:sz="4" w:space="0" w:color="auto"/>
                    <w:left w:val="single" w:sz="4" w:space="0" w:color="auto"/>
                    <w:bottom w:val="single" w:sz="4" w:space="0" w:color="auto"/>
                    <w:right w:val="single" w:sz="4" w:space="0" w:color="auto"/>
                  </w:tcBorders>
                </w:tcPr>
                <w:p w14:paraId="7812D457" w14:textId="77777777" w:rsidR="002969E1" w:rsidRPr="00642E5B" w:rsidRDefault="002969E1" w:rsidP="00642E5B">
                  <w:pPr>
                    <w:spacing w:after="0" w:line="240" w:lineRule="auto"/>
                    <w:rPr>
                      <w:rFonts w:ascii="Times New Roman" w:hAnsi="Times New Roman"/>
                      <w:sz w:val="24"/>
                      <w:szCs w:val="24"/>
                    </w:rPr>
                  </w:pPr>
                </w:p>
              </w:tc>
              <w:tc>
                <w:tcPr>
                  <w:tcW w:w="2132" w:type="dxa"/>
                  <w:tcBorders>
                    <w:top w:val="single" w:sz="4" w:space="0" w:color="auto"/>
                    <w:left w:val="single" w:sz="4" w:space="0" w:color="auto"/>
                    <w:bottom w:val="single" w:sz="4" w:space="0" w:color="auto"/>
                    <w:right w:val="single" w:sz="4" w:space="0" w:color="auto"/>
                  </w:tcBorders>
                </w:tcPr>
                <w:p w14:paraId="0568F430" w14:textId="77777777" w:rsidR="002969E1" w:rsidRPr="00642E5B" w:rsidRDefault="002969E1" w:rsidP="00642E5B">
                  <w:pPr>
                    <w:spacing w:after="0" w:line="240" w:lineRule="auto"/>
                    <w:rPr>
                      <w:rFonts w:ascii="Times New Roman" w:hAnsi="Times New Roman"/>
                      <w:b/>
                      <w:bCs/>
                      <w:sz w:val="24"/>
                      <w:szCs w:val="24"/>
                    </w:rPr>
                  </w:pPr>
                  <w:r w:rsidRPr="00642E5B">
                    <w:rPr>
                      <w:rFonts w:ascii="Times New Roman" w:hAnsi="Times New Roman"/>
                      <w:b/>
                      <w:bCs/>
                      <w:sz w:val="24"/>
                      <w:szCs w:val="24"/>
                    </w:rPr>
                    <w:t xml:space="preserve">Знания </w:t>
                  </w:r>
                </w:p>
              </w:tc>
              <w:tc>
                <w:tcPr>
                  <w:tcW w:w="2133" w:type="dxa"/>
                  <w:tcBorders>
                    <w:top w:val="single" w:sz="4" w:space="0" w:color="auto"/>
                    <w:left w:val="single" w:sz="4" w:space="0" w:color="auto"/>
                    <w:bottom w:val="single" w:sz="4" w:space="0" w:color="auto"/>
                    <w:right w:val="single" w:sz="4" w:space="0" w:color="auto"/>
                  </w:tcBorders>
                </w:tcPr>
                <w:p w14:paraId="266C7C2D" w14:textId="77777777" w:rsidR="002969E1" w:rsidRPr="00642E5B" w:rsidRDefault="002969E1" w:rsidP="00642E5B">
                  <w:pPr>
                    <w:spacing w:after="0" w:line="240" w:lineRule="auto"/>
                    <w:rPr>
                      <w:rFonts w:ascii="Times New Roman" w:hAnsi="Times New Roman"/>
                      <w:b/>
                      <w:bCs/>
                      <w:sz w:val="24"/>
                      <w:szCs w:val="24"/>
                    </w:rPr>
                  </w:pPr>
                  <w:r w:rsidRPr="00642E5B">
                    <w:rPr>
                      <w:rFonts w:ascii="Times New Roman" w:hAnsi="Times New Roman"/>
                      <w:b/>
                      <w:bCs/>
                      <w:sz w:val="24"/>
                      <w:szCs w:val="24"/>
                    </w:rPr>
                    <w:t>Опыт</w:t>
                  </w:r>
                </w:p>
              </w:tc>
            </w:tr>
            <w:tr w:rsidR="002969E1" w:rsidRPr="00642E5B" w14:paraId="09861F8C" w14:textId="77777777" w:rsidTr="00642E5B">
              <w:tc>
                <w:tcPr>
                  <w:tcW w:w="2132" w:type="dxa"/>
                  <w:tcBorders>
                    <w:top w:val="single" w:sz="4" w:space="0" w:color="auto"/>
                    <w:left w:val="single" w:sz="4" w:space="0" w:color="auto"/>
                    <w:bottom w:val="single" w:sz="4" w:space="0" w:color="auto"/>
                    <w:right w:val="single" w:sz="4" w:space="0" w:color="auto"/>
                  </w:tcBorders>
                </w:tcPr>
                <w:p w14:paraId="1FF47D31"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Листья зелёного цвета </w:t>
                  </w:r>
                </w:p>
              </w:tc>
              <w:tc>
                <w:tcPr>
                  <w:tcW w:w="2132" w:type="dxa"/>
                  <w:tcBorders>
                    <w:top w:val="single" w:sz="4" w:space="0" w:color="auto"/>
                    <w:left w:val="single" w:sz="4" w:space="0" w:color="auto"/>
                    <w:bottom w:val="single" w:sz="4" w:space="0" w:color="auto"/>
                    <w:right w:val="single" w:sz="4" w:space="0" w:color="auto"/>
                  </w:tcBorders>
                </w:tcPr>
                <w:p w14:paraId="017375B4"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«Получил новые знания, узнал для себя много интересного»</w:t>
                  </w:r>
                </w:p>
              </w:tc>
              <w:tc>
                <w:tcPr>
                  <w:tcW w:w="2133" w:type="dxa"/>
                  <w:tcBorders>
                    <w:top w:val="single" w:sz="4" w:space="0" w:color="auto"/>
                    <w:left w:val="single" w:sz="4" w:space="0" w:color="auto"/>
                    <w:bottom w:val="single" w:sz="4" w:space="0" w:color="auto"/>
                    <w:right w:val="single" w:sz="4" w:space="0" w:color="auto"/>
                  </w:tcBorders>
                </w:tcPr>
                <w:p w14:paraId="45773702"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«Научился чему-то новому»</w:t>
                  </w:r>
                </w:p>
              </w:tc>
            </w:tr>
            <w:tr w:rsidR="002969E1" w:rsidRPr="00642E5B" w14:paraId="5EC1281F" w14:textId="77777777" w:rsidTr="00642E5B">
              <w:tc>
                <w:tcPr>
                  <w:tcW w:w="2132" w:type="dxa"/>
                  <w:tcBorders>
                    <w:top w:val="single" w:sz="4" w:space="0" w:color="auto"/>
                    <w:left w:val="single" w:sz="4" w:space="0" w:color="auto"/>
                    <w:bottom w:val="single" w:sz="4" w:space="0" w:color="auto"/>
                    <w:right w:val="single" w:sz="4" w:space="0" w:color="auto"/>
                  </w:tcBorders>
                </w:tcPr>
                <w:p w14:paraId="7974F84D"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Листья жёлтого цвета </w:t>
                  </w:r>
                </w:p>
              </w:tc>
              <w:tc>
                <w:tcPr>
                  <w:tcW w:w="2132" w:type="dxa"/>
                  <w:tcBorders>
                    <w:top w:val="single" w:sz="4" w:space="0" w:color="auto"/>
                    <w:left w:val="single" w:sz="4" w:space="0" w:color="auto"/>
                    <w:bottom w:val="single" w:sz="4" w:space="0" w:color="auto"/>
                    <w:right w:val="single" w:sz="4" w:space="0" w:color="auto"/>
                  </w:tcBorders>
                </w:tcPr>
                <w:p w14:paraId="176695E4"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«Не вся информация для меня была новой»</w:t>
                  </w:r>
                </w:p>
                <w:p w14:paraId="5590FF4E"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 - «Некоторая информация для меня была новой»</w:t>
                  </w:r>
                </w:p>
              </w:tc>
              <w:tc>
                <w:tcPr>
                  <w:tcW w:w="2133" w:type="dxa"/>
                  <w:tcBorders>
                    <w:top w:val="single" w:sz="4" w:space="0" w:color="auto"/>
                    <w:left w:val="single" w:sz="4" w:space="0" w:color="auto"/>
                    <w:bottom w:val="single" w:sz="4" w:space="0" w:color="auto"/>
                    <w:right w:val="single" w:sz="4" w:space="0" w:color="auto"/>
                  </w:tcBorders>
                </w:tcPr>
                <w:p w14:paraId="369F2502"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«Что-то я умел уже раньше»</w:t>
                  </w:r>
                </w:p>
                <w:p w14:paraId="125B971E"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 - «Что-то я попробовал сегодня впервые»</w:t>
                  </w:r>
                </w:p>
              </w:tc>
            </w:tr>
            <w:tr w:rsidR="002969E1" w:rsidRPr="00642E5B" w14:paraId="429E30CE" w14:textId="77777777" w:rsidTr="00642E5B">
              <w:tc>
                <w:tcPr>
                  <w:tcW w:w="2132" w:type="dxa"/>
                  <w:tcBorders>
                    <w:top w:val="single" w:sz="4" w:space="0" w:color="auto"/>
                    <w:left w:val="single" w:sz="4" w:space="0" w:color="auto"/>
                    <w:bottom w:val="single" w:sz="4" w:space="0" w:color="auto"/>
                    <w:right w:val="single" w:sz="4" w:space="0" w:color="auto"/>
                  </w:tcBorders>
                </w:tcPr>
                <w:p w14:paraId="332D1F61"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Листья красного цвета </w:t>
                  </w:r>
                </w:p>
              </w:tc>
              <w:tc>
                <w:tcPr>
                  <w:tcW w:w="2132" w:type="dxa"/>
                  <w:tcBorders>
                    <w:top w:val="single" w:sz="4" w:space="0" w:color="auto"/>
                    <w:left w:val="single" w:sz="4" w:space="0" w:color="auto"/>
                    <w:bottom w:val="single" w:sz="4" w:space="0" w:color="auto"/>
                    <w:right w:val="single" w:sz="4" w:space="0" w:color="auto"/>
                  </w:tcBorders>
                </w:tcPr>
                <w:p w14:paraId="65199837"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«Уже всё знал, никакой новой информации не получил»</w:t>
                  </w:r>
                </w:p>
              </w:tc>
              <w:tc>
                <w:tcPr>
                  <w:tcW w:w="2133" w:type="dxa"/>
                  <w:tcBorders>
                    <w:top w:val="single" w:sz="4" w:space="0" w:color="auto"/>
                    <w:left w:val="single" w:sz="4" w:space="0" w:color="auto"/>
                    <w:bottom w:val="single" w:sz="4" w:space="0" w:color="auto"/>
                    <w:right w:val="single" w:sz="4" w:space="0" w:color="auto"/>
                  </w:tcBorders>
                </w:tcPr>
                <w:p w14:paraId="21F156DD"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«Всё, что я попробовал сделать – уже умел»</w:t>
                  </w:r>
                </w:p>
              </w:tc>
            </w:tr>
          </w:tbl>
          <w:p w14:paraId="49C3247B"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b/>
                <w:bCs/>
                <w:sz w:val="24"/>
                <w:szCs w:val="24"/>
              </w:rPr>
              <w:t>«Кидаем кубик»</w:t>
            </w:r>
          </w:p>
          <w:p w14:paraId="5E5B4DC3"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Детям предлагается бросить кубик и рассказать, что он запомнил после того или иного дела, используя то число слов/фраз, какое выпало на кубике. </w:t>
            </w:r>
          </w:p>
          <w:p w14:paraId="6FC30BD3"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b/>
                <w:bCs/>
                <w:sz w:val="24"/>
                <w:szCs w:val="24"/>
              </w:rPr>
              <w:t>«Сто к одному»</w:t>
            </w:r>
          </w:p>
          <w:p w14:paraId="28A9A3A0"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Дети разбиваются на небольшие команды или играют каждый за себя, если в отряде небольшое количество человек. Педагог задает вопросы по всему пройденному во время смены материалу: правилам, информации, мероприятиям, играм, конкретным ситуациям, творческим делам. Задача участников – как можно точнее вспомнить событие и ответить на вопросы.</w:t>
            </w:r>
          </w:p>
        </w:tc>
      </w:tr>
      <w:tr w:rsidR="002969E1" w:rsidRPr="00642E5B" w14:paraId="11213291" w14:textId="77777777" w:rsidTr="00642E5B">
        <w:tc>
          <w:tcPr>
            <w:tcW w:w="2943" w:type="dxa"/>
          </w:tcPr>
          <w:p w14:paraId="351F0668"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lastRenderedPageBreak/>
              <w:t>Эмоциональное состояние детей</w:t>
            </w:r>
          </w:p>
        </w:tc>
        <w:tc>
          <w:tcPr>
            <w:tcW w:w="6628" w:type="dxa"/>
          </w:tcPr>
          <w:p w14:paraId="0245887F"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b/>
                <w:bCs/>
                <w:sz w:val="24"/>
                <w:szCs w:val="24"/>
              </w:rPr>
              <w:t>«Живая картина»</w:t>
            </w:r>
          </w:p>
          <w:p w14:paraId="409212E7"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Детям предлагается создать «живую картину» под музыку. Каждый ребёнок пробует изобразить мелодию, как он её чувствует – начинает один, остальные произвольно присоединяются. В итоге получается единый движущийся сюжет, где задействованы все ребята.</w:t>
            </w:r>
          </w:p>
          <w:p w14:paraId="3EEC0C8D"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b/>
                <w:bCs/>
                <w:sz w:val="24"/>
                <w:szCs w:val="24"/>
              </w:rPr>
              <w:t>«Наш отрядный рецепт»</w:t>
            </w:r>
          </w:p>
          <w:p w14:paraId="00AA4588"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Ребятам предлагается создать воображаемое блюдо и каждому внести собственный ингредиент, соответствующий своему эмоциональному состоянию. Ингредиенты могут быть представлены в виде различных картинок, чтобы наглядно продемонстрировать полученный «рецепт дня» (это может быть что-то сладкое, горькое, солёное, острое, приятное и т.д.). </w:t>
            </w:r>
          </w:p>
          <w:p w14:paraId="1F3A30C0" w14:textId="77777777" w:rsidR="002969E1" w:rsidRPr="00642E5B" w:rsidRDefault="002969E1" w:rsidP="00642E5B">
            <w:pPr>
              <w:spacing w:after="0" w:line="240" w:lineRule="auto"/>
              <w:rPr>
                <w:rFonts w:ascii="Times New Roman" w:hAnsi="Times New Roman"/>
                <w:sz w:val="24"/>
                <w:szCs w:val="24"/>
              </w:rPr>
            </w:pPr>
          </w:p>
          <w:p w14:paraId="166CEE06"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b/>
                <w:bCs/>
                <w:sz w:val="24"/>
                <w:szCs w:val="24"/>
              </w:rPr>
              <w:t>«Цветной сундук»</w:t>
            </w:r>
          </w:p>
          <w:p w14:paraId="6BF42AF7"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Детям выдается большой лист бумаги с изображением сундука и предлагается его раскрасить. Каждый выбирает для раскраски какой-то элемент изображения и цвет в зависимости от самочувствия. Оранжевый – если они хорошо себя чувствуют, нашли друзей и готовы принимать участие в событиях; голубой – если всё хорошо, но есть что-то, что им не совсем нравится; фиолетовый – если им скучно и хочется домой.</w:t>
            </w:r>
          </w:p>
        </w:tc>
      </w:tr>
      <w:tr w:rsidR="002969E1" w:rsidRPr="00642E5B" w14:paraId="1ED9E062" w14:textId="77777777" w:rsidTr="00642E5B">
        <w:tc>
          <w:tcPr>
            <w:tcW w:w="2943" w:type="dxa"/>
          </w:tcPr>
          <w:p w14:paraId="419DA50A"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Взаимодействие в </w:t>
            </w:r>
            <w:r w:rsidRPr="00642E5B">
              <w:rPr>
                <w:rFonts w:ascii="Times New Roman" w:hAnsi="Times New Roman"/>
                <w:sz w:val="24"/>
                <w:szCs w:val="24"/>
              </w:rPr>
              <w:lastRenderedPageBreak/>
              <w:t>команде, коллективе</w:t>
            </w:r>
          </w:p>
        </w:tc>
        <w:tc>
          <w:tcPr>
            <w:tcW w:w="6628" w:type="dxa"/>
          </w:tcPr>
          <w:p w14:paraId="57D14B98"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b/>
                <w:bCs/>
                <w:sz w:val="24"/>
                <w:szCs w:val="24"/>
              </w:rPr>
              <w:lastRenderedPageBreak/>
              <w:t>«Золотая коллекция»</w:t>
            </w:r>
          </w:p>
          <w:p w14:paraId="134DF3B1" w14:textId="77777777" w:rsidR="002969E1" w:rsidRPr="00642E5B" w:rsidRDefault="002969E1" w:rsidP="00642E5B">
            <w:pPr>
              <w:spacing w:after="0" w:line="240" w:lineRule="auto"/>
              <w:rPr>
                <w:rFonts w:ascii="Times New Roman" w:hAnsi="Times New Roman"/>
                <w:b/>
                <w:bCs/>
                <w:sz w:val="24"/>
                <w:szCs w:val="24"/>
              </w:rPr>
            </w:pPr>
            <w:r w:rsidRPr="00642E5B">
              <w:rPr>
                <w:rFonts w:ascii="Times New Roman" w:hAnsi="Times New Roman"/>
                <w:sz w:val="24"/>
                <w:szCs w:val="24"/>
              </w:rPr>
              <w:lastRenderedPageBreak/>
              <w:t xml:space="preserve">Детям предлагают каждому взять по три разных медали и вручить их: - тому, кому хочется сказать спасибо за сегодняшний день; - тому, кто стал твоим другом и поддержит тебя в любой момент. </w:t>
            </w:r>
            <w:r w:rsidRPr="00642E5B">
              <w:rPr>
                <w:rFonts w:ascii="Times New Roman" w:hAnsi="Times New Roman"/>
                <w:b/>
                <w:bCs/>
                <w:sz w:val="24"/>
                <w:szCs w:val="24"/>
              </w:rPr>
              <w:t xml:space="preserve">«Кругосветное путешествие» </w:t>
            </w:r>
          </w:p>
          <w:p w14:paraId="308A8F3D"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Детям предлагается каждому лично на листочке написать, кого бы из ребят он взял с собой в кругосветное путешествие, зачем бы они туда поехали и какие предметы им бы там пригодились.</w:t>
            </w:r>
          </w:p>
          <w:p w14:paraId="4EA5EB01"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b/>
                <w:bCs/>
                <w:sz w:val="24"/>
                <w:szCs w:val="24"/>
              </w:rPr>
              <w:t>«Я и моя команда»</w:t>
            </w:r>
          </w:p>
          <w:p w14:paraId="4E356904"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Детям предлагается на общей картине расположить человечка со своим именем, там, где он считает нужным (с кем-то рядом, в центре событий, или отдельно от всех). Затем ребята могут поделиться своим выбором места.</w:t>
            </w:r>
          </w:p>
          <w:p w14:paraId="720AAE9E"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b/>
                <w:bCs/>
                <w:sz w:val="24"/>
                <w:szCs w:val="24"/>
              </w:rPr>
              <w:t xml:space="preserve"> Метод классической социометрии:</w:t>
            </w:r>
            <w:r w:rsidRPr="00642E5B">
              <w:rPr>
                <w:rFonts w:ascii="Times New Roman" w:hAnsi="Times New Roman"/>
                <w:sz w:val="24"/>
                <w:szCs w:val="24"/>
              </w:rPr>
              <w:t xml:space="preserve"> https://lugovskayashkola.ru/zabolevaniya/sotsiometriyaklassa-dlya-mladshih-shkolnikov-obrazets.html</w:t>
            </w:r>
          </w:p>
        </w:tc>
      </w:tr>
    </w:tbl>
    <w:p w14:paraId="2781C22E" w14:textId="77777777" w:rsidR="002969E1" w:rsidRPr="005143E7" w:rsidRDefault="002969E1" w:rsidP="00BF31C9">
      <w:pPr>
        <w:rPr>
          <w:rFonts w:ascii="Times New Roman" w:hAnsi="Times New Roman"/>
          <w:sz w:val="24"/>
          <w:szCs w:val="24"/>
        </w:rPr>
      </w:pPr>
    </w:p>
    <w:p w14:paraId="3803297D" w14:textId="77777777" w:rsidR="002969E1" w:rsidRPr="005143E7" w:rsidRDefault="002969E1" w:rsidP="00BF31C9">
      <w:pPr>
        <w:rPr>
          <w:rFonts w:ascii="Times New Roman" w:hAnsi="Times New Roman"/>
          <w:sz w:val="24"/>
          <w:szCs w:val="24"/>
        </w:rPr>
      </w:pPr>
      <w:r w:rsidRPr="005143E7">
        <w:rPr>
          <w:rFonts w:ascii="Times New Roman" w:hAnsi="Times New Roman"/>
          <w:sz w:val="24"/>
          <w:szCs w:val="24"/>
        </w:rPr>
        <w:t>Для оценки программы со стороны педагогов рекомендуется проведение педагогического совещания по итогам реализации смены (для летнего оздоровительного лагеря «</w:t>
      </w:r>
      <w:r w:rsidR="00E84C84">
        <w:rPr>
          <w:rFonts w:ascii="Times New Roman" w:hAnsi="Times New Roman"/>
          <w:sz w:val="24"/>
          <w:szCs w:val="24"/>
        </w:rPr>
        <w:t>Дружба</w:t>
      </w:r>
      <w:r w:rsidRPr="005143E7">
        <w:rPr>
          <w:rFonts w:ascii="Times New Roman" w:hAnsi="Times New Roman"/>
          <w:sz w:val="24"/>
          <w:szCs w:val="24"/>
        </w:rPr>
        <w:t>» с дневным пребыванием детей) и написание эссе по конкретным вопросам (для педагогов, работающих в пришкольном лагере).</w:t>
      </w:r>
    </w:p>
    <w:p w14:paraId="6C5B84E3" w14:textId="77777777" w:rsidR="002969E1" w:rsidRPr="005143E7" w:rsidRDefault="002969E1" w:rsidP="00BF31C9">
      <w:pPr>
        <w:rPr>
          <w:rFonts w:ascii="Times New Roman" w:hAnsi="Times New Roman"/>
          <w:sz w:val="24"/>
          <w:szCs w:val="24"/>
        </w:rPr>
      </w:pPr>
      <w:r w:rsidRPr="005143E7">
        <w:rPr>
          <w:rFonts w:ascii="Times New Roman" w:hAnsi="Times New Roman"/>
          <w:sz w:val="24"/>
          <w:szCs w:val="24"/>
        </w:rPr>
        <w:t>Вопросы педагогического совещания и эссе соотносятся с предполагаемыми результатами программы и индикаторами диагностики, представленными выше. Кроме того, для педагогов важно увидеть проявление ребёнком базовых умений самостоятельной жизнедеятельности: бережное отношение к своей жизни и здоровью, самообслуживание, безопасное поведение. Рассматриваются данные вопросы как по каждому ребёнку, так и по коллективу в целом. Качественный анализ смены даёт дополнительные материалы для грамотного планирования педагогом своей деятельности в рамках Программы лагеря «</w:t>
      </w:r>
      <w:r w:rsidR="00E84C84">
        <w:rPr>
          <w:rFonts w:ascii="Times New Roman" w:hAnsi="Times New Roman"/>
          <w:sz w:val="24"/>
          <w:szCs w:val="24"/>
        </w:rPr>
        <w:t>Дружба</w:t>
      </w:r>
      <w:r w:rsidRPr="005143E7">
        <w:rPr>
          <w:rFonts w:ascii="Times New Roman" w:hAnsi="Times New Roman"/>
          <w:sz w:val="24"/>
          <w:szCs w:val="24"/>
        </w:rPr>
        <w:t>» на следующий учебный год.</w:t>
      </w:r>
    </w:p>
    <w:p w14:paraId="0E05E890" w14:textId="77777777" w:rsidR="002969E1" w:rsidRPr="005143E7" w:rsidRDefault="002969E1" w:rsidP="00B079FE">
      <w:pPr>
        <w:rPr>
          <w:rFonts w:ascii="Times New Roman" w:hAnsi="Times New Roman"/>
          <w:sz w:val="24"/>
          <w:szCs w:val="24"/>
        </w:rPr>
      </w:pPr>
      <w:r w:rsidRPr="005143E7">
        <w:rPr>
          <w:rFonts w:ascii="Times New Roman" w:hAnsi="Times New Roman"/>
          <w:sz w:val="24"/>
          <w:szCs w:val="24"/>
        </w:rPr>
        <w:t xml:space="preserve">Оценка реализации программы со стороны </w:t>
      </w:r>
      <w:proofErr w:type="spellStart"/>
      <w:r w:rsidRPr="005143E7">
        <w:rPr>
          <w:rFonts w:ascii="Times New Roman" w:hAnsi="Times New Roman"/>
          <w:sz w:val="24"/>
          <w:szCs w:val="24"/>
        </w:rPr>
        <w:t>внеотрядных</w:t>
      </w:r>
      <w:proofErr w:type="spellEnd"/>
      <w:r w:rsidRPr="005143E7">
        <w:rPr>
          <w:rFonts w:ascii="Times New Roman" w:hAnsi="Times New Roman"/>
          <w:sz w:val="24"/>
          <w:szCs w:val="24"/>
        </w:rPr>
        <w:t xml:space="preserve"> педагогов/родителей может быть проведена следующим образом:</w:t>
      </w:r>
    </w:p>
    <w:p w14:paraId="13B7859A" w14:textId="77777777" w:rsidR="002969E1" w:rsidRPr="005143E7" w:rsidRDefault="002969E1" w:rsidP="00B079FE">
      <w:pPr>
        <w:rPr>
          <w:rFonts w:ascii="Times New Roman" w:hAnsi="Times New Roman"/>
          <w:sz w:val="24"/>
          <w:szCs w:val="24"/>
        </w:rPr>
      </w:pPr>
      <w:r w:rsidRPr="005143E7">
        <w:rPr>
          <w:rFonts w:ascii="Times New Roman" w:hAnsi="Times New Roman"/>
          <w:sz w:val="24"/>
          <w:szCs w:val="24"/>
        </w:rPr>
        <w:sym w:font="Symbol" w:char="F0B7"/>
      </w:r>
      <w:r w:rsidRPr="005143E7">
        <w:rPr>
          <w:rFonts w:ascii="Times New Roman" w:hAnsi="Times New Roman"/>
          <w:sz w:val="24"/>
          <w:szCs w:val="24"/>
        </w:rPr>
        <w:t xml:space="preserve"> 1 вариант – оценка реализуемых дел смены со стороны старшего вожатого/методиста/наставника, где оценивается качество дела и его содержание, качество работы педагога, включённость детей в процесс и др.; </w:t>
      </w:r>
    </w:p>
    <w:p w14:paraId="028D1BA6" w14:textId="77777777" w:rsidR="002969E1" w:rsidRPr="005143E7" w:rsidRDefault="002969E1" w:rsidP="00B079FE">
      <w:pPr>
        <w:rPr>
          <w:rFonts w:ascii="Times New Roman" w:hAnsi="Times New Roman"/>
          <w:sz w:val="24"/>
          <w:szCs w:val="24"/>
        </w:rPr>
      </w:pPr>
      <w:r w:rsidRPr="005143E7">
        <w:rPr>
          <w:rFonts w:ascii="Times New Roman" w:hAnsi="Times New Roman"/>
          <w:sz w:val="24"/>
          <w:szCs w:val="24"/>
        </w:rPr>
        <w:sym w:font="Symbol" w:char="F0B7"/>
      </w:r>
      <w:r w:rsidRPr="005143E7">
        <w:rPr>
          <w:rFonts w:ascii="Times New Roman" w:hAnsi="Times New Roman"/>
          <w:sz w:val="24"/>
          <w:szCs w:val="24"/>
        </w:rPr>
        <w:t xml:space="preserve"> 2 вариант – обратная связь о смене в форме анкеты со стороны родителей (законных представителей) детей; </w:t>
      </w:r>
    </w:p>
    <w:p w14:paraId="7A6A5358" w14:textId="77777777" w:rsidR="002969E1" w:rsidRPr="005143E7" w:rsidRDefault="002969E1" w:rsidP="00B079FE">
      <w:pPr>
        <w:rPr>
          <w:rFonts w:ascii="Times New Roman" w:hAnsi="Times New Roman"/>
          <w:sz w:val="24"/>
          <w:szCs w:val="24"/>
        </w:rPr>
      </w:pPr>
      <w:r w:rsidRPr="005143E7">
        <w:rPr>
          <w:rFonts w:ascii="Times New Roman" w:hAnsi="Times New Roman"/>
          <w:sz w:val="24"/>
          <w:szCs w:val="24"/>
        </w:rPr>
        <w:sym w:font="Symbol" w:char="F0B7"/>
      </w:r>
      <w:r w:rsidRPr="005143E7">
        <w:rPr>
          <w:rFonts w:ascii="Times New Roman" w:hAnsi="Times New Roman"/>
          <w:sz w:val="24"/>
          <w:szCs w:val="24"/>
        </w:rPr>
        <w:t xml:space="preserve"> 3 вариант – обратная связь со стороны педагогов-психологов, работающих в смене с детьми, педагогами и родителями.</w:t>
      </w:r>
    </w:p>
    <w:p w14:paraId="5C0C3EF8" w14:textId="77777777" w:rsidR="002969E1" w:rsidRPr="005143E7" w:rsidRDefault="002969E1" w:rsidP="00B079FE">
      <w:pPr>
        <w:rPr>
          <w:rFonts w:ascii="Times New Roman" w:hAnsi="Times New Roman"/>
          <w:sz w:val="24"/>
          <w:szCs w:val="24"/>
        </w:rPr>
      </w:pPr>
      <w:r w:rsidRPr="005143E7">
        <w:rPr>
          <w:rFonts w:ascii="Times New Roman" w:hAnsi="Times New Roman"/>
          <w:sz w:val="24"/>
          <w:szCs w:val="24"/>
        </w:rPr>
        <w:t>Результативность программы обязательно должна быть оценена со стороны детей-участников и педагогов, реализующих программу. Оценка со стороны взрослых проводится на усмотрение организации, реализующей смену. Для получения наиболее качественных результатов диагностики в ней должны принять участие 98-100% детей и педагогов</w:t>
      </w:r>
    </w:p>
    <w:p w14:paraId="5CD8A581" w14:textId="77777777" w:rsidR="002969E1" w:rsidRPr="005143E7" w:rsidRDefault="002969E1" w:rsidP="00B079FE">
      <w:pPr>
        <w:rPr>
          <w:rFonts w:ascii="Times New Roman" w:hAnsi="Times New Roman"/>
          <w:sz w:val="24"/>
          <w:szCs w:val="24"/>
        </w:rPr>
      </w:pPr>
      <w:r w:rsidRPr="005143E7">
        <w:rPr>
          <w:rFonts w:ascii="Times New Roman" w:hAnsi="Times New Roman"/>
          <w:b/>
          <w:bCs/>
          <w:sz w:val="24"/>
          <w:szCs w:val="24"/>
        </w:rPr>
        <w:lastRenderedPageBreak/>
        <w:t>Раздел VI. Информационно-методическое обеспечение программы</w:t>
      </w:r>
    </w:p>
    <w:p w14:paraId="7E5237E7" w14:textId="77777777" w:rsidR="002969E1" w:rsidRPr="005143E7" w:rsidRDefault="002969E1" w:rsidP="00B079FE">
      <w:pPr>
        <w:rPr>
          <w:rFonts w:ascii="Times New Roman" w:hAnsi="Times New Roman"/>
          <w:sz w:val="24"/>
          <w:szCs w:val="24"/>
        </w:rPr>
      </w:pPr>
      <w:r w:rsidRPr="005143E7">
        <w:rPr>
          <w:rFonts w:ascii="Times New Roman" w:hAnsi="Times New Roman"/>
          <w:sz w:val="24"/>
          <w:szCs w:val="24"/>
        </w:rPr>
        <w:t>Перед началом смены силами отдела обеспечения реализации программы лагеря «</w:t>
      </w:r>
      <w:r w:rsidR="00E84C84">
        <w:rPr>
          <w:rFonts w:ascii="Times New Roman" w:hAnsi="Times New Roman"/>
          <w:sz w:val="24"/>
          <w:szCs w:val="24"/>
        </w:rPr>
        <w:t>Дружба</w:t>
      </w:r>
      <w:r w:rsidRPr="005143E7">
        <w:rPr>
          <w:rFonts w:ascii="Times New Roman" w:hAnsi="Times New Roman"/>
          <w:sz w:val="24"/>
          <w:szCs w:val="24"/>
        </w:rPr>
        <w:t xml:space="preserve">» с педагогическим коллективом проводятся методические занятия и консультации, имитационно-ролевые и деловые игры, необходимые для качественной подготовки педагогов к работе с детьми. </w:t>
      </w:r>
    </w:p>
    <w:p w14:paraId="3337844B" w14:textId="77777777" w:rsidR="002969E1" w:rsidRPr="005143E7" w:rsidRDefault="002969E1" w:rsidP="0062577C">
      <w:pPr>
        <w:jc w:val="right"/>
        <w:rPr>
          <w:rFonts w:ascii="Times New Roman" w:hAnsi="Times New Roman"/>
          <w:sz w:val="24"/>
          <w:szCs w:val="24"/>
        </w:rPr>
      </w:pPr>
      <w:r w:rsidRPr="005143E7">
        <w:rPr>
          <w:rFonts w:ascii="Times New Roman" w:hAnsi="Times New Roman"/>
          <w:sz w:val="24"/>
          <w:szCs w:val="24"/>
        </w:rPr>
        <w:t>Таблица №3 «Необходимый уровень готовности педагогов к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2969E1" w:rsidRPr="00642E5B" w14:paraId="3B5639A1" w14:textId="77777777" w:rsidTr="00642E5B">
        <w:tc>
          <w:tcPr>
            <w:tcW w:w="3190" w:type="dxa"/>
          </w:tcPr>
          <w:p w14:paraId="73DAEFF5"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Должен знать </w:t>
            </w:r>
          </w:p>
        </w:tc>
        <w:tc>
          <w:tcPr>
            <w:tcW w:w="3190" w:type="dxa"/>
          </w:tcPr>
          <w:p w14:paraId="31348B7B"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Должен уметь</w:t>
            </w:r>
          </w:p>
        </w:tc>
        <w:tc>
          <w:tcPr>
            <w:tcW w:w="3191" w:type="dxa"/>
          </w:tcPr>
          <w:p w14:paraId="47D7C2BA"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Должен подготовить</w:t>
            </w:r>
          </w:p>
        </w:tc>
      </w:tr>
      <w:tr w:rsidR="002969E1" w:rsidRPr="00642E5B" w14:paraId="60295A0C" w14:textId="77777777" w:rsidTr="00642E5B">
        <w:tc>
          <w:tcPr>
            <w:tcW w:w="3190" w:type="dxa"/>
          </w:tcPr>
          <w:p w14:paraId="75EDAA14"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Цели, задачи и механизмы реализации программы, содержание её ключевых событий и особенности их реализации </w:t>
            </w:r>
          </w:p>
        </w:tc>
        <w:tc>
          <w:tcPr>
            <w:tcW w:w="3190" w:type="dxa"/>
          </w:tcPr>
          <w:p w14:paraId="39A2C43E"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Мотивировать детей к активному участию в событиях программы, вовлекать их в совместную творческую деятельность</w:t>
            </w:r>
          </w:p>
        </w:tc>
        <w:tc>
          <w:tcPr>
            <w:tcW w:w="3191" w:type="dxa"/>
          </w:tcPr>
          <w:p w14:paraId="344F457B"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Распечатать необходимые материалы для отрядных и </w:t>
            </w:r>
            <w:proofErr w:type="spellStart"/>
            <w:r w:rsidRPr="00642E5B">
              <w:rPr>
                <w:rFonts w:ascii="Times New Roman" w:hAnsi="Times New Roman"/>
                <w:sz w:val="24"/>
                <w:szCs w:val="24"/>
              </w:rPr>
              <w:t>общелагерных</w:t>
            </w:r>
            <w:proofErr w:type="spellEnd"/>
            <w:r w:rsidRPr="00642E5B">
              <w:rPr>
                <w:rFonts w:ascii="Times New Roman" w:hAnsi="Times New Roman"/>
                <w:sz w:val="24"/>
                <w:szCs w:val="24"/>
              </w:rPr>
              <w:t xml:space="preserve"> дел</w:t>
            </w:r>
          </w:p>
        </w:tc>
      </w:tr>
      <w:tr w:rsidR="002969E1" w:rsidRPr="00642E5B" w14:paraId="774132AD" w14:textId="77777777" w:rsidTr="00642E5B">
        <w:tc>
          <w:tcPr>
            <w:tcW w:w="3190" w:type="dxa"/>
          </w:tcPr>
          <w:p w14:paraId="2D705A73"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Содержание основных нормативно-правовых документов </w:t>
            </w:r>
          </w:p>
        </w:tc>
        <w:tc>
          <w:tcPr>
            <w:tcW w:w="3190" w:type="dxa"/>
          </w:tcPr>
          <w:p w14:paraId="4A4AAA52"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Проводить инструктажи по безопасности жизнедеятельности</w:t>
            </w:r>
          </w:p>
        </w:tc>
        <w:tc>
          <w:tcPr>
            <w:tcW w:w="3191" w:type="dxa"/>
          </w:tcPr>
          <w:p w14:paraId="2D74DCA3"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Оформить встречный отрядный уголок и изготовить «</w:t>
            </w:r>
            <w:proofErr w:type="spellStart"/>
            <w:r w:rsidRPr="00642E5B">
              <w:rPr>
                <w:rFonts w:ascii="Times New Roman" w:hAnsi="Times New Roman"/>
                <w:sz w:val="24"/>
                <w:szCs w:val="24"/>
              </w:rPr>
              <w:t>сюрпризки</w:t>
            </w:r>
            <w:proofErr w:type="spellEnd"/>
            <w:r w:rsidRPr="00642E5B">
              <w:rPr>
                <w:rFonts w:ascii="Times New Roman" w:hAnsi="Times New Roman"/>
                <w:sz w:val="24"/>
                <w:szCs w:val="24"/>
              </w:rPr>
              <w:t>» (небольшие подарки/сувениры, сделанные своими руками)</w:t>
            </w:r>
          </w:p>
        </w:tc>
      </w:tr>
      <w:tr w:rsidR="002969E1" w:rsidRPr="00642E5B" w14:paraId="3DFBD42C" w14:textId="77777777" w:rsidTr="00642E5B">
        <w:tc>
          <w:tcPr>
            <w:tcW w:w="3190" w:type="dxa"/>
          </w:tcPr>
          <w:p w14:paraId="1B421268"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Содержание инструкций по обеспечению безопасности жизнедеятельности ребёнка ежедневного анализа дня с детьми </w:t>
            </w:r>
          </w:p>
        </w:tc>
        <w:tc>
          <w:tcPr>
            <w:tcW w:w="3190" w:type="dxa"/>
          </w:tcPr>
          <w:p w14:paraId="50C8E77D"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Оказывать первую доврачебную помощь</w:t>
            </w:r>
          </w:p>
        </w:tc>
        <w:tc>
          <w:tcPr>
            <w:tcW w:w="3191" w:type="dxa"/>
          </w:tcPr>
          <w:p w14:paraId="466579BB"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Подготовить перечень методов игровой диагностики для ежедневного анализа дня с детьми (Примеры в таблице №2)</w:t>
            </w:r>
          </w:p>
        </w:tc>
      </w:tr>
      <w:tr w:rsidR="002969E1" w:rsidRPr="00642E5B" w14:paraId="6441FEE5" w14:textId="77777777" w:rsidTr="00642E5B">
        <w:tc>
          <w:tcPr>
            <w:tcW w:w="3190" w:type="dxa"/>
          </w:tcPr>
          <w:p w14:paraId="010782A4"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Психофизиологические особенности детей младшего школьного возраста </w:t>
            </w:r>
          </w:p>
        </w:tc>
        <w:tc>
          <w:tcPr>
            <w:tcW w:w="3190" w:type="dxa"/>
          </w:tcPr>
          <w:p w14:paraId="182B7B36"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Вести конструктивный диалог с родителями или законными представителями ребёнка</w:t>
            </w:r>
          </w:p>
        </w:tc>
        <w:tc>
          <w:tcPr>
            <w:tcW w:w="3191" w:type="dxa"/>
          </w:tcPr>
          <w:p w14:paraId="572291D8"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Подготовить адаптированные сценарии отрядных дел (с учётом регионального компонента)</w:t>
            </w:r>
          </w:p>
        </w:tc>
      </w:tr>
      <w:tr w:rsidR="002969E1" w:rsidRPr="00642E5B" w14:paraId="4FF8C1CF" w14:textId="77777777" w:rsidTr="00642E5B">
        <w:tc>
          <w:tcPr>
            <w:tcW w:w="3190" w:type="dxa"/>
          </w:tcPr>
          <w:p w14:paraId="52DC7D3E"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Логику развития лагерной смены</w:t>
            </w:r>
          </w:p>
        </w:tc>
        <w:tc>
          <w:tcPr>
            <w:tcW w:w="3190" w:type="dxa"/>
          </w:tcPr>
          <w:p w14:paraId="6FBD9C7F"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Проводить с детьми игры различной направленности</w:t>
            </w:r>
          </w:p>
        </w:tc>
        <w:tc>
          <w:tcPr>
            <w:tcW w:w="3191" w:type="dxa"/>
          </w:tcPr>
          <w:p w14:paraId="5829A055"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Проверить наличие и готовность канцелярских товаров, спортивного и игрового инвентаря</w:t>
            </w:r>
          </w:p>
        </w:tc>
      </w:tr>
      <w:tr w:rsidR="002969E1" w:rsidRPr="00642E5B" w14:paraId="43E20587" w14:textId="77777777" w:rsidTr="00642E5B">
        <w:tc>
          <w:tcPr>
            <w:tcW w:w="3190" w:type="dxa"/>
          </w:tcPr>
          <w:p w14:paraId="152FEF61" w14:textId="22CA19AB"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Методику коллективно</w:t>
            </w:r>
            <w:r w:rsidR="000B789A">
              <w:rPr>
                <w:rFonts w:ascii="Times New Roman" w:hAnsi="Times New Roman"/>
                <w:sz w:val="24"/>
                <w:szCs w:val="24"/>
              </w:rPr>
              <w:t>-</w:t>
            </w:r>
            <w:r w:rsidRPr="00642E5B">
              <w:rPr>
                <w:rFonts w:ascii="Times New Roman" w:hAnsi="Times New Roman"/>
                <w:sz w:val="24"/>
                <w:szCs w:val="24"/>
              </w:rPr>
              <w:t xml:space="preserve">творческой деятельности по И.П. Иванову </w:t>
            </w:r>
          </w:p>
        </w:tc>
        <w:tc>
          <w:tcPr>
            <w:tcW w:w="3190" w:type="dxa"/>
          </w:tcPr>
          <w:p w14:paraId="6AFF1329"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Организовывать отрядную и </w:t>
            </w:r>
            <w:proofErr w:type="spellStart"/>
            <w:r w:rsidRPr="00642E5B">
              <w:rPr>
                <w:rFonts w:ascii="Times New Roman" w:hAnsi="Times New Roman"/>
                <w:sz w:val="24"/>
                <w:szCs w:val="24"/>
              </w:rPr>
              <w:t>общелагерную</w:t>
            </w:r>
            <w:proofErr w:type="spellEnd"/>
            <w:r w:rsidRPr="00642E5B">
              <w:rPr>
                <w:rFonts w:ascii="Times New Roman" w:hAnsi="Times New Roman"/>
                <w:sz w:val="24"/>
                <w:szCs w:val="24"/>
              </w:rPr>
              <w:t xml:space="preserve"> деятельность</w:t>
            </w:r>
          </w:p>
        </w:tc>
        <w:tc>
          <w:tcPr>
            <w:tcW w:w="3191" w:type="dxa"/>
          </w:tcPr>
          <w:p w14:paraId="568EEB34" w14:textId="77777777" w:rsidR="002969E1" w:rsidRPr="00642E5B" w:rsidRDefault="002969E1" w:rsidP="00642E5B">
            <w:pPr>
              <w:spacing w:after="0" w:line="240" w:lineRule="auto"/>
              <w:rPr>
                <w:rFonts w:ascii="Times New Roman" w:hAnsi="Times New Roman"/>
                <w:sz w:val="24"/>
                <w:szCs w:val="24"/>
              </w:rPr>
            </w:pPr>
          </w:p>
        </w:tc>
      </w:tr>
      <w:tr w:rsidR="002969E1" w:rsidRPr="00642E5B" w14:paraId="774DC838" w14:textId="77777777" w:rsidTr="00642E5B">
        <w:tc>
          <w:tcPr>
            <w:tcW w:w="3190" w:type="dxa"/>
          </w:tcPr>
          <w:p w14:paraId="50FAEB80"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Методику организации и проведения игр </w:t>
            </w:r>
          </w:p>
        </w:tc>
        <w:tc>
          <w:tcPr>
            <w:tcW w:w="3190" w:type="dxa"/>
          </w:tcPr>
          <w:p w14:paraId="45297713"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Проводить аналитическую работу с детьми</w:t>
            </w:r>
          </w:p>
        </w:tc>
        <w:tc>
          <w:tcPr>
            <w:tcW w:w="3191" w:type="dxa"/>
          </w:tcPr>
          <w:p w14:paraId="62C9EB1E" w14:textId="77777777" w:rsidR="002969E1" w:rsidRPr="00642E5B" w:rsidRDefault="002969E1" w:rsidP="00642E5B">
            <w:pPr>
              <w:spacing w:after="0" w:line="240" w:lineRule="auto"/>
              <w:rPr>
                <w:rFonts w:ascii="Times New Roman" w:hAnsi="Times New Roman"/>
                <w:sz w:val="24"/>
                <w:szCs w:val="24"/>
              </w:rPr>
            </w:pPr>
          </w:p>
        </w:tc>
      </w:tr>
      <w:tr w:rsidR="002969E1" w:rsidRPr="00642E5B" w14:paraId="689D23E7" w14:textId="77777777" w:rsidTr="00642E5B">
        <w:tc>
          <w:tcPr>
            <w:tcW w:w="3190" w:type="dxa"/>
          </w:tcPr>
          <w:p w14:paraId="7E0702E0"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Основные методы и приёмы по активизации деятельности детей к участию в предлагаемой деятельности </w:t>
            </w:r>
          </w:p>
        </w:tc>
        <w:tc>
          <w:tcPr>
            <w:tcW w:w="3190" w:type="dxa"/>
          </w:tcPr>
          <w:p w14:paraId="6E06595D"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Адаптировать сценарии дел для своего отряда (с учётом регионального компонента и индивидуальных особенностей детей)</w:t>
            </w:r>
          </w:p>
        </w:tc>
        <w:tc>
          <w:tcPr>
            <w:tcW w:w="3191" w:type="dxa"/>
          </w:tcPr>
          <w:p w14:paraId="049F26B8" w14:textId="77777777" w:rsidR="002969E1" w:rsidRPr="00642E5B" w:rsidRDefault="002969E1" w:rsidP="00642E5B">
            <w:pPr>
              <w:spacing w:after="0" w:line="240" w:lineRule="auto"/>
              <w:rPr>
                <w:rFonts w:ascii="Times New Roman" w:hAnsi="Times New Roman"/>
                <w:sz w:val="24"/>
                <w:szCs w:val="24"/>
              </w:rPr>
            </w:pPr>
          </w:p>
        </w:tc>
      </w:tr>
      <w:tr w:rsidR="002969E1" w:rsidRPr="00642E5B" w14:paraId="01B0C045" w14:textId="77777777" w:rsidTr="00642E5B">
        <w:tc>
          <w:tcPr>
            <w:tcW w:w="3190" w:type="dxa"/>
          </w:tcPr>
          <w:p w14:paraId="6F77448F"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Способы и приёмы проведения с детьми анализа дня, дела, ситуации </w:t>
            </w:r>
          </w:p>
        </w:tc>
        <w:tc>
          <w:tcPr>
            <w:tcW w:w="3190" w:type="dxa"/>
          </w:tcPr>
          <w:p w14:paraId="4D8E1484"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Проводить педагогический анализ</w:t>
            </w:r>
          </w:p>
        </w:tc>
        <w:tc>
          <w:tcPr>
            <w:tcW w:w="3191" w:type="dxa"/>
          </w:tcPr>
          <w:p w14:paraId="5EB5DB73" w14:textId="77777777" w:rsidR="002969E1" w:rsidRPr="00642E5B" w:rsidRDefault="002969E1" w:rsidP="00642E5B">
            <w:pPr>
              <w:spacing w:after="0" w:line="240" w:lineRule="auto"/>
              <w:rPr>
                <w:rFonts w:ascii="Times New Roman" w:hAnsi="Times New Roman"/>
                <w:sz w:val="24"/>
                <w:szCs w:val="24"/>
              </w:rPr>
            </w:pPr>
          </w:p>
        </w:tc>
      </w:tr>
      <w:tr w:rsidR="002969E1" w:rsidRPr="00642E5B" w14:paraId="57D20D17" w14:textId="77777777" w:rsidTr="00642E5B">
        <w:tc>
          <w:tcPr>
            <w:tcW w:w="3190" w:type="dxa"/>
          </w:tcPr>
          <w:p w14:paraId="74CCC359"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Особенности взаимодействия с родителями детей </w:t>
            </w:r>
          </w:p>
        </w:tc>
        <w:tc>
          <w:tcPr>
            <w:tcW w:w="3190" w:type="dxa"/>
          </w:tcPr>
          <w:p w14:paraId="6E6F1495"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Составлять сценарии дел</w:t>
            </w:r>
          </w:p>
        </w:tc>
        <w:tc>
          <w:tcPr>
            <w:tcW w:w="3191" w:type="dxa"/>
          </w:tcPr>
          <w:p w14:paraId="36759496" w14:textId="77777777" w:rsidR="002969E1" w:rsidRPr="00642E5B" w:rsidRDefault="002969E1" w:rsidP="00642E5B">
            <w:pPr>
              <w:spacing w:after="0" w:line="240" w:lineRule="auto"/>
              <w:rPr>
                <w:rFonts w:ascii="Times New Roman" w:hAnsi="Times New Roman"/>
                <w:sz w:val="24"/>
                <w:szCs w:val="24"/>
              </w:rPr>
            </w:pPr>
          </w:p>
        </w:tc>
      </w:tr>
      <w:tr w:rsidR="002969E1" w:rsidRPr="00642E5B" w14:paraId="25862DBF" w14:textId="77777777" w:rsidTr="00642E5B">
        <w:tc>
          <w:tcPr>
            <w:tcW w:w="3190" w:type="dxa"/>
          </w:tcPr>
          <w:p w14:paraId="304D19F3"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Особенности работы с Государственными </w:t>
            </w:r>
            <w:r w:rsidRPr="00642E5B">
              <w:rPr>
                <w:rFonts w:ascii="Times New Roman" w:hAnsi="Times New Roman"/>
                <w:sz w:val="24"/>
                <w:szCs w:val="24"/>
              </w:rPr>
              <w:lastRenderedPageBreak/>
              <w:t xml:space="preserve">символами РФ, символикой лагеря и отряда </w:t>
            </w:r>
          </w:p>
        </w:tc>
        <w:tc>
          <w:tcPr>
            <w:tcW w:w="3190" w:type="dxa"/>
          </w:tcPr>
          <w:p w14:paraId="18E95D04"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lastRenderedPageBreak/>
              <w:t xml:space="preserve">Оперативно решать возникающие </w:t>
            </w:r>
            <w:r w:rsidRPr="00642E5B">
              <w:rPr>
                <w:rFonts w:ascii="Times New Roman" w:hAnsi="Times New Roman"/>
                <w:sz w:val="24"/>
                <w:szCs w:val="24"/>
              </w:rPr>
              <w:lastRenderedPageBreak/>
              <w:t>педагогические ситуации</w:t>
            </w:r>
          </w:p>
        </w:tc>
        <w:tc>
          <w:tcPr>
            <w:tcW w:w="3191" w:type="dxa"/>
          </w:tcPr>
          <w:p w14:paraId="4BA21ED8" w14:textId="77777777" w:rsidR="002969E1" w:rsidRPr="00642E5B" w:rsidRDefault="002969E1" w:rsidP="00642E5B">
            <w:pPr>
              <w:spacing w:after="0" w:line="240" w:lineRule="auto"/>
              <w:rPr>
                <w:rFonts w:ascii="Times New Roman" w:hAnsi="Times New Roman"/>
                <w:sz w:val="24"/>
                <w:szCs w:val="24"/>
              </w:rPr>
            </w:pPr>
          </w:p>
        </w:tc>
      </w:tr>
    </w:tbl>
    <w:p w14:paraId="2795B3BB" w14:textId="77777777" w:rsidR="002969E1" w:rsidRPr="005143E7" w:rsidRDefault="002969E1" w:rsidP="00B079FE">
      <w:pPr>
        <w:rPr>
          <w:rFonts w:ascii="Times New Roman" w:hAnsi="Times New Roman"/>
          <w:sz w:val="24"/>
          <w:szCs w:val="24"/>
        </w:rPr>
      </w:pPr>
    </w:p>
    <w:p w14:paraId="351CE161" w14:textId="77777777" w:rsidR="002969E1" w:rsidRPr="005143E7" w:rsidRDefault="002969E1" w:rsidP="00B079FE">
      <w:pPr>
        <w:rPr>
          <w:rFonts w:ascii="Times New Roman" w:hAnsi="Times New Roman"/>
          <w:sz w:val="24"/>
          <w:szCs w:val="24"/>
        </w:rPr>
      </w:pPr>
      <w:r w:rsidRPr="005143E7">
        <w:rPr>
          <w:rFonts w:ascii="Times New Roman" w:hAnsi="Times New Roman"/>
          <w:b/>
          <w:bCs/>
          <w:i/>
          <w:iCs/>
          <w:sz w:val="24"/>
          <w:szCs w:val="24"/>
        </w:rPr>
        <w:t xml:space="preserve">Образовательное направление информационно-методического обеспечения программы: </w:t>
      </w:r>
    </w:p>
    <w:p w14:paraId="2FFF14EA" w14:textId="77777777" w:rsidR="002969E1" w:rsidRPr="005143E7" w:rsidRDefault="002969E1" w:rsidP="00B079FE">
      <w:pPr>
        <w:rPr>
          <w:rFonts w:ascii="Times New Roman" w:hAnsi="Times New Roman"/>
          <w:sz w:val="24"/>
          <w:szCs w:val="24"/>
        </w:rPr>
      </w:pPr>
      <w:r w:rsidRPr="005143E7">
        <w:rPr>
          <w:rFonts w:ascii="Times New Roman" w:hAnsi="Times New Roman"/>
          <w:sz w:val="24"/>
          <w:szCs w:val="24"/>
        </w:rPr>
        <w:t xml:space="preserve">1. На установочном педагогическом совещании до начала смены происходит презентация программы: цель, задачи, предполагаемые результаты, категория участников и ключевые события смены. Важной частью является единое понимание педагогами смысловой составляющей смены, их готовность к реализации смены на качественном уровне. </w:t>
      </w:r>
    </w:p>
    <w:p w14:paraId="67D22434" w14:textId="77777777" w:rsidR="002969E1" w:rsidRPr="005143E7" w:rsidRDefault="002969E1" w:rsidP="006149F9">
      <w:pPr>
        <w:rPr>
          <w:rFonts w:ascii="Times New Roman" w:hAnsi="Times New Roman"/>
          <w:sz w:val="24"/>
          <w:szCs w:val="24"/>
        </w:rPr>
      </w:pPr>
      <w:r w:rsidRPr="005143E7">
        <w:rPr>
          <w:rFonts w:ascii="Times New Roman" w:hAnsi="Times New Roman"/>
          <w:sz w:val="24"/>
          <w:szCs w:val="24"/>
        </w:rPr>
        <w:t>2. Во время подготовки к реализации программы смены при необходимости проходят методические занятия по методам игровой диагностики, по особенностям коллективно-творческой деятельности и работе творческих и инициативных групп, мастер-классы по изготовлению «</w:t>
      </w:r>
      <w:proofErr w:type="spellStart"/>
      <w:r w:rsidRPr="005143E7">
        <w:rPr>
          <w:rFonts w:ascii="Times New Roman" w:hAnsi="Times New Roman"/>
          <w:sz w:val="24"/>
          <w:szCs w:val="24"/>
        </w:rPr>
        <w:t>сюрпризок</w:t>
      </w:r>
      <w:proofErr w:type="spellEnd"/>
      <w:r w:rsidRPr="005143E7">
        <w:rPr>
          <w:rFonts w:ascii="Times New Roman" w:hAnsi="Times New Roman"/>
          <w:sz w:val="24"/>
          <w:szCs w:val="24"/>
        </w:rPr>
        <w:t xml:space="preserve">» и оформлению отрядных уголков, различные </w:t>
      </w:r>
      <w:proofErr w:type="spellStart"/>
      <w:r w:rsidRPr="005143E7">
        <w:rPr>
          <w:rFonts w:ascii="Times New Roman" w:hAnsi="Times New Roman"/>
          <w:sz w:val="24"/>
          <w:szCs w:val="24"/>
        </w:rPr>
        <w:t>игропрактикумы</w:t>
      </w:r>
      <w:proofErr w:type="spellEnd"/>
      <w:r w:rsidRPr="005143E7">
        <w:rPr>
          <w:rFonts w:ascii="Times New Roman" w:hAnsi="Times New Roman"/>
          <w:sz w:val="24"/>
          <w:szCs w:val="24"/>
        </w:rPr>
        <w:t>, огоньки и другие дела и занятия с педагогическим коллективом.</w:t>
      </w:r>
    </w:p>
    <w:p w14:paraId="03C3DEDF" w14:textId="77777777" w:rsidR="002969E1" w:rsidRPr="005143E7" w:rsidRDefault="002969E1" w:rsidP="006149F9">
      <w:pPr>
        <w:rPr>
          <w:rFonts w:ascii="Times New Roman" w:hAnsi="Times New Roman"/>
          <w:sz w:val="24"/>
          <w:szCs w:val="24"/>
        </w:rPr>
      </w:pPr>
      <w:r w:rsidRPr="005143E7">
        <w:rPr>
          <w:rFonts w:ascii="Times New Roman" w:hAnsi="Times New Roman"/>
          <w:sz w:val="24"/>
          <w:szCs w:val="24"/>
        </w:rPr>
        <w:t xml:space="preserve">3. Ежедневно на протяжении смены для педагогов проводятся планёрки по анализу дня, деятельности в дне и планированию предстоящей деятельности. </w:t>
      </w:r>
    </w:p>
    <w:p w14:paraId="0C49CDC8" w14:textId="77777777" w:rsidR="002969E1" w:rsidRPr="005143E7" w:rsidRDefault="002969E1" w:rsidP="006149F9">
      <w:pPr>
        <w:rPr>
          <w:rFonts w:ascii="Times New Roman" w:hAnsi="Times New Roman"/>
          <w:sz w:val="24"/>
          <w:szCs w:val="24"/>
        </w:rPr>
      </w:pPr>
      <w:r w:rsidRPr="005143E7">
        <w:rPr>
          <w:rFonts w:ascii="Times New Roman" w:hAnsi="Times New Roman"/>
          <w:sz w:val="24"/>
          <w:szCs w:val="24"/>
        </w:rPr>
        <w:t xml:space="preserve">4. По итогам организационного периода смены важен анализ адаптации и заинтересованности детского коллектива в предложенных делах и событиях смены, и при необходимости проводится корректировка содержания; выявляются потребности педагогов в получении знаний по определённым темам и проходят индивидуальные или групповые консультации. </w:t>
      </w:r>
    </w:p>
    <w:p w14:paraId="0668310D" w14:textId="77777777" w:rsidR="002969E1" w:rsidRPr="005143E7" w:rsidRDefault="002969E1" w:rsidP="006149F9">
      <w:pPr>
        <w:rPr>
          <w:rFonts w:ascii="Times New Roman" w:hAnsi="Times New Roman"/>
          <w:sz w:val="24"/>
          <w:szCs w:val="24"/>
        </w:rPr>
      </w:pPr>
      <w:r w:rsidRPr="005143E7">
        <w:rPr>
          <w:rFonts w:ascii="Times New Roman" w:hAnsi="Times New Roman"/>
          <w:sz w:val="24"/>
          <w:szCs w:val="24"/>
        </w:rPr>
        <w:t>5. На протяжении смены происходит сопровождение педагогов по реализации программы в форме консультаций и занятий по заявленным темам.</w:t>
      </w:r>
    </w:p>
    <w:p w14:paraId="662E6675" w14:textId="77777777" w:rsidR="002969E1" w:rsidRPr="005143E7" w:rsidRDefault="002969E1" w:rsidP="006149F9">
      <w:pPr>
        <w:rPr>
          <w:rFonts w:ascii="Times New Roman" w:hAnsi="Times New Roman"/>
          <w:sz w:val="24"/>
          <w:szCs w:val="24"/>
        </w:rPr>
      </w:pPr>
      <w:r w:rsidRPr="005143E7">
        <w:rPr>
          <w:rFonts w:ascii="Times New Roman" w:hAnsi="Times New Roman"/>
          <w:sz w:val="24"/>
          <w:szCs w:val="24"/>
        </w:rPr>
        <w:t xml:space="preserve"> 6. По итогам реализации смены проходит итоговое педагогическое совещание с анализом эффективности и результативности программы смены, выстраивание дальнейших перспектив, награждение педагогов.</w:t>
      </w:r>
    </w:p>
    <w:p w14:paraId="1D1D9330" w14:textId="77777777" w:rsidR="002969E1" w:rsidRPr="005143E7" w:rsidRDefault="002969E1" w:rsidP="00D86717">
      <w:pPr>
        <w:rPr>
          <w:rFonts w:ascii="Times New Roman" w:hAnsi="Times New Roman"/>
          <w:sz w:val="24"/>
          <w:szCs w:val="24"/>
        </w:rPr>
      </w:pPr>
    </w:p>
    <w:p w14:paraId="12A45582" w14:textId="77777777" w:rsidR="002969E1" w:rsidRPr="005143E7" w:rsidRDefault="002969E1" w:rsidP="00D86717">
      <w:pPr>
        <w:rPr>
          <w:rFonts w:ascii="Times New Roman" w:hAnsi="Times New Roman"/>
          <w:sz w:val="24"/>
          <w:szCs w:val="24"/>
        </w:rPr>
      </w:pPr>
      <w:r w:rsidRPr="005143E7">
        <w:rPr>
          <w:rFonts w:ascii="Times New Roman" w:hAnsi="Times New Roman"/>
          <w:b/>
          <w:bCs/>
          <w:i/>
          <w:iCs/>
          <w:sz w:val="24"/>
          <w:szCs w:val="24"/>
        </w:rPr>
        <w:t>Информационное направление информационно-методического обеспечения программы:</w:t>
      </w:r>
    </w:p>
    <w:p w14:paraId="45711120" w14:textId="77777777" w:rsidR="002969E1" w:rsidRPr="005143E7" w:rsidRDefault="002969E1" w:rsidP="00D86717">
      <w:pPr>
        <w:rPr>
          <w:rFonts w:ascii="Times New Roman" w:hAnsi="Times New Roman"/>
          <w:sz w:val="24"/>
          <w:szCs w:val="24"/>
        </w:rPr>
      </w:pPr>
      <w:r w:rsidRPr="005143E7">
        <w:rPr>
          <w:rFonts w:ascii="Times New Roman" w:hAnsi="Times New Roman"/>
          <w:sz w:val="24"/>
          <w:szCs w:val="24"/>
        </w:rPr>
        <w:t xml:space="preserve">1. Портфолио программы, включающее утверждённый текст программы, пояснительные записки к сменам, сценарии или план-конспекты ключевых дел смен, систему диагностики. </w:t>
      </w:r>
    </w:p>
    <w:p w14:paraId="1DAADB9C" w14:textId="77777777" w:rsidR="002969E1" w:rsidRPr="005143E7" w:rsidRDefault="002969E1" w:rsidP="00D86717">
      <w:pPr>
        <w:rPr>
          <w:rFonts w:ascii="Times New Roman" w:hAnsi="Times New Roman"/>
          <w:sz w:val="24"/>
          <w:szCs w:val="24"/>
        </w:rPr>
      </w:pPr>
      <w:r w:rsidRPr="005143E7">
        <w:rPr>
          <w:rFonts w:ascii="Times New Roman" w:hAnsi="Times New Roman"/>
          <w:sz w:val="24"/>
          <w:szCs w:val="24"/>
        </w:rPr>
        <w:t xml:space="preserve">2. Материалы установочного и итогового педагогических совещаний, памятки и дидактические материалы к реализуемым делам смены на уровне отряда и на уровне лагеря. </w:t>
      </w:r>
    </w:p>
    <w:p w14:paraId="3EB7A120" w14:textId="77777777" w:rsidR="002969E1" w:rsidRPr="005143E7" w:rsidRDefault="002969E1" w:rsidP="00D86717">
      <w:pPr>
        <w:rPr>
          <w:rFonts w:ascii="Times New Roman" w:hAnsi="Times New Roman"/>
          <w:sz w:val="24"/>
          <w:szCs w:val="24"/>
        </w:rPr>
      </w:pPr>
      <w:r w:rsidRPr="005143E7">
        <w:rPr>
          <w:rFonts w:ascii="Times New Roman" w:hAnsi="Times New Roman"/>
          <w:sz w:val="24"/>
          <w:szCs w:val="24"/>
        </w:rPr>
        <w:t>3. Информационные стенды для детей и педагогов с основной информацией по смене.</w:t>
      </w:r>
    </w:p>
    <w:p w14:paraId="25AD1DF8" w14:textId="77777777" w:rsidR="002969E1" w:rsidRPr="005143E7" w:rsidRDefault="002969E1" w:rsidP="00D86717">
      <w:pPr>
        <w:rPr>
          <w:rFonts w:ascii="Times New Roman" w:hAnsi="Times New Roman"/>
          <w:sz w:val="24"/>
          <w:szCs w:val="24"/>
        </w:rPr>
      </w:pPr>
      <w:r w:rsidRPr="005143E7">
        <w:rPr>
          <w:rFonts w:ascii="Times New Roman" w:hAnsi="Times New Roman"/>
          <w:sz w:val="24"/>
          <w:szCs w:val="24"/>
        </w:rPr>
        <w:t xml:space="preserve"> 4. Электронная методическая библиотека программы с необходимыми материалами и литературой и быстрым доступом для поиска и скачивания.</w:t>
      </w:r>
    </w:p>
    <w:p w14:paraId="7D6388A9" w14:textId="77777777" w:rsidR="002969E1" w:rsidRPr="005143E7" w:rsidRDefault="002969E1" w:rsidP="00F15591">
      <w:pPr>
        <w:rPr>
          <w:rFonts w:ascii="Times New Roman" w:hAnsi="Times New Roman"/>
          <w:sz w:val="24"/>
          <w:szCs w:val="24"/>
        </w:rPr>
      </w:pPr>
    </w:p>
    <w:p w14:paraId="6E7EA5DD" w14:textId="77777777" w:rsidR="002969E1" w:rsidRPr="005143E7" w:rsidRDefault="002969E1" w:rsidP="00F15591">
      <w:pPr>
        <w:rPr>
          <w:rFonts w:ascii="Times New Roman" w:hAnsi="Times New Roman"/>
          <w:b/>
          <w:bCs/>
          <w:sz w:val="24"/>
          <w:szCs w:val="24"/>
        </w:rPr>
      </w:pPr>
      <w:r w:rsidRPr="005143E7">
        <w:rPr>
          <w:rFonts w:ascii="Times New Roman" w:hAnsi="Times New Roman"/>
          <w:b/>
          <w:bCs/>
          <w:sz w:val="24"/>
          <w:szCs w:val="24"/>
        </w:rPr>
        <w:t xml:space="preserve">Раздел VII. Кадровое обеспечение программы </w:t>
      </w:r>
    </w:p>
    <w:p w14:paraId="0BAE13D6" w14:textId="77777777" w:rsidR="002969E1" w:rsidRPr="005143E7" w:rsidRDefault="002969E1" w:rsidP="00F15591">
      <w:pPr>
        <w:rPr>
          <w:rFonts w:ascii="Times New Roman" w:hAnsi="Times New Roman"/>
          <w:sz w:val="24"/>
          <w:szCs w:val="24"/>
        </w:rPr>
      </w:pPr>
      <w:r w:rsidRPr="005143E7">
        <w:rPr>
          <w:rFonts w:ascii="Times New Roman" w:hAnsi="Times New Roman"/>
          <w:sz w:val="24"/>
          <w:szCs w:val="24"/>
        </w:rPr>
        <w:lastRenderedPageBreak/>
        <w:t xml:space="preserve">В реализации программы смены принимают участие учителя и воспитатели ГПД МБОУ «Зубово-Полянская СОШ </w:t>
      </w:r>
      <w:r w:rsidR="00E84C84">
        <w:rPr>
          <w:rFonts w:ascii="Times New Roman" w:hAnsi="Times New Roman"/>
          <w:sz w:val="24"/>
          <w:szCs w:val="24"/>
        </w:rPr>
        <w:t>им. Героя Советского Союза И. Г. Парамонова</w:t>
      </w:r>
      <w:r w:rsidRPr="005143E7">
        <w:rPr>
          <w:rFonts w:ascii="Times New Roman" w:hAnsi="Times New Roman"/>
          <w:sz w:val="24"/>
          <w:szCs w:val="24"/>
        </w:rPr>
        <w:t>» .Дополнительно в реализацию программы могут быть привлечены вожатые , студенты педагогического колледжа.</w:t>
      </w:r>
    </w:p>
    <w:p w14:paraId="303BB8A8" w14:textId="77777777" w:rsidR="002969E1" w:rsidRPr="005143E7" w:rsidRDefault="002969E1" w:rsidP="00093F46">
      <w:pPr>
        <w:rPr>
          <w:rFonts w:ascii="Times New Roman" w:hAnsi="Times New Roman"/>
          <w:sz w:val="24"/>
          <w:szCs w:val="24"/>
        </w:rPr>
      </w:pPr>
      <w:r w:rsidRPr="005143E7">
        <w:rPr>
          <w:rFonts w:ascii="Times New Roman" w:hAnsi="Times New Roman"/>
          <w:sz w:val="24"/>
          <w:szCs w:val="24"/>
        </w:rPr>
        <w:t>Одно из важных условий реализации программы – самообучение и повышение квалификации педагогов, совместное участие в планировании смены:</w:t>
      </w:r>
    </w:p>
    <w:p w14:paraId="7E27DC8B" w14:textId="77777777" w:rsidR="002969E1" w:rsidRPr="005143E7" w:rsidRDefault="002969E1" w:rsidP="00093F46">
      <w:pPr>
        <w:rPr>
          <w:rFonts w:ascii="Times New Roman" w:hAnsi="Times New Roman"/>
          <w:sz w:val="24"/>
          <w:szCs w:val="24"/>
        </w:rPr>
      </w:pPr>
      <w:r w:rsidRPr="005143E7">
        <w:rPr>
          <w:rFonts w:ascii="Times New Roman" w:hAnsi="Times New Roman"/>
          <w:sz w:val="24"/>
          <w:szCs w:val="24"/>
        </w:rPr>
        <w:sym w:font="Symbol" w:char="F0B7"/>
      </w:r>
      <w:r w:rsidRPr="005143E7">
        <w:rPr>
          <w:rFonts w:ascii="Times New Roman" w:hAnsi="Times New Roman"/>
          <w:sz w:val="24"/>
          <w:szCs w:val="24"/>
        </w:rPr>
        <w:t xml:space="preserve"> участие в краткосрочном обучении по подготовке к проведению смены; </w:t>
      </w:r>
    </w:p>
    <w:p w14:paraId="5A44C6B1" w14:textId="77777777" w:rsidR="002969E1" w:rsidRPr="005143E7" w:rsidRDefault="002969E1" w:rsidP="00093F46">
      <w:pPr>
        <w:rPr>
          <w:rFonts w:ascii="Times New Roman" w:hAnsi="Times New Roman"/>
          <w:sz w:val="24"/>
          <w:szCs w:val="24"/>
        </w:rPr>
      </w:pPr>
      <w:r w:rsidRPr="005143E7">
        <w:rPr>
          <w:rFonts w:ascii="Times New Roman" w:hAnsi="Times New Roman"/>
          <w:sz w:val="24"/>
          <w:szCs w:val="24"/>
        </w:rPr>
        <w:sym w:font="Symbol" w:char="F0B7"/>
      </w:r>
      <w:r w:rsidRPr="005143E7">
        <w:rPr>
          <w:rFonts w:ascii="Times New Roman" w:hAnsi="Times New Roman"/>
          <w:sz w:val="24"/>
          <w:szCs w:val="24"/>
        </w:rPr>
        <w:t xml:space="preserve"> участие в круглых столах и педагогических совещаниях;</w:t>
      </w:r>
    </w:p>
    <w:p w14:paraId="1B875A6E" w14:textId="77777777" w:rsidR="002969E1" w:rsidRPr="005143E7" w:rsidRDefault="002969E1" w:rsidP="00093F46">
      <w:pPr>
        <w:rPr>
          <w:rFonts w:ascii="Times New Roman" w:hAnsi="Times New Roman"/>
          <w:sz w:val="24"/>
          <w:szCs w:val="24"/>
        </w:rPr>
      </w:pPr>
      <w:r w:rsidRPr="005143E7">
        <w:rPr>
          <w:rFonts w:ascii="Times New Roman" w:hAnsi="Times New Roman"/>
          <w:sz w:val="24"/>
          <w:szCs w:val="24"/>
        </w:rPr>
        <w:sym w:font="Symbol" w:char="F0B7"/>
      </w:r>
      <w:r w:rsidRPr="005143E7">
        <w:rPr>
          <w:rFonts w:ascii="Times New Roman" w:hAnsi="Times New Roman"/>
          <w:sz w:val="24"/>
          <w:szCs w:val="24"/>
        </w:rPr>
        <w:t xml:space="preserve"> обмен опытом за счёт </w:t>
      </w:r>
      <w:proofErr w:type="spellStart"/>
      <w:r w:rsidRPr="005143E7">
        <w:rPr>
          <w:rFonts w:ascii="Times New Roman" w:hAnsi="Times New Roman"/>
          <w:sz w:val="24"/>
          <w:szCs w:val="24"/>
        </w:rPr>
        <w:t>взаимопосещений</w:t>
      </w:r>
      <w:proofErr w:type="spellEnd"/>
      <w:r w:rsidRPr="005143E7">
        <w:rPr>
          <w:rFonts w:ascii="Times New Roman" w:hAnsi="Times New Roman"/>
          <w:sz w:val="24"/>
          <w:szCs w:val="24"/>
        </w:rPr>
        <w:t xml:space="preserve"> отрядных дел.</w:t>
      </w:r>
    </w:p>
    <w:p w14:paraId="32A4F78B" w14:textId="77777777" w:rsidR="002969E1" w:rsidRPr="005143E7" w:rsidRDefault="002969E1" w:rsidP="00BD7352">
      <w:pPr>
        <w:rPr>
          <w:rFonts w:ascii="Times New Roman" w:hAnsi="Times New Roman"/>
          <w:sz w:val="24"/>
          <w:szCs w:val="24"/>
        </w:rPr>
      </w:pPr>
      <w:r w:rsidRPr="005143E7">
        <w:rPr>
          <w:rFonts w:ascii="Times New Roman" w:hAnsi="Times New Roman"/>
          <w:sz w:val="24"/>
          <w:szCs w:val="24"/>
        </w:rPr>
        <w:t>Педагогический состав, принимающий участие в реализации программы, формируется из расчёта 1 педагог на 10 детей. В помощь к реализации программы могут быть подключены старшеклассники, но они не несут юридической ответственности за детей, находящихся в отрядах.</w:t>
      </w:r>
    </w:p>
    <w:p w14:paraId="7DB95134" w14:textId="77777777" w:rsidR="002969E1" w:rsidRPr="005143E7" w:rsidRDefault="002969E1" w:rsidP="00AC0434">
      <w:pPr>
        <w:rPr>
          <w:rFonts w:ascii="Times New Roman" w:hAnsi="Times New Roman"/>
          <w:sz w:val="24"/>
          <w:szCs w:val="24"/>
        </w:rPr>
      </w:pPr>
      <w:r w:rsidRPr="005143E7">
        <w:rPr>
          <w:rFonts w:ascii="Times New Roman" w:hAnsi="Times New Roman"/>
          <w:sz w:val="24"/>
          <w:szCs w:val="24"/>
        </w:rPr>
        <w:t>При необходимости, для мотивации и стимулирования педагогов, реализующих смену в лагере или школе, может быть введена система роста и «бонусов». Это позволяет педагогам развиваться и более качественно вкладываться в работу смены.</w:t>
      </w:r>
    </w:p>
    <w:p w14:paraId="496D438F" w14:textId="77777777" w:rsidR="002969E1" w:rsidRPr="005143E7" w:rsidRDefault="002969E1" w:rsidP="00AC0434">
      <w:pPr>
        <w:rPr>
          <w:rFonts w:ascii="Times New Roman" w:hAnsi="Times New Roman"/>
          <w:b/>
          <w:bCs/>
          <w:sz w:val="24"/>
          <w:szCs w:val="24"/>
        </w:rPr>
      </w:pPr>
      <w:r w:rsidRPr="005143E7">
        <w:rPr>
          <w:rFonts w:ascii="Times New Roman" w:hAnsi="Times New Roman"/>
          <w:b/>
          <w:bCs/>
          <w:sz w:val="24"/>
          <w:szCs w:val="24"/>
        </w:rPr>
        <w:t xml:space="preserve">Раздел </w:t>
      </w:r>
      <w:r>
        <w:rPr>
          <w:rFonts w:ascii="Times New Roman" w:hAnsi="Times New Roman"/>
          <w:b/>
          <w:bCs/>
          <w:sz w:val="24"/>
          <w:szCs w:val="24"/>
          <w:lang w:val="en-US"/>
        </w:rPr>
        <w:t>VIII</w:t>
      </w:r>
      <w:r w:rsidRPr="005143E7">
        <w:rPr>
          <w:rFonts w:ascii="Times New Roman" w:hAnsi="Times New Roman"/>
          <w:b/>
          <w:bCs/>
          <w:sz w:val="24"/>
          <w:szCs w:val="24"/>
        </w:rPr>
        <w:t>. Ресурсное обеспечение программы</w:t>
      </w:r>
    </w:p>
    <w:p w14:paraId="7FC58E9A" w14:textId="77777777" w:rsidR="002969E1" w:rsidRPr="005143E7" w:rsidRDefault="002969E1" w:rsidP="00AC0434">
      <w:pPr>
        <w:rPr>
          <w:rFonts w:ascii="Times New Roman" w:hAnsi="Times New Roman"/>
          <w:sz w:val="24"/>
          <w:szCs w:val="24"/>
        </w:rPr>
      </w:pPr>
      <w:r w:rsidRPr="005143E7">
        <w:rPr>
          <w:rFonts w:ascii="Times New Roman" w:hAnsi="Times New Roman"/>
          <w:sz w:val="24"/>
          <w:szCs w:val="24"/>
        </w:rPr>
        <w:t xml:space="preserve"> Для реализации программы лагерь/школа должны быть оснащены следующим образом: </w:t>
      </w:r>
    </w:p>
    <w:p w14:paraId="58FC98FD" w14:textId="77777777" w:rsidR="002969E1" w:rsidRPr="005143E7" w:rsidRDefault="002969E1" w:rsidP="000245A9">
      <w:pPr>
        <w:jc w:val="right"/>
        <w:rPr>
          <w:rFonts w:ascii="Times New Roman" w:hAnsi="Times New Roman"/>
          <w:sz w:val="24"/>
          <w:szCs w:val="24"/>
        </w:rPr>
      </w:pPr>
      <w:r w:rsidRPr="005143E7">
        <w:rPr>
          <w:rFonts w:ascii="Times New Roman" w:hAnsi="Times New Roman"/>
          <w:sz w:val="24"/>
          <w:szCs w:val="24"/>
        </w:rPr>
        <w:t>Таблица №4 «Ресурсное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6202"/>
      </w:tblGrid>
      <w:tr w:rsidR="002969E1" w:rsidRPr="00642E5B" w14:paraId="66A553D7" w14:textId="77777777" w:rsidTr="00642E5B">
        <w:tc>
          <w:tcPr>
            <w:tcW w:w="3369" w:type="dxa"/>
            <w:vMerge w:val="restart"/>
          </w:tcPr>
          <w:p w14:paraId="6D86033D"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Помещения, площадки</w:t>
            </w:r>
          </w:p>
        </w:tc>
        <w:tc>
          <w:tcPr>
            <w:tcW w:w="6202" w:type="dxa"/>
          </w:tcPr>
          <w:p w14:paraId="4937397D"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помещения для отрядной деятельности с возможностью размещения и оформления отрядных уголков и стендов</w:t>
            </w:r>
          </w:p>
        </w:tc>
      </w:tr>
      <w:tr w:rsidR="002969E1" w:rsidRPr="00642E5B" w14:paraId="5251C8E1" w14:textId="77777777" w:rsidTr="00642E5B">
        <w:tc>
          <w:tcPr>
            <w:tcW w:w="3369" w:type="dxa"/>
            <w:vMerge/>
          </w:tcPr>
          <w:p w14:paraId="6F8E3A5E" w14:textId="77777777" w:rsidR="002969E1" w:rsidRPr="00642E5B" w:rsidRDefault="002969E1" w:rsidP="00642E5B">
            <w:pPr>
              <w:spacing w:after="0" w:line="240" w:lineRule="auto"/>
              <w:rPr>
                <w:rFonts w:ascii="Times New Roman" w:hAnsi="Times New Roman"/>
                <w:sz w:val="24"/>
                <w:szCs w:val="24"/>
              </w:rPr>
            </w:pPr>
          </w:p>
        </w:tc>
        <w:tc>
          <w:tcPr>
            <w:tcW w:w="6202" w:type="dxa"/>
          </w:tcPr>
          <w:p w14:paraId="3E620B21"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помещения для </w:t>
            </w:r>
            <w:proofErr w:type="spellStart"/>
            <w:r w:rsidRPr="00642E5B">
              <w:rPr>
                <w:rFonts w:ascii="Times New Roman" w:hAnsi="Times New Roman"/>
                <w:sz w:val="24"/>
                <w:szCs w:val="24"/>
              </w:rPr>
              <w:t>общелагерных</w:t>
            </w:r>
            <w:proofErr w:type="spellEnd"/>
            <w:r w:rsidRPr="00642E5B">
              <w:rPr>
                <w:rFonts w:ascii="Times New Roman" w:hAnsi="Times New Roman"/>
                <w:sz w:val="24"/>
                <w:szCs w:val="24"/>
              </w:rPr>
              <w:t xml:space="preserve"> дел с местами для сидения и без них (актовый и спортивный залы)</w:t>
            </w:r>
          </w:p>
        </w:tc>
      </w:tr>
      <w:tr w:rsidR="002969E1" w:rsidRPr="00642E5B" w14:paraId="1F37AC79" w14:textId="77777777" w:rsidTr="00642E5B">
        <w:tc>
          <w:tcPr>
            <w:tcW w:w="3369" w:type="dxa"/>
            <w:vMerge/>
          </w:tcPr>
          <w:p w14:paraId="26943C0D" w14:textId="77777777" w:rsidR="002969E1" w:rsidRPr="00642E5B" w:rsidRDefault="002969E1" w:rsidP="00642E5B">
            <w:pPr>
              <w:spacing w:after="0" w:line="240" w:lineRule="auto"/>
              <w:rPr>
                <w:rFonts w:ascii="Times New Roman" w:hAnsi="Times New Roman"/>
                <w:sz w:val="24"/>
                <w:szCs w:val="24"/>
              </w:rPr>
            </w:pPr>
          </w:p>
        </w:tc>
        <w:tc>
          <w:tcPr>
            <w:tcW w:w="6202" w:type="dxa"/>
          </w:tcPr>
          <w:p w14:paraId="1FD0902C"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открытые площадки с возможностью проведения отрядных дел (с местами для сидения и без них)</w:t>
            </w:r>
          </w:p>
        </w:tc>
      </w:tr>
      <w:tr w:rsidR="002969E1" w:rsidRPr="00642E5B" w14:paraId="7AA492EE" w14:textId="77777777" w:rsidTr="00642E5B">
        <w:tc>
          <w:tcPr>
            <w:tcW w:w="3369" w:type="dxa"/>
            <w:vMerge/>
          </w:tcPr>
          <w:p w14:paraId="35E0522F" w14:textId="77777777" w:rsidR="002969E1" w:rsidRPr="00642E5B" w:rsidRDefault="002969E1" w:rsidP="00642E5B">
            <w:pPr>
              <w:spacing w:after="0" w:line="240" w:lineRule="auto"/>
              <w:rPr>
                <w:rFonts w:ascii="Times New Roman" w:hAnsi="Times New Roman"/>
                <w:sz w:val="24"/>
                <w:szCs w:val="24"/>
              </w:rPr>
            </w:pPr>
          </w:p>
        </w:tc>
        <w:tc>
          <w:tcPr>
            <w:tcW w:w="6202" w:type="dxa"/>
          </w:tcPr>
          <w:p w14:paraId="79BD9FB3"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открытые площадки с возможностью проведения </w:t>
            </w:r>
            <w:proofErr w:type="spellStart"/>
            <w:r w:rsidRPr="00642E5B">
              <w:rPr>
                <w:rFonts w:ascii="Times New Roman" w:hAnsi="Times New Roman"/>
                <w:sz w:val="24"/>
                <w:szCs w:val="24"/>
              </w:rPr>
              <w:t>общелагерных</w:t>
            </w:r>
            <w:proofErr w:type="spellEnd"/>
            <w:r w:rsidRPr="00642E5B">
              <w:rPr>
                <w:rFonts w:ascii="Times New Roman" w:hAnsi="Times New Roman"/>
                <w:sz w:val="24"/>
                <w:szCs w:val="24"/>
              </w:rPr>
              <w:t xml:space="preserve"> дел (площадь, стадион, сцена)</w:t>
            </w:r>
          </w:p>
        </w:tc>
      </w:tr>
      <w:tr w:rsidR="002969E1" w:rsidRPr="00642E5B" w14:paraId="448EC398" w14:textId="77777777" w:rsidTr="00642E5B">
        <w:tc>
          <w:tcPr>
            <w:tcW w:w="3369" w:type="dxa"/>
            <w:vMerge/>
          </w:tcPr>
          <w:p w14:paraId="16A5ACE0" w14:textId="77777777" w:rsidR="002969E1" w:rsidRPr="00642E5B" w:rsidRDefault="002969E1" w:rsidP="00642E5B">
            <w:pPr>
              <w:spacing w:after="0" w:line="240" w:lineRule="auto"/>
              <w:rPr>
                <w:rFonts w:ascii="Times New Roman" w:hAnsi="Times New Roman"/>
                <w:sz w:val="24"/>
                <w:szCs w:val="24"/>
              </w:rPr>
            </w:pPr>
          </w:p>
        </w:tc>
        <w:tc>
          <w:tcPr>
            <w:tcW w:w="6202" w:type="dxa"/>
          </w:tcPr>
          <w:p w14:paraId="6CE5BCF4"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помещения и площадки для дополнительных возможностей и индивидуальных запросов ребёнка (библиотека, кабинет психолога, творческая мастерская, зимний сад и др.)</w:t>
            </w:r>
          </w:p>
        </w:tc>
      </w:tr>
      <w:tr w:rsidR="002969E1" w:rsidRPr="00642E5B" w14:paraId="749F8B44" w14:textId="77777777" w:rsidTr="00642E5B">
        <w:tc>
          <w:tcPr>
            <w:tcW w:w="3369" w:type="dxa"/>
            <w:vMerge/>
          </w:tcPr>
          <w:p w14:paraId="33F267E0" w14:textId="77777777" w:rsidR="002969E1" w:rsidRPr="00642E5B" w:rsidRDefault="002969E1" w:rsidP="00642E5B">
            <w:pPr>
              <w:spacing w:after="0" w:line="240" w:lineRule="auto"/>
              <w:rPr>
                <w:rFonts w:ascii="Times New Roman" w:hAnsi="Times New Roman"/>
                <w:sz w:val="24"/>
                <w:szCs w:val="24"/>
              </w:rPr>
            </w:pPr>
          </w:p>
        </w:tc>
        <w:tc>
          <w:tcPr>
            <w:tcW w:w="6202" w:type="dxa"/>
          </w:tcPr>
          <w:p w14:paraId="7587C50D"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гостиная/вожатская или кабинет для проведения педагогических совещаний, сборов, размещения актуальной информации и плана на день для вожатых и других педагогов</w:t>
            </w:r>
          </w:p>
        </w:tc>
      </w:tr>
      <w:tr w:rsidR="002969E1" w:rsidRPr="00642E5B" w14:paraId="4632F4DD" w14:textId="77777777" w:rsidTr="00642E5B">
        <w:tc>
          <w:tcPr>
            <w:tcW w:w="3369" w:type="dxa"/>
            <w:vMerge/>
          </w:tcPr>
          <w:p w14:paraId="27AEA02C" w14:textId="77777777" w:rsidR="002969E1" w:rsidRPr="00642E5B" w:rsidRDefault="002969E1" w:rsidP="00642E5B">
            <w:pPr>
              <w:spacing w:after="0" w:line="240" w:lineRule="auto"/>
              <w:rPr>
                <w:rFonts w:ascii="Times New Roman" w:hAnsi="Times New Roman"/>
                <w:sz w:val="24"/>
                <w:szCs w:val="24"/>
              </w:rPr>
            </w:pPr>
          </w:p>
        </w:tc>
        <w:tc>
          <w:tcPr>
            <w:tcW w:w="6202" w:type="dxa"/>
          </w:tcPr>
          <w:p w14:paraId="7143842F"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столовая (или пункт питания) со всем необходимым оборудованием</w:t>
            </w:r>
          </w:p>
        </w:tc>
      </w:tr>
      <w:tr w:rsidR="002969E1" w:rsidRPr="00642E5B" w14:paraId="7DB123CD" w14:textId="77777777" w:rsidTr="00642E5B">
        <w:tc>
          <w:tcPr>
            <w:tcW w:w="3369" w:type="dxa"/>
            <w:vMerge/>
          </w:tcPr>
          <w:p w14:paraId="2BE88A71" w14:textId="77777777" w:rsidR="002969E1" w:rsidRPr="00642E5B" w:rsidRDefault="002969E1" w:rsidP="00642E5B">
            <w:pPr>
              <w:spacing w:after="0" w:line="240" w:lineRule="auto"/>
              <w:rPr>
                <w:rFonts w:ascii="Times New Roman" w:hAnsi="Times New Roman"/>
                <w:sz w:val="24"/>
                <w:szCs w:val="24"/>
              </w:rPr>
            </w:pPr>
          </w:p>
        </w:tc>
        <w:tc>
          <w:tcPr>
            <w:tcW w:w="6202" w:type="dxa"/>
          </w:tcPr>
          <w:p w14:paraId="1313E7D2"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помещения для личной гигиены (туалеты, душевые)</w:t>
            </w:r>
          </w:p>
        </w:tc>
      </w:tr>
      <w:tr w:rsidR="002969E1" w:rsidRPr="00642E5B" w14:paraId="55D650B5" w14:textId="77777777" w:rsidTr="00642E5B">
        <w:tc>
          <w:tcPr>
            <w:tcW w:w="3369" w:type="dxa"/>
            <w:vMerge/>
          </w:tcPr>
          <w:p w14:paraId="0FB75860" w14:textId="77777777" w:rsidR="002969E1" w:rsidRPr="00642E5B" w:rsidRDefault="002969E1" w:rsidP="00642E5B">
            <w:pPr>
              <w:spacing w:after="0" w:line="240" w:lineRule="auto"/>
              <w:rPr>
                <w:rFonts w:ascii="Times New Roman" w:hAnsi="Times New Roman"/>
                <w:sz w:val="24"/>
                <w:szCs w:val="24"/>
              </w:rPr>
            </w:pPr>
          </w:p>
        </w:tc>
        <w:tc>
          <w:tcPr>
            <w:tcW w:w="6202" w:type="dxa"/>
          </w:tcPr>
          <w:p w14:paraId="07C619BE"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в лагере с постоянным пребыванием детей – жилые помещения со всем необходимым оборудованием, медицинский пункт, камеры хранения</w:t>
            </w:r>
          </w:p>
        </w:tc>
      </w:tr>
      <w:tr w:rsidR="002969E1" w:rsidRPr="00642E5B" w14:paraId="008C1C44" w14:textId="77777777" w:rsidTr="00642E5B">
        <w:tc>
          <w:tcPr>
            <w:tcW w:w="3369" w:type="dxa"/>
            <w:vMerge w:val="restart"/>
          </w:tcPr>
          <w:p w14:paraId="19E322EC"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Оборудование и инвентарь</w:t>
            </w:r>
          </w:p>
        </w:tc>
        <w:tc>
          <w:tcPr>
            <w:tcW w:w="6202" w:type="dxa"/>
          </w:tcPr>
          <w:p w14:paraId="39BF722E"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аппаратура для </w:t>
            </w:r>
            <w:proofErr w:type="spellStart"/>
            <w:r w:rsidRPr="00642E5B">
              <w:rPr>
                <w:rFonts w:ascii="Times New Roman" w:hAnsi="Times New Roman"/>
                <w:sz w:val="24"/>
                <w:szCs w:val="24"/>
              </w:rPr>
              <w:t>общелагерных</w:t>
            </w:r>
            <w:proofErr w:type="spellEnd"/>
            <w:r w:rsidRPr="00642E5B">
              <w:rPr>
                <w:rFonts w:ascii="Times New Roman" w:hAnsi="Times New Roman"/>
                <w:sz w:val="24"/>
                <w:szCs w:val="24"/>
              </w:rPr>
              <w:t xml:space="preserve"> и отрядных мероприятий: колонки, микрофоны, стойки для микрофонов, проекторы и экраны, рабочие ноутбуки, флагшток для поднятия </w:t>
            </w:r>
            <w:r w:rsidRPr="00642E5B">
              <w:rPr>
                <w:rFonts w:ascii="Times New Roman" w:hAnsi="Times New Roman"/>
                <w:sz w:val="24"/>
                <w:szCs w:val="24"/>
              </w:rPr>
              <w:lastRenderedPageBreak/>
              <w:t>флага РФ</w:t>
            </w:r>
          </w:p>
        </w:tc>
      </w:tr>
      <w:tr w:rsidR="002969E1" w:rsidRPr="00642E5B" w14:paraId="43EBD89A" w14:textId="77777777" w:rsidTr="00642E5B">
        <w:tc>
          <w:tcPr>
            <w:tcW w:w="3369" w:type="dxa"/>
            <w:vMerge/>
          </w:tcPr>
          <w:p w14:paraId="1A25101B" w14:textId="77777777" w:rsidR="002969E1" w:rsidRPr="00642E5B" w:rsidRDefault="002969E1" w:rsidP="00642E5B">
            <w:pPr>
              <w:spacing w:after="0" w:line="240" w:lineRule="auto"/>
              <w:rPr>
                <w:rFonts w:ascii="Times New Roman" w:hAnsi="Times New Roman"/>
                <w:sz w:val="24"/>
                <w:szCs w:val="24"/>
              </w:rPr>
            </w:pPr>
          </w:p>
        </w:tc>
        <w:tc>
          <w:tcPr>
            <w:tcW w:w="6202" w:type="dxa"/>
          </w:tcPr>
          <w:p w14:paraId="1AE7A684"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столы/парты, стулья, скамейки/банкетки</w:t>
            </w:r>
          </w:p>
        </w:tc>
      </w:tr>
      <w:tr w:rsidR="002969E1" w:rsidRPr="00642E5B" w14:paraId="68AEFBBE" w14:textId="77777777" w:rsidTr="00642E5B">
        <w:tc>
          <w:tcPr>
            <w:tcW w:w="3369" w:type="dxa"/>
            <w:vMerge/>
          </w:tcPr>
          <w:p w14:paraId="49E16872" w14:textId="77777777" w:rsidR="002969E1" w:rsidRPr="00642E5B" w:rsidRDefault="002969E1" w:rsidP="00642E5B">
            <w:pPr>
              <w:spacing w:after="0" w:line="240" w:lineRule="auto"/>
              <w:rPr>
                <w:rFonts w:ascii="Times New Roman" w:hAnsi="Times New Roman"/>
                <w:sz w:val="24"/>
                <w:szCs w:val="24"/>
              </w:rPr>
            </w:pPr>
          </w:p>
        </w:tc>
        <w:tc>
          <w:tcPr>
            <w:tcW w:w="6202" w:type="dxa"/>
          </w:tcPr>
          <w:p w14:paraId="6770AD23"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спортивный и игровой инвентарь, канцелярские принадлежности на каждый отряд</w:t>
            </w:r>
          </w:p>
        </w:tc>
      </w:tr>
      <w:tr w:rsidR="002969E1" w:rsidRPr="00642E5B" w14:paraId="0EE37EF4" w14:textId="77777777" w:rsidTr="00642E5B">
        <w:tc>
          <w:tcPr>
            <w:tcW w:w="3369" w:type="dxa"/>
            <w:vMerge/>
          </w:tcPr>
          <w:p w14:paraId="1BFC94AC" w14:textId="77777777" w:rsidR="002969E1" w:rsidRPr="00642E5B" w:rsidRDefault="002969E1" w:rsidP="00642E5B">
            <w:pPr>
              <w:spacing w:after="0" w:line="240" w:lineRule="auto"/>
              <w:rPr>
                <w:rFonts w:ascii="Times New Roman" w:hAnsi="Times New Roman"/>
                <w:sz w:val="24"/>
                <w:szCs w:val="24"/>
              </w:rPr>
            </w:pPr>
          </w:p>
        </w:tc>
        <w:tc>
          <w:tcPr>
            <w:tcW w:w="6202" w:type="dxa"/>
          </w:tcPr>
          <w:p w14:paraId="43E04C7F"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аппаратура для работы педагогов: рабочие компьютеры, принтеры, флешки</w:t>
            </w:r>
          </w:p>
        </w:tc>
      </w:tr>
      <w:tr w:rsidR="002969E1" w:rsidRPr="00642E5B" w14:paraId="12F8141F" w14:textId="77777777" w:rsidTr="00642E5B">
        <w:tc>
          <w:tcPr>
            <w:tcW w:w="3369" w:type="dxa"/>
          </w:tcPr>
          <w:p w14:paraId="488A0FD0"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Другое</w:t>
            </w:r>
          </w:p>
        </w:tc>
        <w:tc>
          <w:tcPr>
            <w:tcW w:w="6202" w:type="dxa"/>
          </w:tcPr>
          <w:p w14:paraId="738D68BD"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при необходимости – костюмы, декорации</w:t>
            </w:r>
          </w:p>
        </w:tc>
      </w:tr>
    </w:tbl>
    <w:p w14:paraId="5228ADAC" w14:textId="77777777" w:rsidR="002969E1" w:rsidRPr="005143E7" w:rsidRDefault="002969E1" w:rsidP="000245A9">
      <w:pPr>
        <w:rPr>
          <w:rFonts w:ascii="Times New Roman" w:hAnsi="Times New Roman"/>
          <w:sz w:val="24"/>
          <w:szCs w:val="24"/>
        </w:rPr>
      </w:pPr>
    </w:p>
    <w:p w14:paraId="7D9B731A" w14:textId="77777777" w:rsidR="002969E1" w:rsidRDefault="002969E1" w:rsidP="004033B8">
      <w:pPr>
        <w:rPr>
          <w:rFonts w:ascii="Times New Roman" w:hAnsi="Times New Roman"/>
          <w:sz w:val="24"/>
          <w:szCs w:val="24"/>
        </w:rPr>
      </w:pPr>
    </w:p>
    <w:p w14:paraId="4F9BA18F" w14:textId="77777777" w:rsidR="002969E1" w:rsidRDefault="002969E1" w:rsidP="004033B8">
      <w:pPr>
        <w:rPr>
          <w:rFonts w:ascii="Times New Roman" w:hAnsi="Times New Roman"/>
          <w:sz w:val="24"/>
          <w:szCs w:val="24"/>
        </w:rPr>
      </w:pPr>
    </w:p>
    <w:p w14:paraId="2091C132" w14:textId="77777777" w:rsidR="002969E1" w:rsidRPr="00740A85" w:rsidRDefault="002969E1" w:rsidP="004033B8">
      <w:pPr>
        <w:rPr>
          <w:rFonts w:ascii="Times New Roman" w:hAnsi="Times New Roman"/>
          <w:b/>
          <w:bCs/>
          <w:sz w:val="24"/>
          <w:szCs w:val="24"/>
        </w:rPr>
      </w:pPr>
      <w:r w:rsidRPr="00740A85">
        <w:rPr>
          <w:rFonts w:ascii="Times New Roman" w:hAnsi="Times New Roman"/>
          <w:b/>
          <w:bCs/>
          <w:sz w:val="24"/>
          <w:szCs w:val="24"/>
        </w:rPr>
        <w:t xml:space="preserve">Список использованных источников и литературы </w:t>
      </w:r>
    </w:p>
    <w:p w14:paraId="12AD5144" w14:textId="3E477B08" w:rsidR="002969E1" w:rsidRPr="005143E7" w:rsidRDefault="002969E1" w:rsidP="004033B8">
      <w:pPr>
        <w:rPr>
          <w:rFonts w:ascii="Times New Roman" w:hAnsi="Times New Roman"/>
          <w:sz w:val="24"/>
          <w:szCs w:val="24"/>
        </w:rPr>
      </w:pPr>
      <w:r w:rsidRPr="005143E7">
        <w:rPr>
          <w:rFonts w:ascii="Times New Roman" w:hAnsi="Times New Roman"/>
          <w:sz w:val="24"/>
          <w:szCs w:val="24"/>
        </w:rPr>
        <w:t>1. Аракелян Ю.А. «Смена маленького роста»: сборник информационно</w:t>
      </w:r>
      <w:r w:rsidR="000B789A">
        <w:rPr>
          <w:rFonts w:ascii="Times New Roman" w:hAnsi="Times New Roman"/>
          <w:sz w:val="24"/>
          <w:szCs w:val="24"/>
        </w:rPr>
        <w:t>-</w:t>
      </w:r>
      <w:r w:rsidRPr="005143E7">
        <w:rPr>
          <w:rFonts w:ascii="Times New Roman" w:hAnsi="Times New Roman"/>
          <w:sz w:val="24"/>
          <w:szCs w:val="24"/>
        </w:rPr>
        <w:t xml:space="preserve">методических материалов в помощь воспитателю детского лагеря, работающему с детьми 6-11 лет / Ю.А. Аракелян, А.А. </w:t>
      </w:r>
      <w:proofErr w:type="spellStart"/>
      <w:r w:rsidRPr="005143E7">
        <w:rPr>
          <w:rFonts w:ascii="Times New Roman" w:hAnsi="Times New Roman"/>
          <w:sz w:val="24"/>
          <w:szCs w:val="24"/>
        </w:rPr>
        <w:t>Зарипова</w:t>
      </w:r>
      <w:proofErr w:type="spellEnd"/>
      <w:r w:rsidRPr="005143E7">
        <w:rPr>
          <w:rFonts w:ascii="Times New Roman" w:hAnsi="Times New Roman"/>
          <w:sz w:val="24"/>
          <w:szCs w:val="24"/>
        </w:rPr>
        <w:t xml:space="preserve">, С.И. Кравцова, О.В. </w:t>
      </w:r>
      <w:proofErr w:type="spellStart"/>
      <w:r w:rsidRPr="005143E7">
        <w:rPr>
          <w:rFonts w:ascii="Times New Roman" w:hAnsi="Times New Roman"/>
          <w:sz w:val="24"/>
          <w:szCs w:val="24"/>
        </w:rPr>
        <w:t>Шевердина</w:t>
      </w:r>
      <w:proofErr w:type="spellEnd"/>
      <w:r w:rsidRPr="005143E7">
        <w:rPr>
          <w:rFonts w:ascii="Times New Roman" w:hAnsi="Times New Roman"/>
          <w:sz w:val="24"/>
          <w:szCs w:val="24"/>
        </w:rPr>
        <w:t>. ФГБОУ ВДЦ «Орлёнок», 2015. – 80 с.</w:t>
      </w:r>
    </w:p>
    <w:p w14:paraId="1E1356BA" w14:textId="77777777" w:rsidR="002969E1" w:rsidRPr="005143E7" w:rsidRDefault="002969E1" w:rsidP="004033B8">
      <w:pPr>
        <w:rPr>
          <w:rFonts w:ascii="Times New Roman" w:hAnsi="Times New Roman"/>
          <w:sz w:val="24"/>
          <w:szCs w:val="24"/>
        </w:rPr>
      </w:pPr>
      <w:r w:rsidRPr="005143E7">
        <w:rPr>
          <w:rFonts w:ascii="Times New Roman" w:hAnsi="Times New Roman"/>
          <w:sz w:val="24"/>
          <w:szCs w:val="24"/>
        </w:rPr>
        <w:t xml:space="preserve"> 2. Афанасьев С.П. «Что делать с детьми в загородном лагере?» / С. Афанасьев, С. </w:t>
      </w:r>
      <w:proofErr w:type="spellStart"/>
      <w:r w:rsidRPr="005143E7">
        <w:rPr>
          <w:rFonts w:ascii="Times New Roman" w:hAnsi="Times New Roman"/>
          <w:sz w:val="24"/>
          <w:szCs w:val="24"/>
        </w:rPr>
        <w:t>Коморин</w:t>
      </w:r>
      <w:proofErr w:type="spellEnd"/>
      <w:r w:rsidRPr="005143E7">
        <w:rPr>
          <w:rFonts w:ascii="Times New Roman" w:hAnsi="Times New Roman"/>
          <w:sz w:val="24"/>
          <w:szCs w:val="24"/>
        </w:rPr>
        <w:t>, А. Тимонин. – М.: МЦ «Вариант», 2002. – 224 с.</w:t>
      </w:r>
    </w:p>
    <w:p w14:paraId="66F2D9D0" w14:textId="77777777" w:rsidR="002969E1" w:rsidRPr="005143E7" w:rsidRDefault="002969E1" w:rsidP="004033B8">
      <w:pPr>
        <w:rPr>
          <w:rFonts w:ascii="Times New Roman" w:hAnsi="Times New Roman"/>
          <w:sz w:val="24"/>
          <w:szCs w:val="24"/>
        </w:rPr>
      </w:pPr>
      <w:r w:rsidRPr="005143E7">
        <w:rPr>
          <w:rFonts w:ascii="Times New Roman" w:hAnsi="Times New Roman"/>
          <w:sz w:val="24"/>
          <w:szCs w:val="24"/>
        </w:rPr>
        <w:t xml:space="preserve"> 3. </w:t>
      </w:r>
      <w:proofErr w:type="spellStart"/>
      <w:r w:rsidRPr="005143E7">
        <w:rPr>
          <w:rFonts w:ascii="Times New Roman" w:hAnsi="Times New Roman"/>
          <w:sz w:val="24"/>
          <w:szCs w:val="24"/>
        </w:rPr>
        <w:t>Багапова</w:t>
      </w:r>
      <w:proofErr w:type="spellEnd"/>
      <w:r w:rsidRPr="005143E7">
        <w:rPr>
          <w:rFonts w:ascii="Times New Roman" w:hAnsi="Times New Roman"/>
          <w:sz w:val="24"/>
          <w:szCs w:val="24"/>
        </w:rPr>
        <w:t xml:space="preserve"> Л.Д. «Мгновения отличного настроения»: методический сборник игр и упражнений для отрядного педагога / Л.Д. </w:t>
      </w:r>
      <w:proofErr w:type="spellStart"/>
      <w:r w:rsidRPr="005143E7">
        <w:rPr>
          <w:rFonts w:ascii="Times New Roman" w:hAnsi="Times New Roman"/>
          <w:sz w:val="24"/>
          <w:szCs w:val="24"/>
        </w:rPr>
        <w:t>Багапова</w:t>
      </w:r>
      <w:proofErr w:type="spellEnd"/>
      <w:r w:rsidRPr="005143E7">
        <w:rPr>
          <w:rFonts w:ascii="Times New Roman" w:hAnsi="Times New Roman"/>
          <w:sz w:val="24"/>
          <w:szCs w:val="24"/>
        </w:rPr>
        <w:t xml:space="preserve">, А.А. </w:t>
      </w:r>
      <w:proofErr w:type="spellStart"/>
      <w:r w:rsidRPr="005143E7">
        <w:rPr>
          <w:rFonts w:ascii="Times New Roman" w:hAnsi="Times New Roman"/>
          <w:sz w:val="24"/>
          <w:szCs w:val="24"/>
        </w:rPr>
        <w:t>Сайфина</w:t>
      </w:r>
      <w:proofErr w:type="spellEnd"/>
      <w:r w:rsidRPr="005143E7">
        <w:rPr>
          <w:rFonts w:ascii="Times New Roman" w:hAnsi="Times New Roman"/>
          <w:sz w:val="24"/>
          <w:szCs w:val="24"/>
        </w:rPr>
        <w:t xml:space="preserve">, Н.А. </w:t>
      </w:r>
      <w:proofErr w:type="spellStart"/>
      <w:r w:rsidRPr="005143E7">
        <w:rPr>
          <w:rFonts w:ascii="Times New Roman" w:hAnsi="Times New Roman"/>
          <w:sz w:val="24"/>
          <w:szCs w:val="24"/>
        </w:rPr>
        <w:t>Сакович</w:t>
      </w:r>
      <w:proofErr w:type="spellEnd"/>
      <w:r w:rsidRPr="005143E7">
        <w:rPr>
          <w:rFonts w:ascii="Times New Roman" w:hAnsi="Times New Roman"/>
          <w:sz w:val="24"/>
          <w:szCs w:val="24"/>
        </w:rPr>
        <w:t>. ФГБОУ ВДЦ «Орлёнок», 2020. – 40 с.</w:t>
      </w:r>
    </w:p>
    <w:p w14:paraId="0D9ADBE7" w14:textId="77777777" w:rsidR="002969E1" w:rsidRPr="005143E7" w:rsidRDefault="002969E1" w:rsidP="004033B8">
      <w:pPr>
        <w:rPr>
          <w:rFonts w:ascii="Times New Roman" w:hAnsi="Times New Roman"/>
          <w:sz w:val="24"/>
          <w:szCs w:val="24"/>
        </w:rPr>
      </w:pPr>
      <w:r w:rsidRPr="005143E7">
        <w:rPr>
          <w:rFonts w:ascii="Times New Roman" w:hAnsi="Times New Roman"/>
          <w:sz w:val="24"/>
          <w:szCs w:val="24"/>
        </w:rPr>
        <w:t xml:space="preserve"> 4. Беляков Ю.Д. «Методика организации коллективных творческих дел и игр»: методическое пособие. Издание 2-е, переработанное и дополненное. ФГБОУ ВДЦ «Орлёнок», 2020. – 80 с. </w:t>
      </w:r>
    </w:p>
    <w:p w14:paraId="08F2F082" w14:textId="77777777" w:rsidR="002969E1" w:rsidRPr="005143E7" w:rsidRDefault="002969E1" w:rsidP="004033B8">
      <w:pPr>
        <w:rPr>
          <w:rFonts w:ascii="Times New Roman" w:hAnsi="Times New Roman"/>
          <w:sz w:val="24"/>
          <w:szCs w:val="24"/>
        </w:rPr>
      </w:pPr>
      <w:r w:rsidRPr="005143E7">
        <w:rPr>
          <w:rFonts w:ascii="Times New Roman" w:hAnsi="Times New Roman"/>
          <w:sz w:val="24"/>
          <w:szCs w:val="24"/>
        </w:rPr>
        <w:t xml:space="preserve">5. Васильковская Н.И. «Создай команду!»: методическое пособие / Н.И. Васильковская, А.А. </w:t>
      </w:r>
      <w:proofErr w:type="spellStart"/>
      <w:r w:rsidRPr="005143E7">
        <w:rPr>
          <w:rFonts w:ascii="Times New Roman" w:hAnsi="Times New Roman"/>
          <w:sz w:val="24"/>
          <w:szCs w:val="24"/>
        </w:rPr>
        <w:t>Сайфина</w:t>
      </w:r>
      <w:proofErr w:type="spellEnd"/>
      <w:r w:rsidRPr="005143E7">
        <w:rPr>
          <w:rFonts w:ascii="Times New Roman" w:hAnsi="Times New Roman"/>
          <w:sz w:val="24"/>
          <w:szCs w:val="24"/>
        </w:rPr>
        <w:t>, Л.Р. Уварова, Ю.С. Шатрова. ФГБОУ ВДЦ «Орлёнок», 2020. – 80 с.</w:t>
      </w:r>
    </w:p>
    <w:p w14:paraId="6B01588E" w14:textId="77777777" w:rsidR="002969E1" w:rsidRPr="005143E7" w:rsidRDefault="002969E1" w:rsidP="004033B8">
      <w:pPr>
        <w:rPr>
          <w:rFonts w:ascii="Times New Roman" w:hAnsi="Times New Roman"/>
          <w:sz w:val="24"/>
          <w:szCs w:val="24"/>
        </w:rPr>
      </w:pPr>
      <w:r w:rsidRPr="005143E7">
        <w:rPr>
          <w:rFonts w:ascii="Times New Roman" w:hAnsi="Times New Roman"/>
          <w:sz w:val="24"/>
          <w:szCs w:val="24"/>
        </w:rPr>
        <w:t xml:space="preserve"> 6. </w:t>
      </w:r>
      <w:proofErr w:type="spellStart"/>
      <w:r w:rsidRPr="005143E7">
        <w:rPr>
          <w:rFonts w:ascii="Times New Roman" w:hAnsi="Times New Roman"/>
          <w:sz w:val="24"/>
          <w:szCs w:val="24"/>
        </w:rPr>
        <w:t>Газман</w:t>
      </w:r>
      <w:proofErr w:type="spellEnd"/>
      <w:r w:rsidRPr="005143E7">
        <w:rPr>
          <w:rFonts w:ascii="Times New Roman" w:hAnsi="Times New Roman"/>
          <w:sz w:val="24"/>
          <w:szCs w:val="24"/>
        </w:rPr>
        <w:t xml:space="preserve"> О.С. «Каникулы: игра, воспитание» / Под ред. О.С. </w:t>
      </w:r>
      <w:proofErr w:type="spellStart"/>
      <w:r w:rsidRPr="005143E7">
        <w:rPr>
          <w:rFonts w:ascii="Times New Roman" w:hAnsi="Times New Roman"/>
          <w:sz w:val="24"/>
          <w:szCs w:val="24"/>
        </w:rPr>
        <w:t>Газмана</w:t>
      </w:r>
      <w:proofErr w:type="spellEnd"/>
      <w:r w:rsidRPr="005143E7">
        <w:rPr>
          <w:rFonts w:ascii="Times New Roman" w:hAnsi="Times New Roman"/>
          <w:sz w:val="24"/>
          <w:szCs w:val="24"/>
        </w:rPr>
        <w:t xml:space="preserve"> – М.: Просвещение, 1988 – 160 с. </w:t>
      </w:r>
    </w:p>
    <w:p w14:paraId="2DAF3BAB" w14:textId="77777777" w:rsidR="002969E1" w:rsidRPr="005143E7" w:rsidRDefault="002969E1" w:rsidP="004033B8">
      <w:pPr>
        <w:rPr>
          <w:rFonts w:ascii="Times New Roman" w:hAnsi="Times New Roman"/>
          <w:sz w:val="24"/>
          <w:szCs w:val="24"/>
        </w:rPr>
      </w:pPr>
      <w:r w:rsidRPr="005143E7">
        <w:rPr>
          <w:rFonts w:ascii="Times New Roman" w:hAnsi="Times New Roman"/>
          <w:sz w:val="24"/>
          <w:szCs w:val="24"/>
        </w:rPr>
        <w:t xml:space="preserve">7. </w:t>
      </w:r>
      <w:proofErr w:type="spellStart"/>
      <w:r w:rsidRPr="005143E7">
        <w:rPr>
          <w:rFonts w:ascii="Times New Roman" w:hAnsi="Times New Roman"/>
          <w:sz w:val="24"/>
          <w:szCs w:val="24"/>
        </w:rPr>
        <w:t>Газман</w:t>
      </w:r>
      <w:proofErr w:type="spellEnd"/>
      <w:r w:rsidRPr="005143E7">
        <w:rPr>
          <w:rFonts w:ascii="Times New Roman" w:hAnsi="Times New Roman"/>
          <w:sz w:val="24"/>
          <w:szCs w:val="24"/>
        </w:rPr>
        <w:t xml:space="preserve"> О.С. «Педагогика в пионерском лагере: Из опыта работы Всероссийского п/л «Орлёнок» / О.С. </w:t>
      </w:r>
      <w:proofErr w:type="spellStart"/>
      <w:r w:rsidRPr="005143E7">
        <w:rPr>
          <w:rFonts w:ascii="Times New Roman" w:hAnsi="Times New Roman"/>
          <w:sz w:val="24"/>
          <w:szCs w:val="24"/>
        </w:rPr>
        <w:t>Газман</w:t>
      </w:r>
      <w:proofErr w:type="spellEnd"/>
      <w:r w:rsidRPr="005143E7">
        <w:rPr>
          <w:rFonts w:ascii="Times New Roman" w:hAnsi="Times New Roman"/>
          <w:sz w:val="24"/>
          <w:szCs w:val="24"/>
        </w:rPr>
        <w:t xml:space="preserve">, В.Ф. Матвеев. – М.: Педагогика, 1982 – 96 с. </w:t>
      </w:r>
    </w:p>
    <w:p w14:paraId="3690E12B" w14:textId="77777777" w:rsidR="002969E1" w:rsidRPr="005143E7" w:rsidRDefault="002969E1" w:rsidP="004033B8">
      <w:pPr>
        <w:rPr>
          <w:rFonts w:ascii="Times New Roman" w:hAnsi="Times New Roman"/>
          <w:sz w:val="24"/>
          <w:szCs w:val="24"/>
        </w:rPr>
      </w:pPr>
      <w:r w:rsidRPr="005143E7">
        <w:rPr>
          <w:rFonts w:ascii="Times New Roman" w:hAnsi="Times New Roman"/>
          <w:sz w:val="24"/>
          <w:szCs w:val="24"/>
        </w:rPr>
        <w:t xml:space="preserve">8. Ершова Л.В. Организационно-педагогические условия социализации ребенка во временном внешкольном объединении: специальность 13.00.01. «Общая педагогика, история педагогики и образования»: диссертация на соискание учёной степени кандидата педагогических наук/ Ершова Людмила Викторовна; Ярославский государственный педагогический университет им. К.Д. Ушинского. – Ярославль, 1995. – 183. </w:t>
      </w:r>
    </w:p>
    <w:p w14:paraId="6F1B047D" w14:textId="77777777" w:rsidR="002969E1" w:rsidRPr="005143E7" w:rsidRDefault="002969E1" w:rsidP="004033B8">
      <w:pPr>
        <w:rPr>
          <w:rFonts w:ascii="Times New Roman" w:hAnsi="Times New Roman"/>
          <w:sz w:val="24"/>
          <w:szCs w:val="24"/>
        </w:rPr>
      </w:pPr>
      <w:r w:rsidRPr="005143E7">
        <w:rPr>
          <w:rFonts w:ascii="Times New Roman" w:hAnsi="Times New Roman"/>
          <w:sz w:val="24"/>
          <w:szCs w:val="24"/>
        </w:rPr>
        <w:t xml:space="preserve">9. </w:t>
      </w:r>
      <w:proofErr w:type="spellStart"/>
      <w:r w:rsidRPr="005143E7">
        <w:rPr>
          <w:rFonts w:ascii="Times New Roman" w:hAnsi="Times New Roman"/>
          <w:sz w:val="24"/>
          <w:szCs w:val="24"/>
        </w:rPr>
        <w:t>Зубахин</w:t>
      </w:r>
      <w:proofErr w:type="spellEnd"/>
      <w:r w:rsidRPr="005143E7">
        <w:rPr>
          <w:rFonts w:ascii="Times New Roman" w:hAnsi="Times New Roman"/>
          <w:sz w:val="24"/>
          <w:szCs w:val="24"/>
        </w:rPr>
        <w:t xml:space="preserve"> А.А. «Откроет целый мир вожатый»: книга отрядного вожатого «Орлёнка» / А.А. </w:t>
      </w:r>
      <w:proofErr w:type="spellStart"/>
      <w:r w:rsidRPr="005143E7">
        <w:rPr>
          <w:rFonts w:ascii="Times New Roman" w:hAnsi="Times New Roman"/>
          <w:sz w:val="24"/>
          <w:szCs w:val="24"/>
        </w:rPr>
        <w:t>Зубахин</w:t>
      </w:r>
      <w:proofErr w:type="spellEnd"/>
      <w:r w:rsidRPr="005143E7">
        <w:rPr>
          <w:rFonts w:ascii="Times New Roman" w:hAnsi="Times New Roman"/>
          <w:sz w:val="24"/>
          <w:szCs w:val="24"/>
        </w:rPr>
        <w:t xml:space="preserve">, А.В. Яблокова. ФГБОУ ВДЦ «Орлёнок», 2015. – 336 с. </w:t>
      </w:r>
    </w:p>
    <w:p w14:paraId="7A880F64" w14:textId="77777777" w:rsidR="002969E1" w:rsidRPr="005143E7" w:rsidRDefault="002969E1" w:rsidP="004033B8">
      <w:pPr>
        <w:rPr>
          <w:rFonts w:ascii="Times New Roman" w:hAnsi="Times New Roman"/>
          <w:sz w:val="24"/>
          <w:szCs w:val="24"/>
        </w:rPr>
      </w:pPr>
      <w:r w:rsidRPr="005143E7">
        <w:rPr>
          <w:rFonts w:ascii="Times New Roman" w:hAnsi="Times New Roman"/>
          <w:sz w:val="24"/>
          <w:szCs w:val="24"/>
        </w:rPr>
        <w:t xml:space="preserve">10. </w:t>
      </w:r>
      <w:proofErr w:type="spellStart"/>
      <w:r w:rsidRPr="005143E7">
        <w:rPr>
          <w:rFonts w:ascii="Times New Roman" w:hAnsi="Times New Roman"/>
          <w:sz w:val="24"/>
          <w:szCs w:val="24"/>
        </w:rPr>
        <w:t>Зубахин</w:t>
      </w:r>
      <w:proofErr w:type="spellEnd"/>
      <w:r w:rsidRPr="005143E7">
        <w:rPr>
          <w:rFonts w:ascii="Times New Roman" w:hAnsi="Times New Roman"/>
          <w:sz w:val="24"/>
          <w:szCs w:val="24"/>
        </w:rPr>
        <w:t xml:space="preserve"> А.А. «Равнение на флаг!»: сборник методических материалов из опыта работы ВДЦ «Орлёнок» по работе с государственными символами Российской Федерации и символами «Орлёнка»/ А.А. </w:t>
      </w:r>
      <w:proofErr w:type="spellStart"/>
      <w:r w:rsidRPr="005143E7">
        <w:rPr>
          <w:rFonts w:ascii="Times New Roman" w:hAnsi="Times New Roman"/>
          <w:sz w:val="24"/>
          <w:szCs w:val="24"/>
        </w:rPr>
        <w:t>Зубахин</w:t>
      </w:r>
      <w:proofErr w:type="spellEnd"/>
      <w:r w:rsidRPr="005143E7">
        <w:rPr>
          <w:rFonts w:ascii="Times New Roman" w:hAnsi="Times New Roman"/>
          <w:sz w:val="24"/>
          <w:szCs w:val="24"/>
        </w:rPr>
        <w:t xml:space="preserve">, Т.Л. Хацкевич. Издание 1-е, переработанное. ФГБОУ ВДЦ «Орлёнок», 2012. – 112 с. ил. </w:t>
      </w:r>
    </w:p>
    <w:p w14:paraId="50C36364" w14:textId="77777777" w:rsidR="002969E1" w:rsidRPr="005143E7" w:rsidRDefault="002969E1" w:rsidP="004033B8">
      <w:pPr>
        <w:rPr>
          <w:rFonts w:ascii="Times New Roman" w:hAnsi="Times New Roman"/>
          <w:sz w:val="24"/>
          <w:szCs w:val="24"/>
        </w:rPr>
      </w:pPr>
      <w:r w:rsidRPr="005143E7">
        <w:rPr>
          <w:rFonts w:ascii="Times New Roman" w:hAnsi="Times New Roman"/>
          <w:sz w:val="24"/>
          <w:szCs w:val="24"/>
        </w:rPr>
        <w:lastRenderedPageBreak/>
        <w:t xml:space="preserve">11. Иванов И.П. Воспитательная работа комсомольцев с пионерами в средней школе: диссертация на соискание учёной степени кандидата педагогических наук. — Л.: ЛГПИ им. А. И. Герцена, 1955. </w:t>
      </w:r>
    </w:p>
    <w:p w14:paraId="72C8DB1A" w14:textId="77777777" w:rsidR="002969E1" w:rsidRPr="005143E7" w:rsidRDefault="002969E1" w:rsidP="004033B8">
      <w:pPr>
        <w:rPr>
          <w:rFonts w:ascii="Times New Roman" w:hAnsi="Times New Roman"/>
          <w:sz w:val="24"/>
          <w:szCs w:val="24"/>
        </w:rPr>
      </w:pPr>
      <w:r w:rsidRPr="005143E7">
        <w:rPr>
          <w:rFonts w:ascii="Times New Roman" w:hAnsi="Times New Roman"/>
          <w:sz w:val="24"/>
          <w:szCs w:val="24"/>
        </w:rPr>
        <w:t xml:space="preserve">12. Иванов И.П. О сущности воспитательной работы в начальных классах // Педагогика начальной школы: ХХI </w:t>
      </w:r>
      <w:proofErr w:type="spellStart"/>
      <w:r w:rsidRPr="005143E7">
        <w:rPr>
          <w:rFonts w:ascii="Times New Roman" w:hAnsi="Times New Roman"/>
          <w:sz w:val="24"/>
          <w:szCs w:val="24"/>
        </w:rPr>
        <w:t>Герценовские</w:t>
      </w:r>
      <w:proofErr w:type="spellEnd"/>
      <w:r w:rsidRPr="005143E7">
        <w:rPr>
          <w:rFonts w:ascii="Times New Roman" w:hAnsi="Times New Roman"/>
          <w:sz w:val="24"/>
          <w:szCs w:val="24"/>
        </w:rPr>
        <w:t xml:space="preserve"> чтения. – Л.: ЛГПИ им. А. И. Герцена, 1968.</w:t>
      </w:r>
    </w:p>
    <w:p w14:paraId="1E8A643E" w14:textId="77777777" w:rsidR="002969E1" w:rsidRPr="005143E7" w:rsidRDefault="002969E1" w:rsidP="00857175">
      <w:pPr>
        <w:rPr>
          <w:rFonts w:ascii="Times New Roman" w:hAnsi="Times New Roman"/>
          <w:sz w:val="24"/>
          <w:szCs w:val="24"/>
        </w:rPr>
      </w:pPr>
      <w:r w:rsidRPr="005143E7">
        <w:rPr>
          <w:rFonts w:ascii="Times New Roman" w:hAnsi="Times New Roman"/>
          <w:sz w:val="24"/>
          <w:szCs w:val="24"/>
        </w:rPr>
        <w:t xml:space="preserve">13. Иванченко И.В. «Как рождается </w:t>
      </w:r>
      <w:proofErr w:type="spellStart"/>
      <w:r w:rsidRPr="005143E7">
        <w:rPr>
          <w:rFonts w:ascii="Times New Roman" w:hAnsi="Times New Roman"/>
          <w:sz w:val="24"/>
          <w:szCs w:val="24"/>
        </w:rPr>
        <w:t>микрогруппа</w:t>
      </w:r>
      <w:proofErr w:type="spellEnd"/>
      <w:r w:rsidRPr="005143E7">
        <w:rPr>
          <w:rFonts w:ascii="Times New Roman" w:hAnsi="Times New Roman"/>
          <w:sz w:val="24"/>
          <w:szCs w:val="24"/>
        </w:rPr>
        <w:t xml:space="preserve">?»: методическое пособие Издание 2-е, переработанное и дополненное. ФГБОУ ВДЦ «Орлёнок», 2020. – 80 с. </w:t>
      </w:r>
    </w:p>
    <w:p w14:paraId="3E34524D" w14:textId="77777777" w:rsidR="002969E1" w:rsidRPr="005143E7" w:rsidRDefault="002969E1" w:rsidP="00857175">
      <w:pPr>
        <w:rPr>
          <w:rFonts w:ascii="Times New Roman" w:hAnsi="Times New Roman"/>
          <w:sz w:val="24"/>
          <w:szCs w:val="24"/>
        </w:rPr>
      </w:pPr>
      <w:r w:rsidRPr="005143E7">
        <w:rPr>
          <w:rFonts w:ascii="Times New Roman" w:hAnsi="Times New Roman"/>
          <w:sz w:val="24"/>
          <w:szCs w:val="24"/>
        </w:rPr>
        <w:t xml:space="preserve">14. Киреева А.А. «Нам доверяют матери ребёнка»: сборник интерактивных форм работы с детьми и подростками по формированию навыков безопасного поведения и профилактике травматизма в детском лагере. Издание 2-е, дополненное и переработанное. ФГБОУ ВДЦ «Орлёнок», 2015. – 108 с. </w:t>
      </w:r>
    </w:p>
    <w:p w14:paraId="78461B27" w14:textId="77777777" w:rsidR="002969E1" w:rsidRPr="005143E7" w:rsidRDefault="002969E1" w:rsidP="00857175">
      <w:pPr>
        <w:rPr>
          <w:rFonts w:ascii="Times New Roman" w:hAnsi="Times New Roman"/>
          <w:sz w:val="24"/>
          <w:szCs w:val="24"/>
        </w:rPr>
      </w:pPr>
      <w:r w:rsidRPr="005143E7">
        <w:rPr>
          <w:rFonts w:ascii="Times New Roman" w:hAnsi="Times New Roman"/>
          <w:sz w:val="24"/>
          <w:szCs w:val="24"/>
        </w:rPr>
        <w:t xml:space="preserve">15. Ковалёва А.Г. «Педагогика «Орлёнка» в терминах и понятиях»: уч. пособие-словарь / А.Г. Ковалёва, Е.И. Бойко, С.И. Панченко, И.В. Романец, А.М. Кузнецова. – М: Собеседник, 2005. – 192 с. 16. </w:t>
      </w:r>
      <w:proofErr w:type="spellStart"/>
      <w:r w:rsidRPr="005143E7">
        <w:rPr>
          <w:rFonts w:ascii="Times New Roman" w:hAnsi="Times New Roman"/>
          <w:sz w:val="24"/>
          <w:szCs w:val="24"/>
        </w:rPr>
        <w:t>Лутошкин</w:t>
      </w:r>
      <w:proofErr w:type="spellEnd"/>
      <w:r w:rsidRPr="005143E7">
        <w:rPr>
          <w:rFonts w:ascii="Times New Roman" w:hAnsi="Times New Roman"/>
          <w:sz w:val="24"/>
          <w:szCs w:val="24"/>
        </w:rPr>
        <w:t xml:space="preserve"> А.Н. «Как вести за собой» / А.Н. </w:t>
      </w:r>
      <w:proofErr w:type="spellStart"/>
      <w:r w:rsidRPr="005143E7">
        <w:rPr>
          <w:rFonts w:ascii="Times New Roman" w:hAnsi="Times New Roman"/>
          <w:sz w:val="24"/>
          <w:szCs w:val="24"/>
        </w:rPr>
        <w:t>Лутошкин</w:t>
      </w:r>
      <w:proofErr w:type="spellEnd"/>
      <w:r w:rsidRPr="005143E7">
        <w:rPr>
          <w:rFonts w:ascii="Times New Roman" w:hAnsi="Times New Roman"/>
          <w:sz w:val="24"/>
          <w:szCs w:val="24"/>
        </w:rPr>
        <w:t>, под ред. Б.З. Вульфова. – М.: Просвещение, 1986 – 208 с.</w:t>
      </w:r>
    </w:p>
    <w:p w14:paraId="348C9670" w14:textId="77777777" w:rsidR="002969E1" w:rsidRPr="005143E7" w:rsidRDefault="002969E1" w:rsidP="00857175">
      <w:pPr>
        <w:rPr>
          <w:rFonts w:ascii="Times New Roman" w:hAnsi="Times New Roman"/>
          <w:sz w:val="24"/>
          <w:szCs w:val="24"/>
        </w:rPr>
      </w:pPr>
      <w:r w:rsidRPr="005143E7">
        <w:rPr>
          <w:rFonts w:ascii="Times New Roman" w:hAnsi="Times New Roman"/>
          <w:sz w:val="24"/>
          <w:szCs w:val="24"/>
        </w:rPr>
        <w:t xml:space="preserve"> 17. Можейко О.В. «Организация аналитической работы с детьми в отряде»: методическое пособие. ФГБОУ ВДЦ «Орлёнок», 2017. – 44 с.</w:t>
      </w:r>
    </w:p>
    <w:p w14:paraId="1074167D" w14:textId="77777777" w:rsidR="002969E1" w:rsidRPr="005143E7" w:rsidRDefault="002969E1" w:rsidP="00857175">
      <w:pPr>
        <w:rPr>
          <w:rFonts w:ascii="Times New Roman" w:hAnsi="Times New Roman"/>
          <w:sz w:val="24"/>
          <w:szCs w:val="24"/>
        </w:rPr>
      </w:pPr>
      <w:r w:rsidRPr="005143E7">
        <w:rPr>
          <w:rFonts w:ascii="Times New Roman" w:hAnsi="Times New Roman"/>
          <w:sz w:val="24"/>
          <w:szCs w:val="24"/>
        </w:rPr>
        <w:t xml:space="preserve"> 18. Можейко О.В. «Педагогическая диагностика в отрядной работе»: методическое пособие. ФГБОУ ВДЦ «Орлёнок», 2017. – 56 с. </w:t>
      </w:r>
    </w:p>
    <w:p w14:paraId="508F7E0B" w14:textId="77777777" w:rsidR="002969E1" w:rsidRPr="005143E7" w:rsidRDefault="002969E1" w:rsidP="00857175">
      <w:pPr>
        <w:rPr>
          <w:rFonts w:ascii="Times New Roman" w:hAnsi="Times New Roman"/>
          <w:sz w:val="24"/>
          <w:szCs w:val="24"/>
        </w:rPr>
      </w:pPr>
      <w:r w:rsidRPr="005143E7">
        <w:rPr>
          <w:rFonts w:ascii="Times New Roman" w:hAnsi="Times New Roman"/>
          <w:sz w:val="24"/>
          <w:szCs w:val="24"/>
        </w:rPr>
        <w:t xml:space="preserve">19. Можейко О.В. «Сто незаданных вопросов»: сборник информационно-методических материалов в помощь отрядному воспитателю «Орлёнка». Издание 2-е, переработанное. ФГБОУ ВДЦ «Орлёнок», 2018. – 108 с. </w:t>
      </w:r>
    </w:p>
    <w:p w14:paraId="2BE35486" w14:textId="77777777" w:rsidR="002969E1" w:rsidRPr="005143E7" w:rsidRDefault="002969E1" w:rsidP="00857175">
      <w:pPr>
        <w:rPr>
          <w:rFonts w:ascii="Times New Roman" w:hAnsi="Times New Roman"/>
          <w:sz w:val="24"/>
          <w:szCs w:val="24"/>
        </w:rPr>
      </w:pPr>
      <w:r w:rsidRPr="005143E7">
        <w:rPr>
          <w:rFonts w:ascii="Times New Roman" w:hAnsi="Times New Roman"/>
          <w:sz w:val="24"/>
          <w:szCs w:val="24"/>
        </w:rPr>
        <w:t>20. Панченко С.И. «День за днём в жизни вожатого». – М.: Издательский дом «Народное образование», 2008. – 354 с.</w:t>
      </w:r>
    </w:p>
    <w:p w14:paraId="4B2E5B11" w14:textId="77777777" w:rsidR="002969E1" w:rsidRPr="005143E7" w:rsidRDefault="002969E1" w:rsidP="00857175">
      <w:pPr>
        <w:rPr>
          <w:rFonts w:ascii="Times New Roman" w:hAnsi="Times New Roman"/>
          <w:sz w:val="24"/>
          <w:szCs w:val="24"/>
        </w:rPr>
      </w:pPr>
      <w:r w:rsidRPr="005143E7">
        <w:rPr>
          <w:rFonts w:ascii="Times New Roman" w:hAnsi="Times New Roman"/>
          <w:sz w:val="24"/>
          <w:szCs w:val="24"/>
        </w:rPr>
        <w:t xml:space="preserve"> 21. </w:t>
      </w:r>
      <w:proofErr w:type="spellStart"/>
      <w:r w:rsidRPr="005143E7">
        <w:rPr>
          <w:rFonts w:ascii="Times New Roman" w:hAnsi="Times New Roman"/>
          <w:sz w:val="24"/>
          <w:szCs w:val="24"/>
        </w:rPr>
        <w:t>Сайфутдинова</w:t>
      </w:r>
      <w:proofErr w:type="spellEnd"/>
      <w:r w:rsidRPr="005143E7">
        <w:rPr>
          <w:rFonts w:ascii="Times New Roman" w:hAnsi="Times New Roman"/>
          <w:sz w:val="24"/>
          <w:szCs w:val="24"/>
        </w:rPr>
        <w:t xml:space="preserve"> Л.Р. Формирование коммуникативной культуры подростков в условиях временного детского объединения: специальность 13.00.02. «Теория и методика обучения и воспитания (по областям и уровням образования)»: диссертация на соискание учёной степени кандидата педагогических наук/ </w:t>
      </w:r>
      <w:proofErr w:type="spellStart"/>
      <w:r w:rsidRPr="005143E7">
        <w:rPr>
          <w:rFonts w:ascii="Times New Roman" w:hAnsi="Times New Roman"/>
          <w:sz w:val="24"/>
          <w:szCs w:val="24"/>
        </w:rPr>
        <w:t>Сайфутдинова</w:t>
      </w:r>
      <w:proofErr w:type="spellEnd"/>
      <w:r w:rsidRPr="005143E7">
        <w:rPr>
          <w:rFonts w:ascii="Times New Roman" w:hAnsi="Times New Roman"/>
          <w:sz w:val="24"/>
          <w:szCs w:val="24"/>
        </w:rPr>
        <w:t xml:space="preserve"> Лариса </w:t>
      </w:r>
      <w:proofErr w:type="spellStart"/>
      <w:r w:rsidRPr="005143E7">
        <w:rPr>
          <w:rFonts w:ascii="Times New Roman" w:hAnsi="Times New Roman"/>
          <w:sz w:val="24"/>
          <w:szCs w:val="24"/>
        </w:rPr>
        <w:t>Рафиковна</w:t>
      </w:r>
      <w:proofErr w:type="spellEnd"/>
      <w:r w:rsidRPr="005143E7">
        <w:rPr>
          <w:rFonts w:ascii="Times New Roman" w:hAnsi="Times New Roman"/>
          <w:sz w:val="24"/>
          <w:szCs w:val="24"/>
        </w:rPr>
        <w:t>; Костромской государственный университет им. Н.А. Некрасова. – Кострома, 2001. – 209 с.</w:t>
      </w:r>
    </w:p>
    <w:p w14:paraId="4C687278" w14:textId="77777777" w:rsidR="002969E1" w:rsidRPr="005143E7" w:rsidRDefault="002969E1" w:rsidP="00857175">
      <w:pPr>
        <w:rPr>
          <w:rFonts w:ascii="Times New Roman" w:hAnsi="Times New Roman"/>
          <w:sz w:val="24"/>
          <w:szCs w:val="24"/>
        </w:rPr>
      </w:pPr>
      <w:r w:rsidRPr="005143E7">
        <w:rPr>
          <w:rFonts w:ascii="Times New Roman" w:hAnsi="Times New Roman"/>
          <w:sz w:val="24"/>
          <w:szCs w:val="24"/>
        </w:rPr>
        <w:t xml:space="preserve"> 22. Столярова В.В. «Развитие детской активности и инициативы»: методическое пособие. ФГБОУ ВДЦ «Орлёнок», 2015. – 80 с.</w:t>
      </w:r>
    </w:p>
    <w:p w14:paraId="5DFC3085" w14:textId="77777777" w:rsidR="002969E1" w:rsidRPr="005143E7" w:rsidRDefault="002969E1" w:rsidP="00857175">
      <w:pPr>
        <w:rPr>
          <w:rFonts w:ascii="Times New Roman" w:hAnsi="Times New Roman"/>
          <w:sz w:val="24"/>
          <w:szCs w:val="24"/>
        </w:rPr>
      </w:pPr>
      <w:r w:rsidRPr="005143E7">
        <w:rPr>
          <w:rFonts w:ascii="Times New Roman" w:hAnsi="Times New Roman"/>
          <w:sz w:val="24"/>
          <w:szCs w:val="24"/>
        </w:rPr>
        <w:t xml:space="preserve"> 23. </w:t>
      </w:r>
      <w:proofErr w:type="spellStart"/>
      <w:r w:rsidRPr="005143E7">
        <w:rPr>
          <w:rFonts w:ascii="Times New Roman" w:hAnsi="Times New Roman"/>
          <w:sz w:val="24"/>
          <w:szCs w:val="24"/>
        </w:rPr>
        <w:t>Фришман</w:t>
      </w:r>
      <w:proofErr w:type="spellEnd"/>
      <w:r w:rsidRPr="005143E7">
        <w:rPr>
          <w:rFonts w:ascii="Times New Roman" w:hAnsi="Times New Roman"/>
          <w:sz w:val="24"/>
          <w:szCs w:val="24"/>
        </w:rPr>
        <w:t xml:space="preserve"> И.И. Игровое взаимодействие в детских объединениях: специальность 13.00.01. «Общая педагогика, история педагогики и образования»: диссертация на соискание учёной степени доктора педагогических наук/ </w:t>
      </w:r>
      <w:proofErr w:type="spellStart"/>
      <w:r w:rsidRPr="005143E7">
        <w:rPr>
          <w:rFonts w:ascii="Times New Roman" w:hAnsi="Times New Roman"/>
          <w:sz w:val="24"/>
          <w:szCs w:val="24"/>
        </w:rPr>
        <w:t>Фришман</w:t>
      </w:r>
      <w:proofErr w:type="spellEnd"/>
      <w:r w:rsidRPr="005143E7">
        <w:rPr>
          <w:rFonts w:ascii="Times New Roman" w:hAnsi="Times New Roman"/>
          <w:sz w:val="24"/>
          <w:szCs w:val="24"/>
        </w:rPr>
        <w:t xml:space="preserve"> Ирина Игоревна; Ярославский государственный педагогический университет им. К.Д. Ушинского. – Ярославль, 2001. – 340 с. </w:t>
      </w:r>
    </w:p>
    <w:p w14:paraId="2EDE50BC" w14:textId="77777777" w:rsidR="002969E1" w:rsidRPr="005143E7" w:rsidRDefault="002969E1" w:rsidP="00857175">
      <w:pPr>
        <w:rPr>
          <w:rFonts w:ascii="Times New Roman" w:hAnsi="Times New Roman"/>
          <w:sz w:val="24"/>
          <w:szCs w:val="24"/>
        </w:rPr>
      </w:pPr>
      <w:r w:rsidRPr="005143E7">
        <w:rPr>
          <w:rFonts w:ascii="Times New Roman" w:hAnsi="Times New Roman"/>
          <w:sz w:val="24"/>
          <w:szCs w:val="24"/>
        </w:rPr>
        <w:t xml:space="preserve">24. </w:t>
      </w:r>
      <w:proofErr w:type="spellStart"/>
      <w:r w:rsidRPr="005143E7">
        <w:rPr>
          <w:rFonts w:ascii="Times New Roman" w:hAnsi="Times New Roman"/>
          <w:sz w:val="24"/>
          <w:szCs w:val="24"/>
        </w:rPr>
        <w:t>Хуснутдинова</w:t>
      </w:r>
      <w:proofErr w:type="spellEnd"/>
      <w:r w:rsidRPr="005143E7">
        <w:rPr>
          <w:rFonts w:ascii="Times New Roman" w:hAnsi="Times New Roman"/>
          <w:sz w:val="24"/>
          <w:szCs w:val="24"/>
        </w:rPr>
        <w:t xml:space="preserve"> И. «Орлёнок». Книга вожатого. – М.: Собеседник, 2005. – 352 с. </w:t>
      </w:r>
    </w:p>
    <w:p w14:paraId="21CBFDC9" w14:textId="77777777" w:rsidR="002969E1" w:rsidRPr="005143E7" w:rsidRDefault="002969E1" w:rsidP="00857175">
      <w:pPr>
        <w:rPr>
          <w:rFonts w:ascii="Times New Roman" w:hAnsi="Times New Roman"/>
          <w:sz w:val="24"/>
          <w:szCs w:val="24"/>
        </w:rPr>
      </w:pPr>
      <w:r w:rsidRPr="005143E7">
        <w:rPr>
          <w:rFonts w:ascii="Times New Roman" w:hAnsi="Times New Roman"/>
          <w:sz w:val="24"/>
          <w:szCs w:val="24"/>
        </w:rPr>
        <w:t xml:space="preserve">25. </w:t>
      </w:r>
      <w:proofErr w:type="spellStart"/>
      <w:r w:rsidRPr="005143E7">
        <w:rPr>
          <w:rFonts w:ascii="Times New Roman" w:hAnsi="Times New Roman"/>
          <w:sz w:val="24"/>
          <w:szCs w:val="24"/>
        </w:rPr>
        <w:t>Чукина</w:t>
      </w:r>
      <w:proofErr w:type="spellEnd"/>
      <w:r w:rsidRPr="005143E7">
        <w:rPr>
          <w:rFonts w:ascii="Times New Roman" w:hAnsi="Times New Roman"/>
          <w:sz w:val="24"/>
          <w:szCs w:val="24"/>
        </w:rPr>
        <w:t xml:space="preserve"> М.В. «Сказки-подсказки»: методическое пособие / М.В. </w:t>
      </w:r>
      <w:proofErr w:type="spellStart"/>
      <w:r w:rsidRPr="005143E7">
        <w:rPr>
          <w:rFonts w:ascii="Times New Roman" w:hAnsi="Times New Roman"/>
          <w:sz w:val="24"/>
          <w:szCs w:val="24"/>
        </w:rPr>
        <w:t>Чукина</w:t>
      </w:r>
      <w:proofErr w:type="spellEnd"/>
      <w:r w:rsidRPr="005143E7">
        <w:rPr>
          <w:rFonts w:ascii="Times New Roman" w:hAnsi="Times New Roman"/>
          <w:sz w:val="24"/>
          <w:szCs w:val="24"/>
        </w:rPr>
        <w:t>, Ю.С. Шатрова. ФГБОУ ВДЦ «Орлёнок», 2020. – 64 с.</w:t>
      </w:r>
    </w:p>
    <w:p w14:paraId="29D3D86B" w14:textId="77777777" w:rsidR="002969E1" w:rsidRPr="005143E7" w:rsidRDefault="002969E1" w:rsidP="00857175">
      <w:pPr>
        <w:rPr>
          <w:rFonts w:ascii="Times New Roman" w:hAnsi="Times New Roman"/>
          <w:sz w:val="24"/>
          <w:szCs w:val="24"/>
        </w:rPr>
      </w:pPr>
      <w:r w:rsidRPr="005143E7">
        <w:rPr>
          <w:rFonts w:ascii="Times New Roman" w:hAnsi="Times New Roman"/>
          <w:sz w:val="24"/>
          <w:szCs w:val="24"/>
        </w:rPr>
        <w:lastRenderedPageBreak/>
        <w:t xml:space="preserve"> 26. </w:t>
      </w:r>
      <w:proofErr w:type="spellStart"/>
      <w:r w:rsidRPr="005143E7">
        <w:rPr>
          <w:rFonts w:ascii="Times New Roman" w:hAnsi="Times New Roman"/>
          <w:sz w:val="24"/>
          <w:szCs w:val="24"/>
        </w:rPr>
        <w:t>Шевердина</w:t>
      </w:r>
      <w:proofErr w:type="spellEnd"/>
      <w:r w:rsidRPr="005143E7">
        <w:rPr>
          <w:rFonts w:ascii="Times New Roman" w:hAnsi="Times New Roman"/>
          <w:sz w:val="24"/>
          <w:szCs w:val="24"/>
        </w:rPr>
        <w:t xml:space="preserve"> О.В. Педагогические условия формирования опыта самопрезентации подростка во временном детском объединении: специальность 13.00.02 «Теория и методика обучения и воспитания (социальное воспитание в образовательной и высшей школе)»: диссертация на соискание ученой степени кандидата педагогических наук / </w:t>
      </w:r>
      <w:proofErr w:type="spellStart"/>
      <w:r w:rsidRPr="005143E7">
        <w:rPr>
          <w:rFonts w:ascii="Times New Roman" w:hAnsi="Times New Roman"/>
          <w:sz w:val="24"/>
          <w:szCs w:val="24"/>
        </w:rPr>
        <w:t>Шевердина</w:t>
      </w:r>
      <w:proofErr w:type="spellEnd"/>
      <w:r w:rsidRPr="005143E7">
        <w:rPr>
          <w:rFonts w:ascii="Times New Roman" w:hAnsi="Times New Roman"/>
          <w:sz w:val="24"/>
          <w:szCs w:val="24"/>
        </w:rPr>
        <w:t xml:space="preserve"> Ольга Васильевна; Государственное образовательное учреждение Высшего профессионального образования Костромской Государственный Университет им. Н. А. Некрасова, 2006. – 225 с.</w:t>
      </w:r>
    </w:p>
    <w:p w14:paraId="3F2256E4" w14:textId="77777777" w:rsidR="002969E1" w:rsidRPr="005143E7" w:rsidRDefault="002969E1" w:rsidP="00857175">
      <w:pPr>
        <w:rPr>
          <w:rFonts w:ascii="Times New Roman" w:hAnsi="Times New Roman"/>
          <w:sz w:val="24"/>
          <w:szCs w:val="24"/>
        </w:rPr>
      </w:pPr>
      <w:r w:rsidRPr="005143E7">
        <w:rPr>
          <w:rFonts w:ascii="Times New Roman" w:hAnsi="Times New Roman"/>
          <w:sz w:val="24"/>
          <w:szCs w:val="24"/>
        </w:rPr>
        <w:t xml:space="preserve"> 27. Шмаков С.А. «Дети на отдыхе»: приклад. </w:t>
      </w:r>
      <w:proofErr w:type="spellStart"/>
      <w:r w:rsidRPr="005143E7">
        <w:rPr>
          <w:rFonts w:ascii="Times New Roman" w:hAnsi="Times New Roman"/>
          <w:sz w:val="24"/>
          <w:szCs w:val="24"/>
        </w:rPr>
        <w:t>энцикл</w:t>
      </w:r>
      <w:proofErr w:type="spellEnd"/>
      <w:r w:rsidRPr="005143E7">
        <w:rPr>
          <w:rFonts w:ascii="Times New Roman" w:hAnsi="Times New Roman"/>
          <w:sz w:val="24"/>
          <w:szCs w:val="24"/>
        </w:rPr>
        <w:t xml:space="preserve">.: учителю, воспитателю, вожатому – изд., доп. – М., 2001 – 173 с. </w:t>
      </w:r>
    </w:p>
    <w:p w14:paraId="236C3063" w14:textId="77777777" w:rsidR="002969E1" w:rsidRPr="005143E7" w:rsidRDefault="002969E1" w:rsidP="00857175">
      <w:pPr>
        <w:rPr>
          <w:rFonts w:ascii="Times New Roman" w:hAnsi="Times New Roman"/>
          <w:sz w:val="24"/>
          <w:szCs w:val="24"/>
        </w:rPr>
      </w:pPr>
      <w:r w:rsidRPr="005143E7">
        <w:rPr>
          <w:rFonts w:ascii="Times New Roman" w:hAnsi="Times New Roman"/>
          <w:sz w:val="24"/>
          <w:szCs w:val="24"/>
        </w:rPr>
        <w:t xml:space="preserve">28. Шмаков С.А. «Летний лагерь: вчера и сегодня»: метод. пособие. Липецк: </w:t>
      </w:r>
      <w:proofErr w:type="spellStart"/>
      <w:r w:rsidRPr="005143E7">
        <w:rPr>
          <w:rFonts w:ascii="Times New Roman" w:hAnsi="Times New Roman"/>
          <w:sz w:val="24"/>
          <w:szCs w:val="24"/>
        </w:rPr>
        <w:t>Инфол</w:t>
      </w:r>
      <w:proofErr w:type="spellEnd"/>
      <w:r w:rsidRPr="005143E7">
        <w:rPr>
          <w:rFonts w:ascii="Times New Roman" w:hAnsi="Times New Roman"/>
          <w:sz w:val="24"/>
          <w:szCs w:val="24"/>
        </w:rPr>
        <w:t xml:space="preserve">, 2002. – 384 с. 29. Шмаков С.А. «Лето, каникулы, лагерь»: экспресс-учеб. пособие: учителю, воспитателю, вожатому. Липецк: </w:t>
      </w:r>
      <w:proofErr w:type="spellStart"/>
      <w:r w:rsidRPr="005143E7">
        <w:rPr>
          <w:rFonts w:ascii="Times New Roman" w:hAnsi="Times New Roman"/>
          <w:sz w:val="24"/>
          <w:szCs w:val="24"/>
        </w:rPr>
        <w:t>Ориус</w:t>
      </w:r>
      <w:proofErr w:type="spellEnd"/>
      <w:r w:rsidRPr="005143E7">
        <w:rPr>
          <w:rFonts w:ascii="Times New Roman" w:hAnsi="Times New Roman"/>
          <w:sz w:val="24"/>
          <w:szCs w:val="24"/>
        </w:rPr>
        <w:t>, 1995. – 142 с.</w:t>
      </w:r>
    </w:p>
    <w:p w14:paraId="08890B5A" w14:textId="77777777" w:rsidR="002969E1" w:rsidRPr="005143E7" w:rsidRDefault="002969E1" w:rsidP="00857175">
      <w:pPr>
        <w:rPr>
          <w:rFonts w:ascii="Times New Roman" w:hAnsi="Times New Roman"/>
          <w:sz w:val="24"/>
          <w:szCs w:val="24"/>
        </w:rPr>
      </w:pPr>
      <w:r w:rsidRPr="005143E7">
        <w:rPr>
          <w:rFonts w:ascii="Times New Roman" w:hAnsi="Times New Roman"/>
          <w:sz w:val="24"/>
          <w:szCs w:val="24"/>
        </w:rPr>
        <w:t xml:space="preserve"> 30. Шмаков С.А. Игра учащихся как педагогический феномен культуры: специальность 13.00.01. «Общая педагогика»: диссертация на соискание учёной степени доктора педагогических наук / Шмаков Сталь Анатольевич; Липецкий государственный педагогический институт. – Москва, 1997. – 409 с.</w:t>
      </w:r>
    </w:p>
    <w:p w14:paraId="0C8536D1" w14:textId="77777777" w:rsidR="002969E1" w:rsidRPr="005143E7" w:rsidRDefault="002969E1" w:rsidP="00857175">
      <w:pPr>
        <w:rPr>
          <w:rFonts w:ascii="Times New Roman" w:hAnsi="Times New Roman"/>
          <w:sz w:val="24"/>
          <w:szCs w:val="24"/>
        </w:rPr>
      </w:pPr>
    </w:p>
    <w:p w14:paraId="6D94AF76" w14:textId="77777777" w:rsidR="002969E1" w:rsidRPr="005143E7" w:rsidRDefault="002969E1" w:rsidP="00857175">
      <w:pPr>
        <w:rPr>
          <w:rFonts w:ascii="Times New Roman" w:hAnsi="Times New Roman"/>
          <w:sz w:val="24"/>
          <w:szCs w:val="24"/>
        </w:rPr>
      </w:pPr>
    </w:p>
    <w:p w14:paraId="7C1C4344" w14:textId="77777777" w:rsidR="002969E1" w:rsidRPr="005143E7" w:rsidRDefault="002969E1" w:rsidP="00857175">
      <w:pPr>
        <w:rPr>
          <w:rFonts w:ascii="Times New Roman" w:hAnsi="Times New Roman"/>
          <w:sz w:val="24"/>
          <w:szCs w:val="24"/>
        </w:rPr>
      </w:pPr>
    </w:p>
    <w:p w14:paraId="634D7C37" w14:textId="77777777" w:rsidR="002969E1" w:rsidRPr="005143E7" w:rsidRDefault="002969E1" w:rsidP="00857175">
      <w:pPr>
        <w:rPr>
          <w:rFonts w:ascii="Times New Roman" w:hAnsi="Times New Roman"/>
          <w:sz w:val="24"/>
          <w:szCs w:val="24"/>
        </w:rPr>
      </w:pPr>
    </w:p>
    <w:p w14:paraId="2EA33534" w14:textId="77777777" w:rsidR="002969E1" w:rsidRDefault="002969E1" w:rsidP="0094141A">
      <w:pPr>
        <w:jc w:val="center"/>
        <w:rPr>
          <w:rFonts w:ascii="Times New Roman" w:hAnsi="Times New Roman"/>
          <w:b/>
          <w:bCs/>
          <w:sz w:val="24"/>
          <w:szCs w:val="24"/>
        </w:rPr>
      </w:pPr>
    </w:p>
    <w:p w14:paraId="463CE2F5" w14:textId="77777777" w:rsidR="002969E1" w:rsidRDefault="002969E1" w:rsidP="0094141A">
      <w:pPr>
        <w:jc w:val="center"/>
        <w:rPr>
          <w:rFonts w:ascii="Times New Roman" w:hAnsi="Times New Roman"/>
          <w:b/>
          <w:bCs/>
          <w:sz w:val="24"/>
          <w:szCs w:val="24"/>
        </w:rPr>
      </w:pPr>
    </w:p>
    <w:p w14:paraId="28DBAD64" w14:textId="77777777" w:rsidR="002969E1" w:rsidRDefault="002969E1" w:rsidP="0094141A">
      <w:pPr>
        <w:jc w:val="center"/>
        <w:rPr>
          <w:rFonts w:ascii="Times New Roman" w:hAnsi="Times New Roman"/>
          <w:b/>
          <w:bCs/>
          <w:sz w:val="24"/>
          <w:szCs w:val="24"/>
        </w:rPr>
      </w:pPr>
    </w:p>
    <w:p w14:paraId="0E97ADBF" w14:textId="77777777" w:rsidR="002969E1" w:rsidRDefault="002969E1" w:rsidP="0094141A">
      <w:pPr>
        <w:jc w:val="center"/>
        <w:rPr>
          <w:rFonts w:ascii="Times New Roman" w:hAnsi="Times New Roman"/>
          <w:b/>
          <w:bCs/>
          <w:sz w:val="24"/>
          <w:szCs w:val="24"/>
        </w:rPr>
      </w:pPr>
    </w:p>
    <w:p w14:paraId="6BF138BF" w14:textId="77777777" w:rsidR="002969E1" w:rsidRDefault="002969E1" w:rsidP="0094141A">
      <w:pPr>
        <w:jc w:val="center"/>
        <w:rPr>
          <w:rFonts w:ascii="Times New Roman" w:hAnsi="Times New Roman"/>
          <w:b/>
          <w:bCs/>
          <w:sz w:val="24"/>
          <w:szCs w:val="24"/>
        </w:rPr>
      </w:pPr>
    </w:p>
    <w:p w14:paraId="201AF8B7" w14:textId="77777777" w:rsidR="002969E1" w:rsidRDefault="002969E1" w:rsidP="0094141A">
      <w:pPr>
        <w:jc w:val="center"/>
        <w:rPr>
          <w:rFonts w:ascii="Times New Roman" w:hAnsi="Times New Roman"/>
          <w:b/>
          <w:bCs/>
          <w:sz w:val="24"/>
          <w:szCs w:val="24"/>
        </w:rPr>
      </w:pPr>
    </w:p>
    <w:p w14:paraId="45C44BBD" w14:textId="77777777" w:rsidR="002969E1" w:rsidRDefault="002969E1" w:rsidP="0094141A">
      <w:pPr>
        <w:jc w:val="center"/>
        <w:rPr>
          <w:rFonts w:ascii="Times New Roman" w:hAnsi="Times New Roman"/>
          <w:b/>
          <w:bCs/>
          <w:sz w:val="24"/>
          <w:szCs w:val="24"/>
        </w:rPr>
      </w:pPr>
    </w:p>
    <w:p w14:paraId="169A6189" w14:textId="77777777" w:rsidR="002969E1" w:rsidRDefault="002969E1" w:rsidP="0094141A">
      <w:pPr>
        <w:jc w:val="center"/>
        <w:rPr>
          <w:rFonts w:ascii="Times New Roman" w:hAnsi="Times New Roman"/>
          <w:b/>
          <w:bCs/>
          <w:sz w:val="24"/>
          <w:szCs w:val="24"/>
        </w:rPr>
      </w:pPr>
    </w:p>
    <w:p w14:paraId="3B9C905F" w14:textId="77777777" w:rsidR="002969E1" w:rsidRDefault="002969E1" w:rsidP="0094141A">
      <w:pPr>
        <w:jc w:val="center"/>
        <w:rPr>
          <w:rFonts w:ascii="Times New Roman" w:hAnsi="Times New Roman"/>
          <w:b/>
          <w:bCs/>
          <w:sz w:val="24"/>
          <w:szCs w:val="24"/>
        </w:rPr>
      </w:pPr>
    </w:p>
    <w:p w14:paraId="005B70EB" w14:textId="77777777" w:rsidR="002969E1" w:rsidRDefault="002969E1" w:rsidP="0094141A">
      <w:pPr>
        <w:jc w:val="center"/>
        <w:rPr>
          <w:rFonts w:ascii="Times New Roman" w:hAnsi="Times New Roman"/>
          <w:b/>
          <w:bCs/>
          <w:sz w:val="24"/>
          <w:szCs w:val="24"/>
        </w:rPr>
      </w:pPr>
    </w:p>
    <w:p w14:paraId="4F07AA22" w14:textId="77777777" w:rsidR="002969E1" w:rsidRDefault="002969E1" w:rsidP="0094141A">
      <w:pPr>
        <w:jc w:val="center"/>
        <w:rPr>
          <w:rFonts w:ascii="Times New Roman" w:hAnsi="Times New Roman"/>
          <w:b/>
          <w:bCs/>
          <w:sz w:val="24"/>
          <w:szCs w:val="24"/>
        </w:rPr>
      </w:pPr>
    </w:p>
    <w:p w14:paraId="7416AE1F" w14:textId="77777777" w:rsidR="002969E1" w:rsidRDefault="002969E1" w:rsidP="0094141A">
      <w:pPr>
        <w:jc w:val="center"/>
        <w:rPr>
          <w:rFonts w:ascii="Times New Roman" w:hAnsi="Times New Roman"/>
          <w:b/>
          <w:bCs/>
          <w:sz w:val="24"/>
          <w:szCs w:val="24"/>
        </w:rPr>
      </w:pPr>
    </w:p>
    <w:p w14:paraId="2522C656" w14:textId="77777777" w:rsidR="002969E1" w:rsidRDefault="002969E1" w:rsidP="0094141A">
      <w:pPr>
        <w:jc w:val="center"/>
        <w:rPr>
          <w:rFonts w:ascii="Times New Roman" w:hAnsi="Times New Roman"/>
          <w:b/>
          <w:bCs/>
          <w:sz w:val="24"/>
          <w:szCs w:val="24"/>
        </w:rPr>
      </w:pPr>
    </w:p>
    <w:p w14:paraId="776880AC" w14:textId="77777777" w:rsidR="002969E1" w:rsidRPr="005143E7" w:rsidRDefault="002969E1" w:rsidP="0094141A">
      <w:pPr>
        <w:jc w:val="center"/>
        <w:rPr>
          <w:rFonts w:ascii="Times New Roman" w:hAnsi="Times New Roman"/>
          <w:b/>
          <w:bCs/>
          <w:sz w:val="24"/>
          <w:szCs w:val="24"/>
        </w:rPr>
      </w:pPr>
      <w:r w:rsidRPr="005143E7">
        <w:rPr>
          <w:rFonts w:ascii="Times New Roman" w:hAnsi="Times New Roman"/>
          <w:b/>
          <w:bCs/>
          <w:sz w:val="24"/>
          <w:szCs w:val="24"/>
        </w:rPr>
        <w:lastRenderedPageBreak/>
        <w:t>Пояснительная записка смены пришкольного лагеря</w:t>
      </w:r>
    </w:p>
    <w:p w14:paraId="7F1D439C" w14:textId="77777777" w:rsidR="002969E1" w:rsidRPr="005143E7" w:rsidRDefault="002969E1" w:rsidP="0094141A">
      <w:pPr>
        <w:rPr>
          <w:rFonts w:ascii="Times New Roman" w:hAnsi="Times New Roman"/>
          <w:sz w:val="24"/>
          <w:szCs w:val="24"/>
        </w:rPr>
      </w:pPr>
      <w:r w:rsidRPr="005143E7">
        <w:rPr>
          <w:rFonts w:ascii="Times New Roman" w:hAnsi="Times New Roman"/>
          <w:sz w:val="24"/>
          <w:szCs w:val="24"/>
        </w:rPr>
        <w:t xml:space="preserve">Программа смены предполагает подготовку и реализацию коллективного творческого дела, согласно всем шести этапам КТД (по И. П. Иванову): совместное создание взрослыми и детьми большого общего Праздника в рамках игровой модели смены. Данный подход позволяет соблюсти оптимальное соотношение видов деятельности, заранее придуманных и структурированных взрослыми, и произвольных активностей, что обеспечивает реализацию детских инициатив, творчества, идей и замыслов. </w:t>
      </w:r>
    </w:p>
    <w:p w14:paraId="20B7C510" w14:textId="77777777" w:rsidR="002969E1" w:rsidRPr="005143E7" w:rsidRDefault="002969E1" w:rsidP="0094141A">
      <w:pPr>
        <w:rPr>
          <w:rFonts w:ascii="Times New Roman" w:hAnsi="Times New Roman"/>
          <w:b/>
          <w:bCs/>
          <w:sz w:val="24"/>
          <w:szCs w:val="24"/>
        </w:rPr>
      </w:pPr>
      <w:r w:rsidRPr="005143E7">
        <w:rPr>
          <w:rFonts w:ascii="Times New Roman" w:hAnsi="Times New Roman"/>
          <w:b/>
          <w:bCs/>
          <w:sz w:val="24"/>
          <w:szCs w:val="24"/>
        </w:rPr>
        <w:t>Введение</w:t>
      </w:r>
    </w:p>
    <w:p w14:paraId="450FC75C" w14:textId="77777777" w:rsidR="002969E1" w:rsidRPr="005143E7" w:rsidRDefault="002969E1" w:rsidP="0094141A">
      <w:pPr>
        <w:rPr>
          <w:rFonts w:ascii="Times New Roman" w:hAnsi="Times New Roman"/>
          <w:b/>
          <w:bCs/>
          <w:sz w:val="24"/>
          <w:szCs w:val="24"/>
        </w:rPr>
      </w:pPr>
      <w:r w:rsidRPr="005143E7">
        <w:rPr>
          <w:rFonts w:ascii="Times New Roman" w:hAnsi="Times New Roman"/>
          <w:sz w:val="24"/>
          <w:szCs w:val="24"/>
        </w:rPr>
        <w:t>Смена в пришкольном лагере для каждого класса становится своеобразным итогом учебного года, праздником лета. В рамках смены дети закрепляют полученный в течение учебного года опыт совместной деятельности.</w:t>
      </w:r>
    </w:p>
    <w:p w14:paraId="095FF861" w14:textId="77777777" w:rsidR="002969E1" w:rsidRPr="005143E7" w:rsidRDefault="002969E1" w:rsidP="0094141A">
      <w:pPr>
        <w:ind w:firstLine="708"/>
        <w:rPr>
          <w:rFonts w:ascii="Times New Roman" w:hAnsi="Times New Roman"/>
          <w:sz w:val="24"/>
          <w:szCs w:val="24"/>
        </w:rPr>
      </w:pPr>
      <w:r w:rsidRPr="005143E7">
        <w:rPr>
          <w:rFonts w:ascii="Times New Roman" w:hAnsi="Times New Roman"/>
          <w:sz w:val="24"/>
          <w:szCs w:val="24"/>
        </w:rPr>
        <w:t>Содержание данной смены может быть реализовано как в одном конкретно взятом классе-отряде, так и во всех отрядах, находящихся в пришкольном лагере.</w:t>
      </w:r>
    </w:p>
    <w:p w14:paraId="41C8608E" w14:textId="77777777" w:rsidR="002969E1" w:rsidRPr="005143E7" w:rsidRDefault="002969E1" w:rsidP="0094141A">
      <w:pPr>
        <w:rPr>
          <w:rFonts w:ascii="Times New Roman" w:hAnsi="Times New Roman"/>
          <w:sz w:val="24"/>
          <w:szCs w:val="24"/>
        </w:rPr>
      </w:pPr>
      <w:r w:rsidRPr="005143E7">
        <w:rPr>
          <w:rFonts w:ascii="Times New Roman" w:hAnsi="Times New Roman"/>
          <w:sz w:val="24"/>
          <w:szCs w:val="24"/>
        </w:rPr>
        <w:t xml:space="preserve">Смена в пришкольном лагере основывается на игровой модели «Путешествие в Страну Маленьких и Великих Открытий». Данная игровая модель обусловлена возрастной категорией детей-участников смены — 7-11 лет — и временными рамками (дети находятся в лагере не полный день). Для каждого дня придумывается целостный игровой сюжет, в соответствии с которым в каждом дне определены два ключевых дела — одно на уровне отряда и одно на уровне лагеря. Всё остальное время расписано с учётом режима, обязательно включает в себя утреннюю зарядку, подвижные игры и прогулки на свежем воздухе. При наличии свободного времени в программу можно добавлять экскурсии, посещение творческих студий, </w:t>
      </w:r>
      <w:proofErr w:type="spellStart"/>
      <w:r w:rsidRPr="005143E7">
        <w:rPr>
          <w:rFonts w:ascii="Times New Roman" w:hAnsi="Times New Roman"/>
          <w:sz w:val="24"/>
          <w:szCs w:val="24"/>
        </w:rPr>
        <w:t>кванториумов</w:t>
      </w:r>
      <w:proofErr w:type="spellEnd"/>
      <w:r w:rsidRPr="005143E7">
        <w:rPr>
          <w:rFonts w:ascii="Times New Roman" w:hAnsi="Times New Roman"/>
          <w:sz w:val="24"/>
          <w:szCs w:val="24"/>
        </w:rPr>
        <w:t>, технопарков, музеев, библиотек, городских парков, кинотеатров, а также мероприятия, связанные с региональными компонентами и тематикой дня.</w:t>
      </w:r>
    </w:p>
    <w:p w14:paraId="39A88648" w14:textId="77777777" w:rsidR="002969E1" w:rsidRPr="005143E7" w:rsidRDefault="002969E1" w:rsidP="0094141A">
      <w:pPr>
        <w:rPr>
          <w:rFonts w:ascii="Times New Roman" w:hAnsi="Times New Roman"/>
          <w:sz w:val="24"/>
          <w:szCs w:val="24"/>
        </w:rPr>
      </w:pPr>
      <w:r w:rsidRPr="005143E7">
        <w:rPr>
          <w:rFonts w:ascii="Times New Roman" w:hAnsi="Times New Roman"/>
          <w:sz w:val="24"/>
          <w:szCs w:val="24"/>
        </w:rPr>
        <w:t>При реализации программ летних смен рекомендовано учитывать те памятные даты, государственные и национальные праздники Российской Федерации, которые выпадают в период реализации летних смен.</w:t>
      </w:r>
    </w:p>
    <w:p w14:paraId="11345B37" w14:textId="77777777" w:rsidR="002969E1" w:rsidRPr="005143E7" w:rsidRDefault="002969E1" w:rsidP="0094141A">
      <w:pPr>
        <w:rPr>
          <w:rFonts w:ascii="Times New Roman" w:hAnsi="Times New Roman"/>
          <w:sz w:val="24"/>
          <w:szCs w:val="24"/>
        </w:rPr>
      </w:pPr>
      <w:r w:rsidRPr="005143E7">
        <w:rPr>
          <w:rFonts w:ascii="Times New Roman" w:hAnsi="Times New Roman"/>
          <w:sz w:val="24"/>
          <w:szCs w:val="24"/>
        </w:rPr>
        <w:t>Рекомендуемый режим дня: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919"/>
      </w:tblGrid>
      <w:tr w:rsidR="002969E1" w:rsidRPr="00642E5B" w14:paraId="2B199686" w14:textId="77777777" w:rsidTr="00642E5B">
        <w:tc>
          <w:tcPr>
            <w:tcW w:w="3652" w:type="dxa"/>
          </w:tcPr>
          <w:p w14:paraId="209C0567"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08.30-09.00 – Сбор детей, зарядка </w:t>
            </w:r>
          </w:p>
        </w:tc>
        <w:tc>
          <w:tcPr>
            <w:tcW w:w="5919" w:type="dxa"/>
          </w:tcPr>
          <w:p w14:paraId="1C8811A5"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Выполнение традиционного комплекса физических упражнений, танцевальная разминка</w:t>
            </w:r>
          </w:p>
        </w:tc>
      </w:tr>
      <w:tr w:rsidR="002969E1" w:rsidRPr="00642E5B" w14:paraId="4D018D25" w14:textId="77777777" w:rsidTr="00642E5B">
        <w:tc>
          <w:tcPr>
            <w:tcW w:w="3652" w:type="dxa"/>
          </w:tcPr>
          <w:p w14:paraId="0FB05345"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09.00-09.15 – Утренняя линейка </w:t>
            </w:r>
          </w:p>
        </w:tc>
        <w:tc>
          <w:tcPr>
            <w:tcW w:w="5919" w:type="dxa"/>
          </w:tcPr>
          <w:p w14:paraId="7A774791"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Перекличка отрядов, информация о предстоящих событиях дня, поднятие государственного флага РФ с исполнением гимна РФ, разучивание песен.</w:t>
            </w:r>
          </w:p>
        </w:tc>
      </w:tr>
      <w:tr w:rsidR="002969E1" w:rsidRPr="00642E5B" w14:paraId="2C2A04AA" w14:textId="77777777" w:rsidTr="00642E5B">
        <w:tc>
          <w:tcPr>
            <w:tcW w:w="3652" w:type="dxa"/>
          </w:tcPr>
          <w:p w14:paraId="4F90ADDD"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09.15-10.00 – Завтрак </w:t>
            </w:r>
          </w:p>
        </w:tc>
        <w:tc>
          <w:tcPr>
            <w:tcW w:w="5919" w:type="dxa"/>
          </w:tcPr>
          <w:p w14:paraId="7C6AE6ED"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Начинается с творческой презентации меню, которая включает информацию о пользе продуктов. Данная презентация может звучать по радио.</w:t>
            </w:r>
          </w:p>
        </w:tc>
      </w:tr>
      <w:tr w:rsidR="002969E1" w:rsidRPr="00642E5B" w14:paraId="58C82417" w14:textId="77777777" w:rsidTr="00642E5B">
        <w:tc>
          <w:tcPr>
            <w:tcW w:w="3652" w:type="dxa"/>
          </w:tcPr>
          <w:p w14:paraId="6301BD41"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10.00-12.00 – Работа по программе лагеря, по плану отрядов, </w:t>
            </w:r>
            <w:proofErr w:type="spellStart"/>
            <w:r w:rsidRPr="00642E5B">
              <w:rPr>
                <w:rFonts w:ascii="Times New Roman" w:hAnsi="Times New Roman"/>
                <w:sz w:val="24"/>
                <w:szCs w:val="24"/>
              </w:rPr>
              <w:t>общественнополезный</w:t>
            </w:r>
            <w:proofErr w:type="spellEnd"/>
            <w:r w:rsidRPr="00642E5B">
              <w:rPr>
                <w:rFonts w:ascii="Times New Roman" w:hAnsi="Times New Roman"/>
                <w:sz w:val="24"/>
                <w:szCs w:val="24"/>
              </w:rPr>
              <w:t xml:space="preserve"> труд, работа кружков и секций </w:t>
            </w:r>
          </w:p>
        </w:tc>
        <w:tc>
          <w:tcPr>
            <w:tcW w:w="5919" w:type="dxa"/>
          </w:tcPr>
          <w:p w14:paraId="54C65C1A"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Рекомендуется разделить работу на два занятия по 45 минут с перерывом между ними в полчаса, или на 45 минут и 60 минут с перерывом между ними в 15 минут. Обязательно чередование спокойного и активного видов деятельности.</w:t>
            </w:r>
          </w:p>
        </w:tc>
      </w:tr>
      <w:tr w:rsidR="002969E1" w:rsidRPr="00642E5B" w14:paraId="5074088F" w14:textId="77777777" w:rsidTr="00642E5B">
        <w:tc>
          <w:tcPr>
            <w:tcW w:w="3652" w:type="dxa"/>
          </w:tcPr>
          <w:p w14:paraId="111D6D9C"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12.00-13.00 – Оздоровительные процедуры </w:t>
            </w:r>
          </w:p>
        </w:tc>
        <w:tc>
          <w:tcPr>
            <w:tcW w:w="5919" w:type="dxa"/>
          </w:tcPr>
          <w:p w14:paraId="3102B8B0"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Рекомендуются подвижные игры и прогулки на свежем воздухе, принятие солнечных ванн.</w:t>
            </w:r>
          </w:p>
        </w:tc>
      </w:tr>
      <w:tr w:rsidR="002969E1" w:rsidRPr="00642E5B" w14:paraId="7BAF838B" w14:textId="77777777" w:rsidTr="00642E5B">
        <w:tc>
          <w:tcPr>
            <w:tcW w:w="3652" w:type="dxa"/>
          </w:tcPr>
          <w:p w14:paraId="0E7940E0"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lastRenderedPageBreak/>
              <w:t xml:space="preserve">13.00-14.00 – Обед </w:t>
            </w:r>
          </w:p>
        </w:tc>
        <w:tc>
          <w:tcPr>
            <w:tcW w:w="5919" w:type="dxa"/>
          </w:tcPr>
          <w:p w14:paraId="5CBA8C91"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Знакомство отрядов с меню, представленным на обед.</w:t>
            </w:r>
          </w:p>
        </w:tc>
      </w:tr>
      <w:tr w:rsidR="002969E1" w:rsidRPr="00642E5B" w14:paraId="030521AF" w14:textId="77777777" w:rsidTr="00642E5B">
        <w:tc>
          <w:tcPr>
            <w:tcW w:w="3652" w:type="dxa"/>
          </w:tcPr>
          <w:p w14:paraId="175668C7"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14.00-14.30 – Свободное время </w:t>
            </w:r>
          </w:p>
        </w:tc>
        <w:tc>
          <w:tcPr>
            <w:tcW w:w="5919" w:type="dxa"/>
          </w:tcPr>
          <w:p w14:paraId="68FE68BE"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В это время дети могут поиграть в спокойные настольные игры, почитать книги, порисовать. Кроме того, педагог может использовать это время для подведения с детьми итогов дня, проведения анализа.</w:t>
            </w:r>
          </w:p>
        </w:tc>
      </w:tr>
      <w:tr w:rsidR="002969E1" w:rsidRPr="00642E5B" w14:paraId="0E8B0373" w14:textId="77777777" w:rsidTr="00642E5B">
        <w:tc>
          <w:tcPr>
            <w:tcW w:w="3652" w:type="dxa"/>
          </w:tcPr>
          <w:p w14:paraId="76E9F62F"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14.30 – Уход домой</w:t>
            </w:r>
          </w:p>
        </w:tc>
        <w:tc>
          <w:tcPr>
            <w:tcW w:w="5919" w:type="dxa"/>
          </w:tcPr>
          <w:p w14:paraId="08967173"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w:t>
            </w:r>
          </w:p>
        </w:tc>
      </w:tr>
    </w:tbl>
    <w:p w14:paraId="06100EE0" w14:textId="77777777" w:rsidR="002969E1" w:rsidRPr="005143E7" w:rsidRDefault="002969E1" w:rsidP="0094141A">
      <w:pPr>
        <w:rPr>
          <w:rFonts w:ascii="Times New Roman" w:hAnsi="Times New Roman"/>
          <w:sz w:val="24"/>
          <w:szCs w:val="24"/>
        </w:rPr>
      </w:pPr>
    </w:p>
    <w:p w14:paraId="31174E6A" w14:textId="77777777" w:rsidR="002969E1" w:rsidRPr="005143E7" w:rsidRDefault="002969E1" w:rsidP="0094141A">
      <w:pPr>
        <w:rPr>
          <w:rFonts w:ascii="Times New Roman" w:hAnsi="Times New Roman"/>
          <w:sz w:val="24"/>
          <w:szCs w:val="24"/>
        </w:rPr>
      </w:pPr>
      <w:r w:rsidRPr="005143E7">
        <w:rPr>
          <w:rFonts w:ascii="Times New Roman" w:hAnsi="Times New Roman"/>
          <w:sz w:val="24"/>
          <w:szCs w:val="24"/>
        </w:rPr>
        <w:t xml:space="preserve">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 сохранить их главные сокровища. </w:t>
      </w:r>
    </w:p>
    <w:p w14:paraId="66280455" w14:textId="77777777" w:rsidR="002969E1" w:rsidRPr="005143E7" w:rsidRDefault="002969E1" w:rsidP="0094141A">
      <w:pPr>
        <w:rPr>
          <w:rFonts w:ascii="Times New Roman" w:hAnsi="Times New Roman"/>
          <w:sz w:val="24"/>
          <w:szCs w:val="24"/>
        </w:rPr>
      </w:pPr>
      <w:r w:rsidRPr="005143E7">
        <w:rPr>
          <w:rFonts w:ascii="Times New Roman" w:hAnsi="Times New Roman"/>
          <w:sz w:val="24"/>
          <w:szCs w:val="24"/>
        </w:rPr>
        <w:t xml:space="preserve">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 </w:t>
      </w:r>
    </w:p>
    <w:p w14:paraId="283B2A31" w14:textId="77777777" w:rsidR="002969E1" w:rsidRPr="005143E7" w:rsidRDefault="002969E1" w:rsidP="0094141A">
      <w:pPr>
        <w:rPr>
          <w:rFonts w:ascii="Times New Roman" w:hAnsi="Times New Roman"/>
          <w:sz w:val="24"/>
          <w:szCs w:val="24"/>
        </w:rPr>
      </w:pPr>
      <w:r w:rsidRPr="005143E7">
        <w:rPr>
          <w:rFonts w:ascii="Times New Roman" w:hAnsi="Times New Roman"/>
          <w:sz w:val="24"/>
          <w:szCs w:val="24"/>
        </w:rPr>
        <w:t xml:space="preserve">Погружение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гидом в путешествии. На первой странице книги они видят послание от жителей Страны, в котором ребят просят о помощи: «...для того, чтобы страна Маленьких и Великих Открытий существовала долго и о ней никто не забыл, а жители и их друзья были счастливы, необходимо раскрыть все её тайны». Остальные страницы – чистые. Однако «волшебным образом» книга будет помогать ребятам общаться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тайн. Чтобы 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путешественники (тематический час отряда «Открывая страницы интересной книги», который проходит во второй день смены). </w:t>
      </w:r>
    </w:p>
    <w:p w14:paraId="00CE5034" w14:textId="77777777" w:rsidR="002969E1" w:rsidRPr="005143E7" w:rsidRDefault="002969E1" w:rsidP="0094141A">
      <w:pPr>
        <w:rPr>
          <w:rFonts w:ascii="Times New Roman" w:hAnsi="Times New Roman"/>
          <w:sz w:val="24"/>
          <w:szCs w:val="24"/>
        </w:rPr>
      </w:pPr>
      <w:r w:rsidRPr="005143E7">
        <w:rPr>
          <w:rFonts w:ascii="Times New Roman" w:hAnsi="Times New Roman"/>
          <w:sz w:val="24"/>
          <w:szCs w:val="24"/>
        </w:rPr>
        <w:t xml:space="preserve">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богатств Страны. </w:t>
      </w:r>
    </w:p>
    <w:p w14:paraId="05E7896D" w14:textId="77777777" w:rsidR="002969E1" w:rsidRPr="005143E7" w:rsidRDefault="002969E1" w:rsidP="0094141A">
      <w:pPr>
        <w:rPr>
          <w:rFonts w:ascii="Times New Roman" w:hAnsi="Times New Roman"/>
          <w:sz w:val="24"/>
          <w:szCs w:val="24"/>
        </w:rPr>
      </w:pPr>
      <w:r w:rsidRPr="005143E7">
        <w:rPr>
          <w:rFonts w:ascii="Times New Roman" w:hAnsi="Times New Roman"/>
          <w:sz w:val="24"/>
          <w:szCs w:val="24"/>
        </w:rPr>
        <w:t xml:space="preserve">День летит за днём, и путешествие подходит к завершению. А с ним и вопросы: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На эти вопросы ребята отвечают вместе со своим вожатым/учителем в рамках дел десятого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это их друзья, их семьи и жители России. И вот, разгадав все тайны, которые скрывались в волшебной книге, ребята готовы к новым свершениям. </w:t>
      </w:r>
    </w:p>
    <w:p w14:paraId="1E8FC65C" w14:textId="77777777" w:rsidR="002969E1" w:rsidRPr="005143E7" w:rsidRDefault="002969E1" w:rsidP="0094141A">
      <w:pPr>
        <w:rPr>
          <w:rFonts w:ascii="Times New Roman" w:hAnsi="Times New Roman"/>
          <w:sz w:val="24"/>
          <w:szCs w:val="24"/>
        </w:rPr>
      </w:pPr>
      <w:r w:rsidRPr="005143E7">
        <w:rPr>
          <w:rFonts w:ascii="Times New Roman" w:hAnsi="Times New Roman"/>
          <w:sz w:val="24"/>
          <w:szCs w:val="24"/>
        </w:rPr>
        <w:lastRenderedPageBreak/>
        <w:t>Ярким моментом завершения смены становится совместно организованный праздник. Подводя итоги смены, ребята вспоминают о своём удивительном путешествии, о знакомстве и общении с невидимыми жителями, о раскрытых тайнах и загадках, которые скрывала в себе волшебная книга, а также о совместном празднике. И чтобы всегда вспоминать и радоваться интересно прожитому лету, ребятам предлагается сделать афишу-коллаж, которую они разместят в классе в своём уголке.</w:t>
      </w:r>
    </w:p>
    <w:p w14:paraId="0CB97965" w14:textId="77777777" w:rsidR="002969E1" w:rsidRPr="005143E7" w:rsidRDefault="002969E1" w:rsidP="0094141A">
      <w:pPr>
        <w:rPr>
          <w:rFonts w:ascii="Times New Roman" w:hAnsi="Times New Roman"/>
          <w:b/>
          <w:bCs/>
          <w:sz w:val="24"/>
          <w:szCs w:val="24"/>
        </w:rPr>
      </w:pPr>
      <w:r w:rsidRPr="005143E7">
        <w:rPr>
          <w:rFonts w:ascii="Times New Roman" w:hAnsi="Times New Roman"/>
          <w:b/>
          <w:bCs/>
          <w:sz w:val="24"/>
          <w:szCs w:val="24"/>
        </w:rPr>
        <w:t>Система мотивации и стимулирования детей</w:t>
      </w:r>
    </w:p>
    <w:p w14:paraId="4272D432" w14:textId="77777777" w:rsidR="002969E1" w:rsidRPr="005143E7" w:rsidRDefault="002969E1" w:rsidP="0094141A">
      <w:pPr>
        <w:rPr>
          <w:rFonts w:ascii="Times New Roman" w:hAnsi="Times New Roman"/>
          <w:sz w:val="24"/>
          <w:szCs w:val="24"/>
        </w:rPr>
      </w:pPr>
      <w:r w:rsidRPr="005143E7">
        <w:rPr>
          <w:rFonts w:ascii="Times New Roman" w:hAnsi="Times New Roman"/>
          <w:sz w:val="24"/>
          <w:szCs w:val="24"/>
        </w:rPr>
        <w:t xml:space="preserve"> 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 дипломы и грамоты, а при необходимости и возможности – сладкие призы. </w:t>
      </w:r>
    </w:p>
    <w:p w14:paraId="4A4362B5" w14:textId="77777777" w:rsidR="002969E1" w:rsidRPr="005143E7" w:rsidRDefault="002969E1" w:rsidP="0094141A">
      <w:pPr>
        <w:rPr>
          <w:rFonts w:ascii="Times New Roman" w:hAnsi="Times New Roman"/>
          <w:sz w:val="24"/>
          <w:szCs w:val="24"/>
        </w:rPr>
      </w:pPr>
      <w:r w:rsidRPr="005143E7">
        <w:rPr>
          <w:rFonts w:ascii="Times New Roman" w:hAnsi="Times New Roman"/>
          <w:sz w:val="24"/>
          <w:szCs w:val="24"/>
        </w:rPr>
        <w:t>Индивидуальная система стимулирования участника смены может быть 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w:t>
      </w:r>
    </w:p>
    <w:p w14:paraId="162EA880" w14:textId="77777777" w:rsidR="002969E1" w:rsidRPr="005143E7" w:rsidRDefault="002969E1" w:rsidP="00086A69">
      <w:pPr>
        <w:ind w:firstLine="708"/>
        <w:rPr>
          <w:rFonts w:ascii="Times New Roman" w:hAnsi="Times New Roman"/>
          <w:sz w:val="24"/>
          <w:szCs w:val="24"/>
        </w:rPr>
      </w:pPr>
    </w:p>
    <w:p w14:paraId="1702FBD0" w14:textId="77777777" w:rsidR="002969E1" w:rsidRPr="005143E7" w:rsidRDefault="002969E1" w:rsidP="00086A69">
      <w:pPr>
        <w:ind w:firstLine="708"/>
        <w:rPr>
          <w:rFonts w:ascii="Times New Roman" w:hAnsi="Times New Roman"/>
          <w:sz w:val="24"/>
          <w:szCs w:val="24"/>
        </w:rPr>
      </w:pPr>
    </w:p>
    <w:p w14:paraId="68830EB6" w14:textId="77777777" w:rsidR="002969E1" w:rsidRPr="005143E7" w:rsidRDefault="002969E1" w:rsidP="00086A69">
      <w:pPr>
        <w:ind w:firstLine="708"/>
        <w:rPr>
          <w:rFonts w:ascii="Times New Roman" w:hAnsi="Times New Roman"/>
          <w:sz w:val="24"/>
          <w:szCs w:val="24"/>
        </w:rPr>
      </w:pPr>
    </w:p>
    <w:p w14:paraId="06D84625" w14:textId="77777777" w:rsidR="002969E1" w:rsidRPr="005143E7" w:rsidRDefault="002969E1" w:rsidP="00086A69">
      <w:pPr>
        <w:ind w:firstLine="708"/>
        <w:rPr>
          <w:rFonts w:ascii="Times New Roman" w:hAnsi="Times New Roman"/>
          <w:sz w:val="24"/>
          <w:szCs w:val="24"/>
        </w:rPr>
      </w:pPr>
    </w:p>
    <w:p w14:paraId="3207ADBE" w14:textId="77777777" w:rsidR="002969E1" w:rsidRPr="005143E7" w:rsidRDefault="002969E1" w:rsidP="00086A69">
      <w:pPr>
        <w:ind w:firstLine="708"/>
        <w:rPr>
          <w:rFonts w:ascii="Times New Roman" w:hAnsi="Times New Roman"/>
          <w:sz w:val="24"/>
          <w:szCs w:val="24"/>
        </w:rPr>
      </w:pPr>
    </w:p>
    <w:p w14:paraId="6BA1239E" w14:textId="77777777" w:rsidR="002969E1" w:rsidRPr="005143E7" w:rsidRDefault="002969E1" w:rsidP="00086A69">
      <w:pPr>
        <w:ind w:firstLine="708"/>
        <w:rPr>
          <w:rFonts w:ascii="Times New Roman" w:hAnsi="Times New Roman"/>
          <w:sz w:val="24"/>
          <w:szCs w:val="24"/>
        </w:rPr>
      </w:pPr>
    </w:p>
    <w:p w14:paraId="1FE05D2F" w14:textId="77777777" w:rsidR="002969E1" w:rsidRPr="005143E7" w:rsidRDefault="002969E1" w:rsidP="00086A69">
      <w:pPr>
        <w:ind w:firstLine="708"/>
        <w:rPr>
          <w:rFonts w:ascii="Times New Roman" w:hAnsi="Times New Roman"/>
          <w:sz w:val="24"/>
          <w:szCs w:val="24"/>
        </w:rPr>
      </w:pPr>
    </w:p>
    <w:p w14:paraId="7D63A66B" w14:textId="77777777" w:rsidR="002969E1" w:rsidRPr="005143E7" w:rsidRDefault="002969E1" w:rsidP="00086A69">
      <w:pPr>
        <w:ind w:firstLine="708"/>
        <w:rPr>
          <w:rFonts w:ascii="Times New Roman" w:hAnsi="Times New Roman"/>
          <w:sz w:val="24"/>
          <w:szCs w:val="24"/>
        </w:rPr>
      </w:pPr>
    </w:p>
    <w:p w14:paraId="72F4489C" w14:textId="77777777" w:rsidR="004479DA" w:rsidRDefault="004479DA" w:rsidP="00086A69">
      <w:pPr>
        <w:jc w:val="center"/>
        <w:rPr>
          <w:rFonts w:ascii="Times New Roman" w:hAnsi="Times New Roman"/>
          <w:b/>
          <w:sz w:val="24"/>
          <w:szCs w:val="24"/>
        </w:rPr>
      </w:pPr>
      <w:bookmarkStart w:id="1" w:name="_Hlk104908260"/>
    </w:p>
    <w:p w14:paraId="20927EB0" w14:textId="77777777" w:rsidR="004479DA" w:rsidRDefault="004479DA" w:rsidP="00086A69">
      <w:pPr>
        <w:jc w:val="center"/>
        <w:rPr>
          <w:rFonts w:ascii="Times New Roman" w:hAnsi="Times New Roman"/>
          <w:b/>
          <w:sz w:val="24"/>
          <w:szCs w:val="24"/>
        </w:rPr>
      </w:pPr>
    </w:p>
    <w:p w14:paraId="2F12DCB6" w14:textId="77777777" w:rsidR="004479DA" w:rsidRDefault="004479DA" w:rsidP="00086A69">
      <w:pPr>
        <w:jc w:val="center"/>
        <w:rPr>
          <w:rFonts w:ascii="Times New Roman" w:hAnsi="Times New Roman"/>
          <w:b/>
          <w:sz w:val="24"/>
          <w:szCs w:val="24"/>
        </w:rPr>
      </w:pPr>
    </w:p>
    <w:p w14:paraId="01AA037E" w14:textId="77777777" w:rsidR="004479DA" w:rsidRDefault="004479DA" w:rsidP="00086A69">
      <w:pPr>
        <w:jc w:val="center"/>
        <w:rPr>
          <w:rFonts w:ascii="Times New Roman" w:hAnsi="Times New Roman"/>
          <w:b/>
          <w:sz w:val="24"/>
          <w:szCs w:val="24"/>
        </w:rPr>
      </w:pPr>
    </w:p>
    <w:p w14:paraId="7254B649" w14:textId="77777777" w:rsidR="004479DA" w:rsidRDefault="004479DA" w:rsidP="00086A69">
      <w:pPr>
        <w:jc w:val="center"/>
        <w:rPr>
          <w:rFonts w:ascii="Times New Roman" w:hAnsi="Times New Roman"/>
          <w:b/>
          <w:sz w:val="24"/>
          <w:szCs w:val="24"/>
        </w:rPr>
      </w:pPr>
    </w:p>
    <w:p w14:paraId="36E21398" w14:textId="5F98C90A" w:rsidR="004479DA" w:rsidRDefault="004479DA" w:rsidP="00EA3805">
      <w:pPr>
        <w:rPr>
          <w:rFonts w:ascii="Times New Roman" w:hAnsi="Times New Roman"/>
          <w:b/>
          <w:sz w:val="24"/>
          <w:szCs w:val="24"/>
        </w:rPr>
      </w:pPr>
    </w:p>
    <w:p w14:paraId="03657C72" w14:textId="6763E5E5" w:rsidR="00EA3805" w:rsidRDefault="00EA3805" w:rsidP="00EA3805">
      <w:pPr>
        <w:rPr>
          <w:rFonts w:ascii="Times New Roman" w:hAnsi="Times New Roman"/>
          <w:b/>
          <w:sz w:val="24"/>
          <w:szCs w:val="24"/>
        </w:rPr>
      </w:pPr>
    </w:p>
    <w:p w14:paraId="7E778324" w14:textId="77777777" w:rsidR="00EA3805" w:rsidRDefault="00EA3805" w:rsidP="00EA3805">
      <w:pPr>
        <w:rPr>
          <w:rFonts w:ascii="Times New Roman" w:hAnsi="Times New Roman"/>
          <w:b/>
          <w:sz w:val="24"/>
          <w:szCs w:val="24"/>
        </w:rPr>
      </w:pPr>
    </w:p>
    <w:p w14:paraId="1A168404" w14:textId="77777777" w:rsidR="004479DA" w:rsidRDefault="004479DA" w:rsidP="00086A69">
      <w:pPr>
        <w:jc w:val="center"/>
        <w:rPr>
          <w:rFonts w:ascii="Times New Roman" w:hAnsi="Times New Roman"/>
          <w:b/>
          <w:sz w:val="24"/>
          <w:szCs w:val="24"/>
        </w:rPr>
      </w:pPr>
    </w:p>
    <w:p w14:paraId="6CD3401A" w14:textId="1E70777D" w:rsidR="002969E1" w:rsidRDefault="002969E1" w:rsidP="00086A69">
      <w:pPr>
        <w:jc w:val="center"/>
        <w:rPr>
          <w:rFonts w:ascii="Times New Roman" w:hAnsi="Times New Roman"/>
          <w:b/>
          <w:sz w:val="24"/>
          <w:szCs w:val="24"/>
        </w:rPr>
      </w:pPr>
      <w:r w:rsidRPr="00086A69">
        <w:rPr>
          <w:rFonts w:ascii="Times New Roman" w:hAnsi="Times New Roman"/>
          <w:b/>
          <w:sz w:val="24"/>
          <w:szCs w:val="24"/>
        </w:rPr>
        <w:lastRenderedPageBreak/>
        <w:t>Ежедневный план работы в лагере.</w:t>
      </w:r>
    </w:p>
    <w:p w14:paraId="36C1806D" w14:textId="2BC308F7" w:rsidR="00847776" w:rsidRPr="00847776" w:rsidRDefault="00847776" w:rsidP="00847776">
      <w:pPr>
        <w:spacing w:after="0" w:line="240" w:lineRule="auto"/>
        <w:jc w:val="center"/>
        <w:rPr>
          <w:rFonts w:ascii="Times New Roman" w:hAnsi="Times New Roman"/>
          <w:color w:val="000000"/>
          <w:sz w:val="28"/>
          <w:szCs w:val="28"/>
        </w:rPr>
      </w:pPr>
      <w:r w:rsidRPr="00847776">
        <w:rPr>
          <w:rFonts w:ascii="Times New Roman" w:hAnsi="Times New Roman"/>
          <w:sz w:val="28"/>
          <w:szCs w:val="28"/>
        </w:rPr>
        <w:t xml:space="preserve">1 день  </w:t>
      </w:r>
      <w:r w:rsidRPr="00847776">
        <w:rPr>
          <w:rFonts w:ascii="Times New Roman" w:hAnsi="Times New Roman"/>
          <w:b/>
          <w:bCs/>
          <w:color w:val="000000"/>
          <w:sz w:val="28"/>
          <w:szCs w:val="28"/>
        </w:rPr>
        <w:t>«Здравствуй, лагерь» (</w:t>
      </w:r>
      <w:r w:rsidR="000B789A">
        <w:rPr>
          <w:rFonts w:ascii="Times New Roman" w:hAnsi="Times New Roman"/>
          <w:b/>
          <w:bCs/>
          <w:color w:val="000000"/>
          <w:sz w:val="28"/>
          <w:szCs w:val="28"/>
        </w:rPr>
        <w:t>2</w:t>
      </w:r>
      <w:r w:rsidRPr="00847776">
        <w:rPr>
          <w:rFonts w:ascii="Times New Roman" w:hAnsi="Times New Roman"/>
          <w:b/>
          <w:bCs/>
          <w:color w:val="000000"/>
          <w:sz w:val="28"/>
          <w:szCs w:val="28"/>
        </w:rPr>
        <w:t xml:space="preserve"> июня)</w:t>
      </w:r>
    </w:p>
    <w:p w14:paraId="38689BF5" w14:textId="77777777" w:rsidR="00847776" w:rsidRPr="00847776" w:rsidRDefault="00847776" w:rsidP="00847776">
      <w:pPr>
        <w:rPr>
          <w:rFonts w:ascii="Times New Roman" w:hAnsi="Times New Roman"/>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5580"/>
        <w:gridCol w:w="2443"/>
      </w:tblGrid>
      <w:tr w:rsidR="00847776" w:rsidRPr="00847776" w14:paraId="3706DD33" w14:textId="77777777" w:rsidTr="000C6497">
        <w:tc>
          <w:tcPr>
            <w:tcW w:w="1548" w:type="dxa"/>
            <w:shd w:val="clear" w:color="auto" w:fill="auto"/>
          </w:tcPr>
          <w:p w14:paraId="2033CEFD"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Время</w:t>
            </w:r>
          </w:p>
        </w:tc>
        <w:tc>
          <w:tcPr>
            <w:tcW w:w="5580" w:type="dxa"/>
            <w:shd w:val="clear" w:color="auto" w:fill="auto"/>
          </w:tcPr>
          <w:p w14:paraId="7E98703C"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Планирование на день</w:t>
            </w:r>
          </w:p>
        </w:tc>
        <w:tc>
          <w:tcPr>
            <w:tcW w:w="2443" w:type="dxa"/>
            <w:shd w:val="clear" w:color="auto" w:fill="auto"/>
          </w:tcPr>
          <w:p w14:paraId="3916B412"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Ответственные</w:t>
            </w:r>
          </w:p>
        </w:tc>
      </w:tr>
      <w:tr w:rsidR="00847776" w:rsidRPr="00847776" w14:paraId="0B7E366E" w14:textId="77777777" w:rsidTr="000C6497">
        <w:tc>
          <w:tcPr>
            <w:tcW w:w="1548" w:type="dxa"/>
            <w:shd w:val="clear" w:color="auto" w:fill="auto"/>
          </w:tcPr>
          <w:p w14:paraId="1D60AC0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8:30-8:45</w:t>
            </w:r>
          </w:p>
        </w:tc>
        <w:tc>
          <w:tcPr>
            <w:tcW w:w="5580" w:type="dxa"/>
            <w:shd w:val="clear" w:color="auto" w:fill="auto"/>
          </w:tcPr>
          <w:p w14:paraId="20B4020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Сбор детей.</w:t>
            </w:r>
          </w:p>
        </w:tc>
        <w:tc>
          <w:tcPr>
            <w:tcW w:w="2443" w:type="dxa"/>
            <w:shd w:val="clear" w:color="auto" w:fill="auto"/>
          </w:tcPr>
          <w:p w14:paraId="34BE819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580CFD2F" w14:textId="77777777" w:rsidTr="000C6497">
        <w:tc>
          <w:tcPr>
            <w:tcW w:w="1548" w:type="dxa"/>
            <w:shd w:val="clear" w:color="auto" w:fill="auto"/>
          </w:tcPr>
          <w:p w14:paraId="03FAD2C3"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8:45-9:00</w:t>
            </w:r>
          </w:p>
        </w:tc>
        <w:tc>
          <w:tcPr>
            <w:tcW w:w="5580" w:type="dxa"/>
            <w:shd w:val="clear" w:color="auto" w:fill="auto"/>
          </w:tcPr>
          <w:p w14:paraId="48742A2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Зарядка</w:t>
            </w:r>
          </w:p>
        </w:tc>
        <w:tc>
          <w:tcPr>
            <w:tcW w:w="2443" w:type="dxa"/>
            <w:shd w:val="clear" w:color="auto" w:fill="auto"/>
          </w:tcPr>
          <w:p w14:paraId="2B82E80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5357B9FD" w14:textId="77777777" w:rsidTr="000C6497">
        <w:tc>
          <w:tcPr>
            <w:tcW w:w="1548" w:type="dxa"/>
            <w:shd w:val="clear" w:color="auto" w:fill="auto"/>
          </w:tcPr>
          <w:p w14:paraId="0559D25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9:00-9:15</w:t>
            </w:r>
          </w:p>
        </w:tc>
        <w:tc>
          <w:tcPr>
            <w:tcW w:w="5580" w:type="dxa"/>
            <w:shd w:val="clear" w:color="auto" w:fill="auto"/>
          </w:tcPr>
          <w:p w14:paraId="61E6F40C" w14:textId="77777777" w:rsidR="00847776" w:rsidRPr="00847776" w:rsidRDefault="00847776" w:rsidP="00847776">
            <w:pPr>
              <w:rPr>
                <w:rFonts w:ascii="Times New Roman" w:hAnsi="Times New Roman"/>
                <w:color w:val="000000"/>
                <w:sz w:val="28"/>
                <w:szCs w:val="28"/>
              </w:rPr>
            </w:pPr>
            <w:r w:rsidRPr="00847776">
              <w:rPr>
                <w:rFonts w:ascii="Times New Roman" w:hAnsi="Times New Roman"/>
                <w:sz w:val="28"/>
                <w:szCs w:val="28"/>
              </w:rPr>
              <w:t>Линейка. Сбор отрядов. Распределение обязанностей. Ознакомление детей с планом на сегодня. П</w:t>
            </w:r>
            <w:r w:rsidRPr="00847776">
              <w:rPr>
                <w:rFonts w:ascii="Times New Roman" w:hAnsi="Times New Roman"/>
                <w:sz w:val="28"/>
                <w:szCs w:val="28"/>
                <w:lang w:eastAsia="en-US"/>
              </w:rPr>
              <w:t>однятие государственного флага РФ с исполнением гимна РФ</w:t>
            </w:r>
            <w:r w:rsidRPr="00847776">
              <w:rPr>
                <w:rFonts w:ascii="Times New Roman" w:hAnsi="Times New Roman"/>
                <w:sz w:val="28"/>
                <w:szCs w:val="28"/>
              </w:rPr>
              <w:t xml:space="preserve">  </w:t>
            </w:r>
            <w:r w:rsidRPr="00847776">
              <w:rPr>
                <w:rFonts w:ascii="Times New Roman" w:hAnsi="Times New Roman"/>
                <w:color w:val="000000"/>
                <w:sz w:val="28"/>
                <w:szCs w:val="28"/>
              </w:rPr>
              <w:t xml:space="preserve">Ознакомление с правилами поведения в лагере (инструктажи). </w:t>
            </w:r>
          </w:p>
          <w:p w14:paraId="742D6326" w14:textId="77777777" w:rsidR="00847776" w:rsidRPr="00847776" w:rsidRDefault="00847776" w:rsidP="00847776">
            <w:pPr>
              <w:rPr>
                <w:rFonts w:ascii="Times New Roman" w:hAnsi="Times New Roman"/>
                <w:sz w:val="28"/>
                <w:szCs w:val="28"/>
              </w:rPr>
            </w:pPr>
          </w:p>
        </w:tc>
        <w:tc>
          <w:tcPr>
            <w:tcW w:w="2443" w:type="dxa"/>
            <w:shd w:val="clear" w:color="auto" w:fill="auto"/>
          </w:tcPr>
          <w:p w14:paraId="0C418D23"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Начальник лагеря,</w:t>
            </w:r>
          </w:p>
          <w:p w14:paraId="49D0339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tc>
      </w:tr>
      <w:tr w:rsidR="00847776" w:rsidRPr="00847776" w14:paraId="0BD732E5" w14:textId="77777777" w:rsidTr="000C6497">
        <w:tc>
          <w:tcPr>
            <w:tcW w:w="1548" w:type="dxa"/>
            <w:shd w:val="clear" w:color="auto" w:fill="auto"/>
          </w:tcPr>
          <w:p w14:paraId="6786F719" w14:textId="77777777" w:rsidR="00847776" w:rsidRPr="00847776" w:rsidRDefault="00847776" w:rsidP="00847776">
            <w:pPr>
              <w:rPr>
                <w:rFonts w:ascii="Times New Roman" w:hAnsi="Times New Roman"/>
              </w:rPr>
            </w:pPr>
            <w:r w:rsidRPr="00847776">
              <w:rPr>
                <w:rFonts w:ascii="Times New Roman" w:hAnsi="Times New Roman"/>
                <w:sz w:val="28"/>
                <w:szCs w:val="28"/>
              </w:rPr>
              <w:t>9:15-9:45</w:t>
            </w:r>
          </w:p>
        </w:tc>
        <w:tc>
          <w:tcPr>
            <w:tcW w:w="5580" w:type="dxa"/>
            <w:shd w:val="clear" w:color="auto" w:fill="auto"/>
          </w:tcPr>
          <w:p w14:paraId="3FC2724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Завтрак.</w:t>
            </w:r>
          </w:p>
        </w:tc>
        <w:tc>
          <w:tcPr>
            <w:tcW w:w="2443" w:type="dxa"/>
            <w:shd w:val="clear" w:color="auto" w:fill="auto"/>
          </w:tcPr>
          <w:p w14:paraId="21A6820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 вожатая</w:t>
            </w:r>
          </w:p>
        </w:tc>
      </w:tr>
      <w:tr w:rsidR="00847776" w:rsidRPr="00847776" w14:paraId="385AA1DC" w14:textId="77777777" w:rsidTr="000C6497">
        <w:tc>
          <w:tcPr>
            <w:tcW w:w="1548" w:type="dxa"/>
            <w:shd w:val="clear" w:color="auto" w:fill="auto"/>
          </w:tcPr>
          <w:p w14:paraId="59C82154" w14:textId="77777777" w:rsidR="00847776" w:rsidRPr="00847776" w:rsidRDefault="00847776" w:rsidP="00847776">
            <w:pPr>
              <w:rPr>
                <w:rFonts w:ascii="Times New Roman" w:hAnsi="Times New Roman"/>
              </w:rPr>
            </w:pPr>
            <w:r w:rsidRPr="00847776">
              <w:rPr>
                <w:rFonts w:ascii="Times New Roman" w:hAnsi="Times New Roman"/>
                <w:sz w:val="28"/>
                <w:szCs w:val="28"/>
              </w:rPr>
              <w:t xml:space="preserve">9:45-10:30 </w:t>
            </w:r>
          </w:p>
        </w:tc>
        <w:tc>
          <w:tcPr>
            <w:tcW w:w="5580" w:type="dxa"/>
            <w:shd w:val="clear" w:color="auto" w:fill="auto"/>
          </w:tcPr>
          <w:p w14:paraId="6DB37ECF" w14:textId="77777777" w:rsidR="00847776" w:rsidRPr="00847776" w:rsidRDefault="00847776" w:rsidP="00847776">
            <w:pPr>
              <w:spacing w:after="0" w:line="240" w:lineRule="auto"/>
              <w:rPr>
                <w:rFonts w:ascii="Times New Roman" w:hAnsi="Times New Roman"/>
                <w:color w:val="000000"/>
                <w:sz w:val="28"/>
                <w:szCs w:val="28"/>
              </w:rPr>
            </w:pPr>
            <w:r w:rsidRPr="00847776">
              <w:rPr>
                <w:rFonts w:ascii="Times New Roman" w:hAnsi="Times New Roman"/>
                <w:color w:val="000000"/>
                <w:sz w:val="28"/>
                <w:szCs w:val="28"/>
              </w:rPr>
              <w:t>Огонек «Давайте познакомимся!».</w:t>
            </w:r>
          </w:p>
          <w:p w14:paraId="1A14CF9A" w14:textId="77777777" w:rsidR="00847776" w:rsidRPr="00847776" w:rsidRDefault="00847776" w:rsidP="00847776">
            <w:pPr>
              <w:rPr>
                <w:rFonts w:ascii="Times New Roman" w:hAnsi="Times New Roman"/>
              </w:rPr>
            </w:pPr>
          </w:p>
        </w:tc>
        <w:tc>
          <w:tcPr>
            <w:tcW w:w="2443" w:type="dxa"/>
            <w:shd w:val="clear" w:color="auto" w:fill="auto"/>
          </w:tcPr>
          <w:p w14:paraId="2B6CF8E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p w14:paraId="0E96557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2FEE89CE" w14:textId="77777777" w:rsidTr="000C6497">
        <w:tc>
          <w:tcPr>
            <w:tcW w:w="1548" w:type="dxa"/>
            <w:shd w:val="clear" w:color="auto" w:fill="auto"/>
          </w:tcPr>
          <w:p w14:paraId="08003BA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10:30-11:00</w:t>
            </w:r>
          </w:p>
        </w:tc>
        <w:tc>
          <w:tcPr>
            <w:tcW w:w="5580" w:type="dxa"/>
            <w:shd w:val="clear" w:color="auto" w:fill="auto"/>
          </w:tcPr>
          <w:p w14:paraId="0BFD617E" w14:textId="77777777" w:rsidR="00847776" w:rsidRPr="00847776" w:rsidRDefault="00847776" w:rsidP="00847776">
            <w:pPr>
              <w:spacing w:after="0" w:line="240" w:lineRule="auto"/>
              <w:rPr>
                <w:rFonts w:ascii="Times New Roman" w:hAnsi="Times New Roman"/>
                <w:color w:val="000000"/>
                <w:sz w:val="28"/>
                <w:szCs w:val="28"/>
              </w:rPr>
            </w:pPr>
            <w:r w:rsidRPr="00847776">
              <w:rPr>
                <w:rFonts w:ascii="Times New Roman" w:hAnsi="Times New Roman"/>
                <w:color w:val="000000"/>
                <w:sz w:val="28"/>
                <w:szCs w:val="28"/>
              </w:rPr>
              <w:t>Выбор актива, названия отряда, девиза, эмблемы.</w:t>
            </w:r>
          </w:p>
          <w:p w14:paraId="1291E0DD" w14:textId="77777777" w:rsidR="00847776" w:rsidRPr="00847776" w:rsidRDefault="00847776" w:rsidP="00847776">
            <w:pPr>
              <w:rPr>
                <w:rFonts w:ascii="Times New Roman" w:hAnsi="Times New Roman"/>
                <w:sz w:val="28"/>
                <w:szCs w:val="28"/>
              </w:rPr>
            </w:pPr>
          </w:p>
        </w:tc>
        <w:tc>
          <w:tcPr>
            <w:tcW w:w="2443" w:type="dxa"/>
            <w:shd w:val="clear" w:color="auto" w:fill="auto"/>
          </w:tcPr>
          <w:p w14:paraId="016C39B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122CDCC5" w14:textId="77777777" w:rsidTr="000C6497">
        <w:tc>
          <w:tcPr>
            <w:tcW w:w="1548" w:type="dxa"/>
            <w:shd w:val="clear" w:color="auto" w:fill="auto"/>
          </w:tcPr>
          <w:p w14:paraId="6D296E63" w14:textId="77777777" w:rsidR="00847776" w:rsidRPr="00847776" w:rsidRDefault="00847776" w:rsidP="00847776">
            <w:pPr>
              <w:rPr>
                <w:rFonts w:ascii="Times New Roman" w:hAnsi="Times New Roman"/>
              </w:rPr>
            </w:pPr>
            <w:r w:rsidRPr="00847776">
              <w:rPr>
                <w:rFonts w:ascii="Times New Roman" w:hAnsi="Times New Roman"/>
                <w:sz w:val="28"/>
                <w:szCs w:val="28"/>
              </w:rPr>
              <w:t>11:00-11:30</w:t>
            </w:r>
          </w:p>
        </w:tc>
        <w:tc>
          <w:tcPr>
            <w:tcW w:w="5580" w:type="dxa"/>
            <w:shd w:val="clear" w:color="auto" w:fill="auto"/>
          </w:tcPr>
          <w:p w14:paraId="697CCD67" w14:textId="77777777" w:rsidR="00847776" w:rsidRPr="00847776" w:rsidRDefault="00847776" w:rsidP="00847776">
            <w:pPr>
              <w:rPr>
                <w:rFonts w:ascii="Times New Roman" w:hAnsi="Times New Roman"/>
              </w:rPr>
            </w:pPr>
            <w:r w:rsidRPr="00847776">
              <w:rPr>
                <w:rFonts w:ascii="Times New Roman" w:hAnsi="Times New Roman"/>
                <w:color w:val="000000"/>
                <w:sz w:val="28"/>
                <w:szCs w:val="28"/>
              </w:rPr>
              <w:t>Минутка здоровья «Мой рост и мой вес».</w:t>
            </w:r>
          </w:p>
        </w:tc>
        <w:tc>
          <w:tcPr>
            <w:tcW w:w="2443" w:type="dxa"/>
            <w:shd w:val="clear" w:color="auto" w:fill="auto"/>
          </w:tcPr>
          <w:p w14:paraId="73E0CD3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Медсестра, вожатая, воспитатели.</w:t>
            </w:r>
          </w:p>
        </w:tc>
      </w:tr>
      <w:tr w:rsidR="00847776" w:rsidRPr="00847776" w14:paraId="48466C72" w14:textId="77777777" w:rsidTr="000C6497">
        <w:tc>
          <w:tcPr>
            <w:tcW w:w="1548" w:type="dxa"/>
            <w:shd w:val="clear" w:color="auto" w:fill="auto"/>
          </w:tcPr>
          <w:p w14:paraId="5E1E30BB" w14:textId="77777777" w:rsidR="00847776" w:rsidRPr="00847776" w:rsidRDefault="00847776" w:rsidP="00847776">
            <w:pPr>
              <w:rPr>
                <w:rFonts w:ascii="Times New Roman" w:hAnsi="Times New Roman"/>
              </w:rPr>
            </w:pPr>
            <w:r w:rsidRPr="00847776">
              <w:rPr>
                <w:rFonts w:ascii="Times New Roman" w:hAnsi="Times New Roman"/>
                <w:sz w:val="28"/>
                <w:szCs w:val="28"/>
              </w:rPr>
              <w:t>11:30-13:00</w:t>
            </w:r>
          </w:p>
        </w:tc>
        <w:tc>
          <w:tcPr>
            <w:tcW w:w="5580" w:type="dxa"/>
            <w:shd w:val="clear" w:color="auto" w:fill="auto"/>
          </w:tcPr>
          <w:p w14:paraId="4740547E" w14:textId="77777777" w:rsidR="00847776" w:rsidRPr="00847776" w:rsidRDefault="00847776" w:rsidP="00847776">
            <w:pPr>
              <w:rPr>
                <w:rFonts w:ascii="Times New Roman" w:hAnsi="Times New Roman"/>
                <w:color w:val="000000"/>
                <w:sz w:val="28"/>
                <w:szCs w:val="28"/>
              </w:rPr>
            </w:pPr>
            <w:r w:rsidRPr="00847776">
              <w:rPr>
                <w:rFonts w:ascii="Times New Roman" w:hAnsi="Times New Roman"/>
                <w:sz w:val="28"/>
                <w:szCs w:val="28"/>
              </w:rPr>
              <w:t>КТД Оформление отрядного уголка.</w:t>
            </w:r>
          </w:p>
        </w:tc>
        <w:tc>
          <w:tcPr>
            <w:tcW w:w="2443" w:type="dxa"/>
            <w:shd w:val="clear" w:color="auto" w:fill="auto"/>
          </w:tcPr>
          <w:p w14:paraId="09F64875" w14:textId="77777777" w:rsidR="00847776" w:rsidRPr="00847776" w:rsidRDefault="00847776" w:rsidP="00847776">
            <w:pPr>
              <w:rPr>
                <w:rFonts w:ascii="Times New Roman" w:hAnsi="Times New Roman"/>
                <w:sz w:val="24"/>
                <w:szCs w:val="24"/>
              </w:rPr>
            </w:pPr>
            <w:r w:rsidRPr="00847776">
              <w:rPr>
                <w:rFonts w:ascii="Times New Roman" w:hAnsi="Times New Roman"/>
                <w:sz w:val="24"/>
                <w:szCs w:val="24"/>
              </w:rPr>
              <w:t>Воспитатели</w:t>
            </w:r>
          </w:p>
        </w:tc>
      </w:tr>
      <w:tr w:rsidR="00847776" w:rsidRPr="00847776" w14:paraId="65E4FC4F" w14:textId="77777777" w:rsidTr="000C6497">
        <w:tc>
          <w:tcPr>
            <w:tcW w:w="1548" w:type="dxa"/>
            <w:shd w:val="clear" w:color="auto" w:fill="auto"/>
          </w:tcPr>
          <w:p w14:paraId="50BB373E" w14:textId="77777777" w:rsidR="00847776" w:rsidRPr="00847776" w:rsidRDefault="00847776" w:rsidP="00847776">
            <w:pPr>
              <w:rPr>
                <w:rFonts w:ascii="Times New Roman" w:hAnsi="Times New Roman"/>
              </w:rPr>
            </w:pPr>
            <w:r w:rsidRPr="00847776">
              <w:rPr>
                <w:rFonts w:ascii="Times New Roman" w:hAnsi="Times New Roman"/>
                <w:sz w:val="28"/>
                <w:szCs w:val="28"/>
              </w:rPr>
              <w:t>13:00-13:30</w:t>
            </w:r>
          </w:p>
        </w:tc>
        <w:tc>
          <w:tcPr>
            <w:tcW w:w="5580" w:type="dxa"/>
            <w:shd w:val="clear" w:color="auto" w:fill="auto"/>
          </w:tcPr>
          <w:p w14:paraId="3943199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Обед.</w:t>
            </w:r>
          </w:p>
        </w:tc>
        <w:tc>
          <w:tcPr>
            <w:tcW w:w="2443" w:type="dxa"/>
            <w:shd w:val="clear" w:color="auto" w:fill="auto"/>
          </w:tcPr>
          <w:p w14:paraId="5E39AE6A" w14:textId="77777777" w:rsidR="00847776" w:rsidRPr="00847776" w:rsidRDefault="00847776" w:rsidP="00847776">
            <w:pPr>
              <w:rPr>
                <w:rFonts w:ascii="Times New Roman" w:hAnsi="Times New Roman"/>
              </w:rPr>
            </w:pPr>
            <w:r w:rsidRPr="00847776">
              <w:rPr>
                <w:rFonts w:ascii="Times New Roman" w:hAnsi="Times New Roman"/>
                <w:sz w:val="28"/>
                <w:szCs w:val="28"/>
              </w:rPr>
              <w:t>Воспитатели, вожатая</w:t>
            </w:r>
          </w:p>
        </w:tc>
      </w:tr>
      <w:tr w:rsidR="00847776" w:rsidRPr="00847776" w14:paraId="2EEFDC70" w14:textId="77777777" w:rsidTr="000C6497">
        <w:tc>
          <w:tcPr>
            <w:tcW w:w="1548" w:type="dxa"/>
            <w:shd w:val="clear" w:color="auto" w:fill="auto"/>
          </w:tcPr>
          <w:p w14:paraId="1CB060C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13:30-14.15</w:t>
            </w:r>
          </w:p>
        </w:tc>
        <w:tc>
          <w:tcPr>
            <w:tcW w:w="5580" w:type="dxa"/>
            <w:shd w:val="clear" w:color="auto" w:fill="auto"/>
          </w:tcPr>
          <w:p w14:paraId="357E8D36" w14:textId="77777777" w:rsidR="00847776" w:rsidRPr="00847776" w:rsidRDefault="00847776" w:rsidP="00847776">
            <w:pPr>
              <w:rPr>
                <w:rFonts w:ascii="Times New Roman" w:hAnsi="Times New Roman"/>
                <w:sz w:val="28"/>
                <w:szCs w:val="28"/>
              </w:rPr>
            </w:pPr>
            <w:r w:rsidRPr="00847776">
              <w:rPr>
                <w:rFonts w:ascii="Times New Roman" w:hAnsi="Times New Roman"/>
                <w:color w:val="000000"/>
                <w:sz w:val="28"/>
                <w:szCs w:val="28"/>
              </w:rPr>
              <w:t>Игры на свежем воздухе: футбол, пионербол, баскетбол.</w:t>
            </w:r>
          </w:p>
        </w:tc>
        <w:tc>
          <w:tcPr>
            <w:tcW w:w="2443" w:type="dxa"/>
            <w:shd w:val="clear" w:color="auto" w:fill="auto"/>
          </w:tcPr>
          <w:p w14:paraId="52FC2A4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5FB6A982" w14:textId="77777777" w:rsidTr="000C6497">
        <w:tc>
          <w:tcPr>
            <w:tcW w:w="1548" w:type="dxa"/>
            <w:shd w:val="clear" w:color="auto" w:fill="auto"/>
          </w:tcPr>
          <w:p w14:paraId="42E86FF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14:30</w:t>
            </w:r>
          </w:p>
        </w:tc>
        <w:tc>
          <w:tcPr>
            <w:tcW w:w="5580" w:type="dxa"/>
            <w:shd w:val="clear" w:color="auto" w:fill="auto"/>
          </w:tcPr>
          <w:p w14:paraId="6A1BD77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Уход домой.</w:t>
            </w:r>
          </w:p>
        </w:tc>
        <w:tc>
          <w:tcPr>
            <w:tcW w:w="2443" w:type="dxa"/>
            <w:shd w:val="clear" w:color="auto" w:fill="auto"/>
          </w:tcPr>
          <w:p w14:paraId="49265C7B" w14:textId="77777777" w:rsidR="00847776" w:rsidRPr="00847776" w:rsidRDefault="00847776" w:rsidP="00847776">
            <w:pPr>
              <w:rPr>
                <w:rFonts w:ascii="Times New Roman" w:hAnsi="Times New Roman"/>
                <w:sz w:val="28"/>
                <w:szCs w:val="28"/>
              </w:rPr>
            </w:pPr>
          </w:p>
        </w:tc>
      </w:tr>
    </w:tbl>
    <w:p w14:paraId="7D91BD5C" w14:textId="77777777" w:rsidR="00847776" w:rsidRPr="00847776" w:rsidRDefault="00847776" w:rsidP="00847776">
      <w:pPr>
        <w:rPr>
          <w:rFonts w:ascii="Times New Roman" w:hAnsi="Times New Roman"/>
        </w:rPr>
      </w:pPr>
    </w:p>
    <w:p w14:paraId="5B1A6A28" w14:textId="77777777" w:rsidR="00847776" w:rsidRPr="00847776" w:rsidRDefault="00847776" w:rsidP="00847776">
      <w:pPr>
        <w:rPr>
          <w:rFonts w:ascii="Times New Roman" w:hAnsi="Times New Roman"/>
          <w:color w:val="FF0000"/>
        </w:rPr>
      </w:pPr>
    </w:p>
    <w:p w14:paraId="1F676490" w14:textId="4EDBC49D" w:rsidR="00847776" w:rsidRPr="00847776" w:rsidRDefault="00847776" w:rsidP="00847776">
      <w:pPr>
        <w:jc w:val="center"/>
        <w:rPr>
          <w:rFonts w:ascii="Times New Roman" w:hAnsi="Times New Roman"/>
          <w:b/>
          <w:color w:val="000000"/>
          <w:sz w:val="28"/>
          <w:szCs w:val="28"/>
        </w:rPr>
      </w:pPr>
      <w:r w:rsidRPr="00847776">
        <w:rPr>
          <w:rFonts w:ascii="Times New Roman" w:hAnsi="Times New Roman"/>
          <w:color w:val="000000"/>
          <w:sz w:val="28"/>
          <w:szCs w:val="28"/>
        </w:rPr>
        <w:t xml:space="preserve">2 день </w:t>
      </w:r>
      <w:r w:rsidRPr="00847776">
        <w:rPr>
          <w:rFonts w:ascii="Times New Roman" w:hAnsi="Times New Roman"/>
          <w:b/>
          <w:color w:val="000000"/>
          <w:sz w:val="28"/>
          <w:szCs w:val="28"/>
        </w:rPr>
        <w:t>«Я - познаю себя в мире профес</w:t>
      </w:r>
      <w:r w:rsidR="000B789A">
        <w:rPr>
          <w:rFonts w:ascii="Times New Roman" w:hAnsi="Times New Roman"/>
          <w:b/>
          <w:color w:val="000000"/>
          <w:sz w:val="28"/>
          <w:szCs w:val="28"/>
        </w:rPr>
        <w:t>с</w:t>
      </w:r>
      <w:r w:rsidRPr="00847776">
        <w:rPr>
          <w:rFonts w:ascii="Times New Roman" w:hAnsi="Times New Roman"/>
          <w:b/>
          <w:color w:val="000000"/>
          <w:sz w:val="28"/>
          <w:szCs w:val="28"/>
        </w:rPr>
        <w:t>ий»  (</w:t>
      </w:r>
      <w:r w:rsidR="000B789A">
        <w:rPr>
          <w:rFonts w:ascii="Times New Roman" w:hAnsi="Times New Roman"/>
          <w:b/>
          <w:color w:val="000000"/>
          <w:sz w:val="28"/>
          <w:szCs w:val="28"/>
        </w:rPr>
        <w:t>3</w:t>
      </w:r>
      <w:r w:rsidRPr="00847776">
        <w:rPr>
          <w:rFonts w:ascii="Times New Roman" w:hAnsi="Times New Roman"/>
          <w:b/>
          <w:color w:val="000000"/>
          <w:sz w:val="28"/>
          <w:szCs w:val="28"/>
        </w:rPr>
        <w:t xml:space="preserve"> июня)</w:t>
      </w:r>
    </w:p>
    <w:p w14:paraId="5C89AE98" w14:textId="77777777" w:rsidR="00847776" w:rsidRPr="00847776" w:rsidRDefault="00847776" w:rsidP="00847776">
      <w:pPr>
        <w:spacing w:after="0" w:line="240" w:lineRule="auto"/>
        <w:rPr>
          <w:rFonts w:ascii="Times New Roman" w:hAnsi="Times New Roman"/>
          <w:b/>
          <w:bCs/>
          <w:sz w:val="28"/>
          <w:szCs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5580"/>
        <w:gridCol w:w="2443"/>
      </w:tblGrid>
      <w:tr w:rsidR="00847776" w:rsidRPr="00847776" w14:paraId="584DEE3B" w14:textId="77777777" w:rsidTr="000C6497">
        <w:tc>
          <w:tcPr>
            <w:tcW w:w="1548" w:type="dxa"/>
            <w:shd w:val="clear" w:color="auto" w:fill="auto"/>
          </w:tcPr>
          <w:p w14:paraId="28FBE598"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Время</w:t>
            </w:r>
          </w:p>
        </w:tc>
        <w:tc>
          <w:tcPr>
            <w:tcW w:w="5580" w:type="dxa"/>
            <w:shd w:val="clear" w:color="auto" w:fill="auto"/>
          </w:tcPr>
          <w:p w14:paraId="62A3D308"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Планирование на день</w:t>
            </w:r>
          </w:p>
        </w:tc>
        <w:tc>
          <w:tcPr>
            <w:tcW w:w="2443" w:type="dxa"/>
            <w:shd w:val="clear" w:color="auto" w:fill="auto"/>
          </w:tcPr>
          <w:p w14:paraId="41E3B971"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Ответственные</w:t>
            </w:r>
          </w:p>
        </w:tc>
      </w:tr>
      <w:tr w:rsidR="00847776" w:rsidRPr="00847776" w14:paraId="3E577DB8" w14:textId="77777777" w:rsidTr="000C6497">
        <w:tc>
          <w:tcPr>
            <w:tcW w:w="1548" w:type="dxa"/>
            <w:shd w:val="clear" w:color="auto" w:fill="auto"/>
          </w:tcPr>
          <w:p w14:paraId="40B9208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8:30-8:45</w:t>
            </w:r>
          </w:p>
        </w:tc>
        <w:tc>
          <w:tcPr>
            <w:tcW w:w="5580" w:type="dxa"/>
            <w:shd w:val="clear" w:color="auto" w:fill="auto"/>
          </w:tcPr>
          <w:p w14:paraId="1921C5B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Сбор детей.</w:t>
            </w:r>
          </w:p>
        </w:tc>
        <w:tc>
          <w:tcPr>
            <w:tcW w:w="2443" w:type="dxa"/>
            <w:shd w:val="clear" w:color="auto" w:fill="auto"/>
          </w:tcPr>
          <w:p w14:paraId="3FABD6A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41BC3512" w14:textId="77777777" w:rsidTr="000C6497">
        <w:tc>
          <w:tcPr>
            <w:tcW w:w="1548" w:type="dxa"/>
            <w:shd w:val="clear" w:color="auto" w:fill="auto"/>
          </w:tcPr>
          <w:p w14:paraId="3D7ED1A3"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8:45-9:00</w:t>
            </w:r>
          </w:p>
        </w:tc>
        <w:tc>
          <w:tcPr>
            <w:tcW w:w="5580" w:type="dxa"/>
            <w:shd w:val="clear" w:color="auto" w:fill="auto"/>
          </w:tcPr>
          <w:p w14:paraId="453D333B"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Зарядка</w:t>
            </w:r>
          </w:p>
        </w:tc>
        <w:tc>
          <w:tcPr>
            <w:tcW w:w="2443" w:type="dxa"/>
            <w:shd w:val="clear" w:color="auto" w:fill="auto"/>
          </w:tcPr>
          <w:p w14:paraId="57E3302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76595666" w14:textId="77777777" w:rsidTr="000C6497">
        <w:tc>
          <w:tcPr>
            <w:tcW w:w="1548" w:type="dxa"/>
            <w:shd w:val="clear" w:color="auto" w:fill="auto"/>
          </w:tcPr>
          <w:p w14:paraId="6C4CBDA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9:00-9:15</w:t>
            </w:r>
          </w:p>
        </w:tc>
        <w:tc>
          <w:tcPr>
            <w:tcW w:w="5580" w:type="dxa"/>
            <w:shd w:val="clear" w:color="auto" w:fill="auto"/>
          </w:tcPr>
          <w:p w14:paraId="57142F11"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Линейка. Сбор отрядов. Распределение обязанностей. Ознакомление детей с планом на сегодня. П</w:t>
            </w:r>
            <w:r w:rsidRPr="00847776">
              <w:rPr>
                <w:rFonts w:ascii="Times New Roman" w:hAnsi="Times New Roman"/>
                <w:sz w:val="28"/>
                <w:szCs w:val="28"/>
                <w:lang w:eastAsia="en-US"/>
              </w:rPr>
              <w:t>однятие государственного флага РФ с исполнением гимна РФ.</w:t>
            </w:r>
          </w:p>
        </w:tc>
        <w:tc>
          <w:tcPr>
            <w:tcW w:w="2443" w:type="dxa"/>
            <w:shd w:val="clear" w:color="auto" w:fill="auto"/>
          </w:tcPr>
          <w:p w14:paraId="3C5E8DF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Начальник лагеря,</w:t>
            </w:r>
          </w:p>
          <w:p w14:paraId="127A3BEB"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tc>
      </w:tr>
      <w:tr w:rsidR="00847776" w:rsidRPr="00847776" w14:paraId="012644E3" w14:textId="77777777" w:rsidTr="000C6497">
        <w:tc>
          <w:tcPr>
            <w:tcW w:w="1548" w:type="dxa"/>
            <w:shd w:val="clear" w:color="auto" w:fill="auto"/>
          </w:tcPr>
          <w:p w14:paraId="5C547174" w14:textId="77777777" w:rsidR="00847776" w:rsidRPr="00847776" w:rsidRDefault="00847776" w:rsidP="00847776">
            <w:pPr>
              <w:rPr>
                <w:rFonts w:ascii="Times New Roman" w:hAnsi="Times New Roman"/>
              </w:rPr>
            </w:pPr>
            <w:r w:rsidRPr="00847776">
              <w:rPr>
                <w:rFonts w:ascii="Times New Roman" w:hAnsi="Times New Roman"/>
                <w:sz w:val="28"/>
                <w:szCs w:val="28"/>
              </w:rPr>
              <w:t>9:15-9:45</w:t>
            </w:r>
          </w:p>
        </w:tc>
        <w:tc>
          <w:tcPr>
            <w:tcW w:w="5580" w:type="dxa"/>
            <w:shd w:val="clear" w:color="auto" w:fill="auto"/>
          </w:tcPr>
          <w:p w14:paraId="2E91464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Завтрак.</w:t>
            </w:r>
          </w:p>
        </w:tc>
        <w:tc>
          <w:tcPr>
            <w:tcW w:w="2443" w:type="dxa"/>
            <w:shd w:val="clear" w:color="auto" w:fill="auto"/>
          </w:tcPr>
          <w:p w14:paraId="16421B8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 вожатая</w:t>
            </w:r>
          </w:p>
        </w:tc>
      </w:tr>
      <w:tr w:rsidR="00847776" w:rsidRPr="00847776" w14:paraId="42E35C0C" w14:textId="77777777" w:rsidTr="000C6497">
        <w:tc>
          <w:tcPr>
            <w:tcW w:w="1548" w:type="dxa"/>
            <w:shd w:val="clear" w:color="auto" w:fill="auto"/>
          </w:tcPr>
          <w:p w14:paraId="342D7934" w14:textId="77777777" w:rsidR="00847776" w:rsidRPr="00847776" w:rsidRDefault="00847776" w:rsidP="00847776">
            <w:pPr>
              <w:rPr>
                <w:rFonts w:ascii="Times New Roman" w:hAnsi="Times New Roman"/>
              </w:rPr>
            </w:pPr>
            <w:r w:rsidRPr="00847776">
              <w:rPr>
                <w:rFonts w:ascii="Times New Roman" w:hAnsi="Times New Roman"/>
                <w:sz w:val="28"/>
                <w:szCs w:val="28"/>
              </w:rPr>
              <w:t>9:45-10:30</w:t>
            </w:r>
          </w:p>
        </w:tc>
        <w:tc>
          <w:tcPr>
            <w:tcW w:w="5580" w:type="dxa"/>
            <w:shd w:val="clear" w:color="auto" w:fill="auto"/>
          </w:tcPr>
          <w:p w14:paraId="4F8F975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«Представление отрядов» (каждый отряд готовит номер, связанный с названием отряда и тематикой смены, в котором дети показывают себя и свои таланты).</w:t>
            </w:r>
          </w:p>
        </w:tc>
        <w:tc>
          <w:tcPr>
            <w:tcW w:w="2443" w:type="dxa"/>
            <w:shd w:val="clear" w:color="auto" w:fill="auto"/>
          </w:tcPr>
          <w:p w14:paraId="52AD7C3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p w14:paraId="64844F4E" w14:textId="77777777" w:rsidR="00847776" w:rsidRPr="00847776" w:rsidRDefault="00847776" w:rsidP="00847776">
            <w:pPr>
              <w:rPr>
                <w:rFonts w:ascii="Times New Roman" w:hAnsi="Times New Roman"/>
                <w:sz w:val="28"/>
                <w:szCs w:val="28"/>
              </w:rPr>
            </w:pPr>
          </w:p>
        </w:tc>
      </w:tr>
      <w:tr w:rsidR="00847776" w:rsidRPr="00847776" w14:paraId="4870F776" w14:textId="77777777" w:rsidTr="000C6497">
        <w:tc>
          <w:tcPr>
            <w:tcW w:w="1548" w:type="dxa"/>
            <w:shd w:val="clear" w:color="auto" w:fill="auto"/>
          </w:tcPr>
          <w:p w14:paraId="274F03BD" w14:textId="77777777" w:rsidR="00847776" w:rsidRPr="00847776" w:rsidRDefault="00847776" w:rsidP="00847776">
            <w:pPr>
              <w:rPr>
                <w:rFonts w:ascii="Times New Roman" w:hAnsi="Times New Roman"/>
              </w:rPr>
            </w:pPr>
            <w:r w:rsidRPr="00847776">
              <w:rPr>
                <w:rFonts w:ascii="Times New Roman" w:hAnsi="Times New Roman"/>
                <w:sz w:val="28"/>
                <w:szCs w:val="28"/>
              </w:rPr>
              <w:t>10:30-11:15</w:t>
            </w:r>
          </w:p>
        </w:tc>
        <w:tc>
          <w:tcPr>
            <w:tcW w:w="5580" w:type="dxa"/>
            <w:shd w:val="clear" w:color="auto" w:fill="auto"/>
          </w:tcPr>
          <w:p w14:paraId="1D4F3929" w14:textId="77777777" w:rsidR="00847776" w:rsidRPr="00847776" w:rsidRDefault="00847776" w:rsidP="00847776">
            <w:pPr>
              <w:spacing w:after="0" w:line="240" w:lineRule="auto"/>
              <w:rPr>
                <w:rFonts w:ascii="Times New Roman" w:hAnsi="Times New Roman"/>
                <w:sz w:val="28"/>
                <w:szCs w:val="28"/>
              </w:rPr>
            </w:pPr>
            <w:r w:rsidRPr="00847776">
              <w:rPr>
                <w:rFonts w:ascii="Times New Roman" w:hAnsi="Times New Roman"/>
                <w:sz w:val="28"/>
                <w:szCs w:val="28"/>
              </w:rPr>
              <w:t>Кружковая работа</w:t>
            </w:r>
          </w:p>
        </w:tc>
        <w:tc>
          <w:tcPr>
            <w:tcW w:w="2443" w:type="dxa"/>
            <w:shd w:val="clear" w:color="auto" w:fill="auto"/>
          </w:tcPr>
          <w:p w14:paraId="0350A906" w14:textId="77777777" w:rsidR="00847776" w:rsidRPr="00847776" w:rsidRDefault="00847776" w:rsidP="00847776">
            <w:pPr>
              <w:rPr>
                <w:rFonts w:ascii="Times New Roman" w:hAnsi="Times New Roman"/>
              </w:rPr>
            </w:pPr>
            <w:r w:rsidRPr="00847776">
              <w:rPr>
                <w:rFonts w:ascii="Times New Roman" w:hAnsi="Times New Roman"/>
              </w:rPr>
              <w:t>ЦДТ</w:t>
            </w:r>
          </w:p>
        </w:tc>
      </w:tr>
      <w:tr w:rsidR="00847776" w:rsidRPr="00847776" w14:paraId="662A06DD" w14:textId="77777777" w:rsidTr="000C6497">
        <w:tc>
          <w:tcPr>
            <w:tcW w:w="1548" w:type="dxa"/>
            <w:shd w:val="clear" w:color="auto" w:fill="auto"/>
          </w:tcPr>
          <w:p w14:paraId="30D2511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11:15-12:00</w:t>
            </w:r>
          </w:p>
        </w:tc>
        <w:tc>
          <w:tcPr>
            <w:tcW w:w="5580" w:type="dxa"/>
            <w:shd w:val="clear" w:color="auto" w:fill="auto"/>
          </w:tcPr>
          <w:p w14:paraId="0F7EE84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Беседа-дебаты «Типы профессий»</w:t>
            </w:r>
          </w:p>
        </w:tc>
        <w:tc>
          <w:tcPr>
            <w:tcW w:w="2443" w:type="dxa"/>
            <w:shd w:val="clear" w:color="auto" w:fill="auto"/>
          </w:tcPr>
          <w:p w14:paraId="12A1D9B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0D161E77" w14:textId="77777777" w:rsidTr="000C6497">
        <w:tc>
          <w:tcPr>
            <w:tcW w:w="1548" w:type="dxa"/>
            <w:shd w:val="clear" w:color="auto" w:fill="auto"/>
          </w:tcPr>
          <w:p w14:paraId="75562DC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12:00-13:00</w:t>
            </w:r>
          </w:p>
        </w:tc>
        <w:tc>
          <w:tcPr>
            <w:tcW w:w="5580" w:type="dxa"/>
            <w:shd w:val="clear" w:color="auto" w:fill="auto"/>
          </w:tcPr>
          <w:p w14:paraId="06269E1C"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Церемония открытия лагерной смены Дружба «Познай себя»</w:t>
            </w:r>
          </w:p>
        </w:tc>
        <w:tc>
          <w:tcPr>
            <w:tcW w:w="2443" w:type="dxa"/>
            <w:shd w:val="clear" w:color="auto" w:fill="auto"/>
          </w:tcPr>
          <w:p w14:paraId="128C4CD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Начальник лагеря,</w:t>
            </w:r>
          </w:p>
          <w:p w14:paraId="2B6CEEE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tc>
      </w:tr>
      <w:tr w:rsidR="00847776" w:rsidRPr="00847776" w14:paraId="3F874E14" w14:textId="77777777" w:rsidTr="000C6497">
        <w:tc>
          <w:tcPr>
            <w:tcW w:w="1548" w:type="dxa"/>
            <w:shd w:val="clear" w:color="auto" w:fill="auto"/>
          </w:tcPr>
          <w:p w14:paraId="249B691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13:00-13:30 </w:t>
            </w:r>
          </w:p>
        </w:tc>
        <w:tc>
          <w:tcPr>
            <w:tcW w:w="5580" w:type="dxa"/>
            <w:shd w:val="clear" w:color="auto" w:fill="auto"/>
          </w:tcPr>
          <w:p w14:paraId="791B511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Обед</w:t>
            </w:r>
          </w:p>
        </w:tc>
        <w:tc>
          <w:tcPr>
            <w:tcW w:w="2443" w:type="dxa"/>
            <w:shd w:val="clear" w:color="auto" w:fill="auto"/>
          </w:tcPr>
          <w:p w14:paraId="28041430" w14:textId="77777777" w:rsidR="00847776" w:rsidRPr="00847776" w:rsidRDefault="00847776" w:rsidP="00847776">
            <w:pPr>
              <w:rPr>
                <w:rFonts w:ascii="Times New Roman" w:hAnsi="Times New Roman"/>
              </w:rPr>
            </w:pPr>
            <w:r w:rsidRPr="00847776">
              <w:rPr>
                <w:rFonts w:ascii="Times New Roman" w:hAnsi="Times New Roman"/>
                <w:sz w:val="28"/>
                <w:szCs w:val="28"/>
              </w:rPr>
              <w:t>Воспитатели, вожатая</w:t>
            </w:r>
          </w:p>
        </w:tc>
      </w:tr>
      <w:tr w:rsidR="00847776" w:rsidRPr="00847776" w14:paraId="390422C2" w14:textId="77777777" w:rsidTr="000C6497">
        <w:tc>
          <w:tcPr>
            <w:tcW w:w="1548" w:type="dxa"/>
            <w:shd w:val="clear" w:color="auto" w:fill="auto"/>
          </w:tcPr>
          <w:p w14:paraId="44CB2A89" w14:textId="77777777" w:rsidR="00847776" w:rsidRPr="00847776" w:rsidRDefault="00847776" w:rsidP="00847776">
            <w:pPr>
              <w:rPr>
                <w:rFonts w:ascii="Times New Roman" w:hAnsi="Times New Roman"/>
              </w:rPr>
            </w:pPr>
            <w:r w:rsidRPr="00847776">
              <w:rPr>
                <w:rFonts w:ascii="Times New Roman" w:hAnsi="Times New Roman"/>
                <w:sz w:val="28"/>
                <w:szCs w:val="28"/>
              </w:rPr>
              <w:t>13:30-14:30</w:t>
            </w:r>
          </w:p>
        </w:tc>
        <w:tc>
          <w:tcPr>
            <w:tcW w:w="5580" w:type="dxa"/>
            <w:shd w:val="clear" w:color="auto" w:fill="auto"/>
          </w:tcPr>
          <w:p w14:paraId="412B985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Художественный салон «Дружеский аквагрим».</w:t>
            </w:r>
          </w:p>
        </w:tc>
        <w:tc>
          <w:tcPr>
            <w:tcW w:w="2443" w:type="dxa"/>
            <w:shd w:val="clear" w:color="auto" w:fill="auto"/>
          </w:tcPr>
          <w:p w14:paraId="40813CB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 вожатая</w:t>
            </w:r>
          </w:p>
        </w:tc>
      </w:tr>
      <w:tr w:rsidR="00847776" w:rsidRPr="00847776" w14:paraId="2FEB0B2F" w14:textId="77777777" w:rsidTr="000C6497">
        <w:tc>
          <w:tcPr>
            <w:tcW w:w="1548" w:type="dxa"/>
            <w:shd w:val="clear" w:color="auto" w:fill="auto"/>
          </w:tcPr>
          <w:p w14:paraId="6EB64F3B" w14:textId="77777777" w:rsidR="00847776" w:rsidRPr="00847776" w:rsidRDefault="00847776" w:rsidP="00847776">
            <w:pPr>
              <w:rPr>
                <w:rFonts w:ascii="Times New Roman" w:hAnsi="Times New Roman"/>
              </w:rPr>
            </w:pPr>
            <w:r w:rsidRPr="00847776">
              <w:rPr>
                <w:rFonts w:ascii="Times New Roman" w:hAnsi="Times New Roman"/>
              </w:rPr>
              <w:t>14:30</w:t>
            </w:r>
          </w:p>
        </w:tc>
        <w:tc>
          <w:tcPr>
            <w:tcW w:w="5580" w:type="dxa"/>
            <w:shd w:val="clear" w:color="auto" w:fill="auto"/>
          </w:tcPr>
          <w:p w14:paraId="630A73B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Уход домой</w:t>
            </w:r>
          </w:p>
        </w:tc>
        <w:tc>
          <w:tcPr>
            <w:tcW w:w="2443" w:type="dxa"/>
            <w:shd w:val="clear" w:color="auto" w:fill="auto"/>
          </w:tcPr>
          <w:p w14:paraId="2305C88A" w14:textId="77777777" w:rsidR="00847776" w:rsidRPr="00847776" w:rsidRDefault="00847776" w:rsidP="00847776">
            <w:pPr>
              <w:rPr>
                <w:rFonts w:ascii="Times New Roman" w:hAnsi="Times New Roman"/>
              </w:rPr>
            </w:pPr>
          </w:p>
        </w:tc>
      </w:tr>
    </w:tbl>
    <w:p w14:paraId="6718D4A0" w14:textId="77777777" w:rsidR="00847776" w:rsidRPr="00847776" w:rsidRDefault="00847776" w:rsidP="00847776">
      <w:pPr>
        <w:rPr>
          <w:rFonts w:ascii="Times New Roman" w:hAnsi="Times New Roman"/>
        </w:rPr>
      </w:pPr>
    </w:p>
    <w:p w14:paraId="3EA1F410" w14:textId="77777777" w:rsidR="00847776" w:rsidRPr="00847776" w:rsidRDefault="00847776" w:rsidP="00847776">
      <w:pPr>
        <w:rPr>
          <w:rFonts w:ascii="Times New Roman" w:hAnsi="Times New Roman"/>
        </w:rPr>
      </w:pPr>
    </w:p>
    <w:p w14:paraId="661CDFE7" w14:textId="7D09463E" w:rsidR="00847776" w:rsidRPr="00847776" w:rsidRDefault="00847776" w:rsidP="00847776">
      <w:pPr>
        <w:jc w:val="center"/>
        <w:rPr>
          <w:rFonts w:ascii="Times New Roman" w:hAnsi="Times New Roman"/>
          <w:b/>
          <w:sz w:val="28"/>
          <w:szCs w:val="28"/>
        </w:rPr>
      </w:pPr>
      <w:r w:rsidRPr="00847776">
        <w:rPr>
          <w:rFonts w:ascii="Times New Roman" w:hAnsi="Times New Roman"/>
          <w:sz w:val="28"/>
          <w:szCs w:val="28"/>
        </w:rPr>
        <w:t xml:space="preserve">3 день </w:t>
      </w:r>
      <w:r w:rsidRPr="00847776">
        <w:rPr>
          <w:rFonts w:ascii="Times New Roman" w:hAnsi="Times New Roman"/>
          <w:b/>
          <w:sz w:val="28"/>
          <w:szCs w:val="28"/>
        </w:rPr>
        <w:t>«День профессии ЭКОЛОГ» (</w:t>
      </w:r>
      <w:r w:rsidR="00EA5CE5">
        <w:rPr>
          <w:rFonts w:ascii="Times New Roman" w:hAnsi="Times New Roman"/>
          <w:b/>
          <w:sz w:val="28"/>
          <w:szCs w:val="28"/>
        </w:rPr>
        <w:t>4</w:t>
      </w:r>
      <w:r w:rsidRPr="00847776">
        <w:rPr>
          <w:rFonts w:ascii="Times New Roman" w:hAnsi="Times New Roman"/>
          <w:b/>
          <w:sz w:val="28"/>
          <w:szCs w:val="28"/>
        </w:rPr>
        <w:t xml:space="preserve"> июня)</w:t>
      </w:r>
    </w:p>
    <w:p w14:paraId="7CC695CD" w14:textId="77777777" w:rsidR="00847776" w:rsidRPr="00847776" w:rsidRDefault="00847776" w:rsidP="00847776">
      <w:pPr>
        <w:spacing w:after="0" w:line="240" w:lineRule="auto"/>
        <w:rPr>
          <w:rFonts w:ascii="Times New Roman" w:hAnsi="Times New Roman"/>
          <w:b/>
          <w:bCs/>
          <w:color w:val="000000"/>
          <w:sz w:val="28"/>
          <w:szCs w:val="28"/>
        </w:rPr>
      </w:pPr>
    </w:p>
    <w:p w14:paraId="696DE776" w14:textId="77777777" w:rsidR="00847776" w:rsidRPr="00847776" w:rsidRDefault="00847776" w:rsidP="00847776">
      <w:pPr>
        <w:spacing w:after="0" w:line="240" w:lineRule="auto"/>
        <w:jc w:val="center"/>
        <w:rPr>
          <w:rFonts w:ascii="Times New Roman" w:hAnsi="Times New Roman"/>
          <w:color w:val="000000"/>
          <w:sz w:val="28"/>
          <w:szCs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5580"/>
        <w:gridCol w:w="2443"/>
      </w:tblGrid>
      <w:tr w:rsidR="00847776" w:rsidRPr="00847776" w14:paraId="709EBC08" w14:textId="77777777" w:rsidTr="000C6497">
        <w:tc>
          <w:tcPr>
            <w:tcW w:w="1548" w:type="dxa"/>
            <w:shd w:val="clear" w:color="auto" w:fill="auto"/>
          </w:tcPr>
          <w:p w14:paraId="38557BCD"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Время</w:t>
            </w:r>
          </w:p>
        </w:tc>
        <w:tc>
          <w:tcPr>
            <w:tcW w:w="5580" w:type="dxa"/>
            <w:shd w:val="clear" w:color="auto" w:fill="auto"/>
          </w:tcPr>
          <w:p w14:paraId="427B2A75"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Планирование на день</w:t>
            </w:r>
          </w:p>
        </w:tc>
        <w:tc>
          <w:tcPr>
            <w:tcW w:w="2443" w:type="dxa"/>
            <w:shd w:val="clear" w:color="auto" w:fill="auto"/>
          </w:tcPr>
          <w:p w14:paraId="0A18B32F"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Ответственные</w:t>
            </w:r>
          </w:p>
        </w:tc>
      </w:tr>
      <w:tr w:rsidR="00847776" w:rsidRPr="00847776" w14:paraId="480AE3D7" w14:textId="77777777" w:rsidTr="000C6497">
        <w:tc>
          <w:tcPr>
            <w:tcW w:w="1548" w:type="dxa"/>
            <w:shd w:val="clear" w:color="auto" w:fill="auto"/>
          </w:tcPr>
          <w:p w14:paraId="14A0745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8:30-8:45</w:t>
            </w:r>
          </w:p>
        </w:tc>
        <w:tc>
          <w:tcPr>
            <w:tcW w:w="5580" w:type="dxa"/>
            <w:shd w:val="clear" w:color="auto" w:fill="auto"/>
          </w:tcPr>
          <w:p w14:paraId="6A9B398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Сбор детей.</w:t>
            </w:r>
          </w:p>
        </w:tc>
        <w:tc>
          <w:tcPr>
            <w:tcW w:w="2443" w:type="dxa"/>
            <w:shd w:val="clear" w:color="auto" w:fill="auto"/>
          </w:tcPr>
          <w:p w14:paraId="5FFB557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5E97B9EE" w14:textId="77777777" w:rsidTr="000C6497">
        <w:tc>
          <w:tcPr>
            <w:tcW w:w="1548" w:type="dxa"/>
            <w:shd w:val="clear" w:color="auto" w:fill="auto"/>
          </w:tcPr>
          <w:p w14:paraId="64D3839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8:45-9:00</w:t>
            </w:r>
          </w:p>
        </w:tc>
        <w:tc>
          <w:tcPr>
            <w:tcW w:w="5580" w:type="dxa"/>
            <w:shd w:val="clear" w:color="auto" w:fill="auto"/>
          </w:tcPr>
          <w:p w14:paraId="216D66C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Зарядка</w:t>
            </w:r>
          </w:p>
        </w:tc>
        <w:tc>
          <w:tcPr>
            <w:tcW w:w="2443" w:type="dxa"/>
            <w:shd w:val="clear" w:color="auto" w:fill="auto"/>
          </w:tcPr>
          <w:p w14:paraId="7D0C5EA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01A21038" w14:textId="77777777" w:rsidTr="000C6497">
        <w:tc>
          <w:tcPr>
            <w:tcW w:w="1548" w:type="dxa"/>
            <w:shd w:val="clear" w:color="auto" w:fill="auto"/>
          </w:tcPr>
          <w:p w14:paraId="7DC4BF2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9:00-9:15</w:t>
            </w:r>
          </w:p>
        </w:tc>
        <w:tc>
          <w:tcPr>
            <w:tcW w:w="5580" w:type="dxa"/>
            <w:shd w:val="clear" w:color="auto" w:fill="auto"/>
          </w:tcPr>
          <w:p w14:paraId="7FE5C68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Линейка. Сбор отрядов. Распределение обязанностей. Ознакомление детей с планом на сегодня. П</w:t>
            </w:r>
            <w:r w:rsidRPr="00847776">
              <w:rPr>
                <w:rFonts w:ascii="Times New Roman" w:hAnsi="Times New Roman"/>
                <w:sz w:val="28"/>
                <w:szCs w:val="28"/>
                <w:lang w:eastAsia="en-US"/>
              </w:rPr>
              <w:t>однятие государственного флага РФ с исполнением гимна РФ.</w:t>
            </w:r>
          </w:p>
        </w:tc>
        <w:tc>
          <w:tcPr>
            <w:tcW w:w="2443" w:type="dxa"/>
            <w:shd w:val="clear" w:color="auto" w:fill="auto"/>
          </w:tcPr>
          <w:p w14:paraId="2CFF26C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Начальник лагеря,</w:t>
            </w:r>
          </w:p>
          <w:p w14:paraId="538071F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tc>
      </w:tr>
      <w:tr w:rsidR="00847776" w:rsidRPr="00847776" w14:paraId="784D5932" w14:textId="77777777" w:rsidTr="000C6497">
        <w:tc>
          <w:tcPr>
            <w:tcW w:w="1548" w:type="dxa"/>
            <w:shd w:val="clear" w:color="auto" w:fill="auto"/>
          </w:tcPr>
          <w:p w14:paraId="4154D9E2" w14:textId="77777777" w:rsidR="00847776" w:rsidRPr="00847776" w:rsidRDefault="00847776" w:rsidP="00847776">
            <w:pPr>
              <w:rPr>
                <w:rFonts w:ascii="Times New Roman" w:hAnsi="Times New Roman"/>
              </w:rPr>
            </w:pPr>
            <w:r w:rsidRPr="00847776">
              <w:rPr>
                <w:rFonts w:ascii="Times New Roman" w:hAnsi="Times New Roman"/>
                <w:sz w:val="28"/>
                <w:szCs w:val="28"/>
              </w:rPr>
              <w:t>9:15-9:45</w:t>
            </w:r>
          </w:p>
        </w:tc>
        <w:tc>
          <w:tcPr>
            <w:tcW w:w="5580" w:type="dxa"/>
            <w:shd w:val="clear" w:color="auto" w:fill="auto"/>
          </w:tcPr>
          <w:p w14:paraId="6F378D0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Завтрак.</w:t>
            </w:r>
          </w:p>
        </w:tc>
        <w:tc>
          <w:tcPr>
            <w:tcW w:w="2443" w:type="dxa"/>
            <w:shd w:val="clear" w:color="auto" w:fill="auto"/>
          </w:tcPr>
          <w:p w14:paraId="4129B68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 вожатая</w:t>
            </w:r>
          </w:p>
        </w:tc>
      </w:tr>
      <w:tr w:rsidR="00847776" w:rsidRPr="00847776" w14:paraId="4C38818B" w14:textId="77777777" w:rsidTr="000C6497">
        <w:tc>
          <w:tcPr>
            <w:tcW w:w="1548" w:type="dxa"/>
            <w:shd w:val="clear" w:color="auto" w:fill="auto"/>
          </w:tcPr>
          <w:p w14:paraId="4A63DDC8" w14:textId="77777777" w:rsidR="00847776" w:rsidRPr="00847776" w:rsidRDefault="00847776" w:rsidP="00847776">
            <w:pPr>
              <w:rPr>
                <w:rFonts w:ascii="Times New Roman" w:hAnsi="Times New Roman"/>
              </w:rPr>
            </w:pPr>
            <w:r w:rsidRPr="00847776">
              <w:rPr>
                <w:rFonts w:ascii="Times New Roman" w:hAnsi="Times New Roman"/>
                <w:sz w:val="28"/>
                <w:szCs w:val="28"/>
              </w:rPr>
              <w:t>9:45-10:30</w:t>
            </w:r>
          </w:p>
        </w:tc>
        <w:tc>
          <w:tcPr>
            <w:tcW w:w="5580" w:type="dxa"/>
            <w:shd w:val="clear" w:color="auto" w:fill="auto"/>
          </w:tcPr>
          <w:p w14:paraId="74401CF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Станционная игра «Наша планета»</w:t>
            </w:r>
          </w:p>
          <w:p w14:paraId="5AA52639" w14:textId="77777777" w:rsidR="00847776" w:rsidRPr="00847776" w:rsidRDefault="00847776" w:rsidP="00847776">
            <w:pPr>
              <w:rPr>
                <w:rFonts w:ascii="Times New Roman" w:hAnsi="Times New Roman"/>
                <w:sz w:val="28"/>
                <w:szCs w:val="28"/>
              </w:rPr>
            </w:pPr>
          </w:p>
        </w:tc>
        <w:tc>
          <w:tcPr>
            <w:tcW w:w="2443" w:type="dxa"/>
            <w:shd w:val="clear" w:color="auto" w:fill="auto"/>
          </w:tcPr>
          <w:p w14:paraId="0CB82C8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Вожатая, </w:t>
            </w:r>
          </w:p>
          <w:p w14:paraId="109200E1"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6F21AB8F" w14:textId="77777777" w:rsidTr="000C6497">
        <w:tc>
          <w:tcPr>
            <w:tcW w:w="1548" w:type="dxa"/>
            <w:shd w:val="clear" w:color="auto" w:fill="auto"/>
          </w:tcPr>
          <w:p w14:paraId="2ECE881D" w14:textId="77777777" w:rsidR="00847776" w:rsidRPr="00847776" w:rsidRDefault="00847776" w:rsidP="00847776">
            <w:pPr>
              <w:rPr>
                <w:rFonts w:ascii="Times New Roman" w:hAnsi="Times New Roman"/>
              </w:rPr>
            </w:pPr>
            <w:r w:rsidRPr="00847776">
              <w:rPr>
                <w:rFonts w:ascii="Times New Roman" w:hAnsi="Times New Roman"/>
                <w:sz w:val="28"/>
                <w:szCs w:val="28"/>
              </w:rPr>
              <w:t>10:30-11:15</w:t>
            </w:r>
          </w:p>
        </w:tc>
        <w:tc>
          <w:tcPr>
            <w:tcW w:w="5580" w:type="dxa"/>
            <w:shd w:val="clear" w:color="auto" w:fill="auto"/>
          </w:tcPr>
          <w:p w14:paraId="4448997A" w14:textId="77777777" w:rsidR="00847776" w:rsidRPr="00847776" w:rsidRDefault="00847776" w:rsidP="00847776">
            <w:pPr>
              <w:spacing w:after="0" w:line="240" w:lineRule="auto"/>
              <w:rPr>
                <w:rFonts w:ascii="Times New Roman" w:hAnsi="Times New Roman"/>
                <w:sz w:val="28"/>
                <w:szCs w:val="28"/>
              </w:rPr>
            </w:pPr>
            <w:r w:rsidRPr="00847776">
              <w:rPr>
                <w:rFonts w:ascii="Times New Roman" w:hAnsi="Times New Roman"/>
                <w:sz w:val="28"/>
                <w:szCs w:val="28"/>
              </w:rPr>
              <w:t>Кружковая работа</w:t>
            </w:r>
          </w:p>
        </w:tc>
        <w:tc>
          <w:tcPr>
            <w:tcW w:w="2443" w:type="dxa"/>
            <w:shd w:val="clear" w:color="auto" w:fill="auto"/>
          </w:tcPr>
          <w:p w14:paraId="3034A81A" w14:textId="77777777" w:rsidR="00847776" w:rsidRPr="00847776" w:rsidRDefault="00847776" w:rsidP="00847776">
            <w:pPr>
              <w:rPr>
                <w:rFonts w:ascii="Times New Roman" w:hAnsi="Times New Roman"/>
              </w:rPr>
            </w:pPr>
            <w:r w:rsidRPr="00847776">
              <w:rPr>
                <w:rFonts w:ascii="Times New Roman" w:hAnsi="Times New Roman"/>
              </w:rPr>
              <w:t>ЦДТ</w:t>
            </w:r>
          </w:p>
        </w:tc>
      </w:tr>
      <w:tr w:rsidR="00847776" w:rsidRPr="00847776" w14:paraId="4341F9A3" w14:textId="77777777" w:rsidTr="000C6497">
        <w:tc>
          <w:tcPr>
            <w:tcW w:w="1548" w:type="dxa"/>
            <w:shd w:val="clear" w:color="auto" w:fill="auto"/>
          </w:tcPr>
          <w:p w14:paraId="79BF7D0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11:15-12:00</w:t>
            </w:r>
          </w:p>
        </w:tc>
        <w:tc>
          <w:tcPr>
            <w:tcW w:w="5580" w:type="dxa"/>
            <w:shd w:val="clear" w:color="auto" w:fill="auto"/>
          </w:tcPr>
          <w:p w14:paraId="422CDEA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Экологический десант </w:t>
            </w:r>
          </w:p>
        </w:tc>
        <w:tc>
          <w:tcPr>
            <w:tcW w:w="2443" w:type="dxa"/>
            <w:shd w:val="clear" w:color="auto" w:fill="auto"/>
          </w:tcPr>
          <w:p w14:paraId="4E663D1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03F1D30C" w14:textId="77777777" w:rsidTr="000C6497">
        <w:tc>
          <w:tcPr>
            <w:tcW w:w="1548" w:type="dxa"/>
            <w:shd w:val="clear" w:color="auto" w:fill="auto"/>
          </w:tcPr>
          <w:p w14:paraId="5512C61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12:00-13:00</w:t>
            </w:r>
          </w:p>
        </w:tc>
        <w:tc>
          <w:tcPr>
            <w:tcW w:w="5580" w:type="dxa"/>
            <w:shd w:val="clear" w:color="auto" w:fill="auto"/>
          </w:tcPr>
          <w:p w14:paraId="4C46656D" w14:textId="77777777" w:rsidR="00847776" w:rsidRPr="00847776" w:rsidRDefault="00847776" w:rsidP="00847776">
            <w:pPr>
              <w:shd w:val="clear" w:color="auto" w:fill="FFFFFF"/>
              <w:spacing w:after="0" w:line="240" w:lineRule="auto"/>
              <w:rPr>
                <w:rFonts w:ascii="Times New Roman" w:hAnsi="Times New Roman"/>
                <w:sz w:val="28"/>
                <w:szCs w:val="28"/>
              </w:rPr>
            </w:pPr>
            <w:r w:rsidRPr="00847776">
              <w:rPr>
                <w:rFonts w:ascii="Times New Roman" w:hAnsi="Times New Roman"/>
                <w:sz w:val="28"/>
                <w:szCs w:val="28"/>
              </w:rPr>
              <w:t>10 вопросов о национальных парках и заповедниках</w:t>
            </w:r>
          </w:p>
        </w:tc>
        <w:tc>
          <w:tcPr>
            <w:tcW w:w="2443" w:type="dxa"/>
            <w:shd w:val="clear" w:color="auto" w:fill="auto"/>
          </w:tcPr>
          <w:p w14:paraId="43ADF73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2BB67040" w14:textId="77777777" w:rsidTr="000C6497">
        <w:tc>
          <w:tcPr>
            <w:tcW w:w="1548" w:type="dxa"/>
            <w:shd w:val="clear" w:color="auto" w:fill="auto"/>
          </w:tcPr>
          <w:p w14:paraId="6F3A339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13:00-13:30 </w:t>
            </w:r>
          </w:p>
        </w:tc>
        <w:tc>
          <w:tcPr>
            <w:tcW w:w="5580" w:type="dxa"/>
            <w:shd w:val="clear" w:color="auto" w:fill="auto"/>
          </w:tcPr>
          <w:p w14:paraId="26D95B6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Обед</w:t>
            </w:r>
          </w:p>
        </w:tc>
        <w:tc>
          <w:tcPr>
            <w:tcW w:w="2443" w:type="dxa"/>
            <w:shd w:val="clear" w:color="auto" w:fill="auto"/>
          </w:tcPr>
          <w:p w14:paraId="7B955A4F" w14:textId="77777777" w:rsidR="00847776" w:rsidRPr="00847776" w:rsidRDefault="00847776" w:rsidP="00847776">
            <w:pPr>
              <w:rPr>
                <w:rFonts w:ascii="Times New Roman" w:hAnsi="Times New Roman"/>
              </w:rPr>
            </w:pPr>
            <w:r w:rsidRPr="00847776">
              <w:rPr>
                <w:rFonts w:ascii="Times New Roman" w:hAnsi="Times New Roman"/>
                <w:sz w:val="28"/>
                <w:szCs w:val="28"/>
              </w:rPr>
              <w:t>Воспитатели, вожатая</w:t>
            </w:r>
          </w:p>
        </w:tc>
      </w:tr>
      <w:tr w:rsidR="00847776" w:rsidRPr="00847776" w14:paraId="7BB2DC4A" w14:textId="77777777" w:rsidTr="000C6497">
        <w:tc>
          <w:tcPr>
            <w:tcW w:w="1548" w:type="dxa"/>
            <w:shd w:val="clear" w:color="auto" w:fill="auto"/>
          </w:tcPr>
          <w:p w14:paraId="10FD224B" w14:textId="77777777" w:rsidR="00847776" w:rsidRPr="00847776" w:rsidRDefault="00847776" w:rsidP="00847776">
            <w:pPr>
              <w:rPr>
                <w:rFonts w:ascii="Times New Roman" w:hAnsi="Times New Roman"/>
              </w:rPr>
            </w:pPr>
            <w:r w:rsidRPr="00847776">
              <w:rPr>
                <w:rFonts w:ascii="Times New Roman" w:hAnsi="Times New Roman"/>
                <w:sz w:val="28"/>
                <w:szCs w:val="28"/>
              </w:rPr>
              <w:t>13:30-14:30</w:t>
            </w:r>
          </w:p>
        </w:tc>
        <w:tc>
          <w:tcPr>
            <w:tcW w:w="5580" w:type="dxa"/>
            <w:shd w:val="clear" w:color="auto" w:fill="auto"/>
          </w:tcPr>
          <w:p w14:paraId="5A193EF5" w14:textId="77777777" w:rsidR="00847776" w:rsidRPr="00847776" w:rsidRDefault="00847776" w:rsidP="00847776">
            <w:pPr>
              <w:shd w:val="clear" w:color="auto" w:fill="FFFFFF"/>
              <w:spacing w:after="0" w:line="240" w:lineRule="auto"/>
              <w:rPr>
                <w:rFonts w:ascii="Times New Roman" w:hAnsi="Times New Roman"/>
                <w:sz w:val="28"/>
                <w:szCs w:val="28"/>
              </w:rPr>
            </w:pPr>
            <w:r w:rsidRPr="00847776">
              <w:rPr>
                <w:rFonts w:ascii="Times New Roman" w:hAnsi="Times New Roman"/>
                <w:sz w:val="28"/>
                <w:szCs w:val="28"/>
              </w:rPr>
              <w:t>Тематическая игра в пантомиму «Крокодил мимо парка проходил»</w:t>
            </w:r>
          </w:p>
        </w:tc>
        <w:tc>
          <w:tcPr>
            <w:tcW w:w="2443" w:type="dxa"/>
            <w:shd w:val="clear" w:color="auto" w:fill="auto"/>
          </w:tcPr>
          <w:p w14:paraId="1591213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35AB35F4" w14:textId="77777777" w:rsidTr="000C6497">
        <w:tc>
          <w:tcPr>
            <w:tcW w:w="1548" w:type="dxa"/>
            <w:shd w:val="clear" w:color="auto" w:fill="auto"/>
          </w:tcPr>
          <w:p w14:paraId="17BA0962" w14:textId="77777777" w:rsidR="00847776" w:rsidRPr="00847776" w:rsidRDefault="00847776" w:rsidP="00847776">
            <w:pPr>
              <w:rPr>
                <w:rFonts w:ascii="Times New Roman" w:hAnsi="Times New Roman"/>
              </w:rPr>
            </w:pPr>
            <w:r w:rsidRPr="00847776">
              <w:rPr>
                <w:rFonts w:ascii="Times New Roman" w:hAnsi="Times New Roman"/>
              </w:rPr>
              <w:t>14:30</w:t>
            </w:r>
          </w:p>
        </w:tc>
        <w:tc>
          <w:tcPr>
            <w:tcW w:w="5580" w:type="dxa"/>
            <w:shd w:val="clear" w:color="auto" w:fill="auto"/>
          </w:tcPr>
          <w:p w14:paraId="5706A9E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Уход домой</w:t>
            </w:r>
          </w:p>
        </w:tc>
        <w:tc>
          <w:tcPr>
            <w:tcW w:w="2443" w:type="dxa"/>
            <w:shd w:val="clear" w:color="auto" w:fill="auto"/>
          </w:tcPr>
          <w:p w14:paraId="35AFD5D6" w14:textId="77777777" w:rsidR="00847776" w:rsidRPr="00847776" w:rsidRDefault="00847776" w:rsidP="00847776">
            <w:pPr>
              <w:rPr>
                <w:rFonts w:ascii="Times New Roman" w:hAnsi="Times New Roman"/>
              </w:rPr>
            </w:pPr>
          </w:p>
        </w:tc>
      </w:tr>
    </w:tbl>
    <w:p w14:paraId="0441A8DC" w14:textId="77777777" w:rsidR="00847776" w:rsidRPr="00847776" w:rsidRDefault="00847776" w:rsidP="00847776">
      <w:pPr>
        <w:rPr>
          <w:rFonts w:ascii="Times New Roman" w:hAnsi="Times New Roman"/>
        </w:rPr>
      </w:pPr>
    </w:p>
    <w:p w14:paraId="65F7C3E1" w14:textId="5F1C568E" w:rsidR="00847776" w:rsidRPr="00847776" w:rsidRDefault="00847776" w:rsidP="00847776">
      <w:pPr>
        <w:jc w:val="center"/>
        <w:rPr>
          <w:rFonts w:ascii="Times New Roman" w:hAnsi="Times New Roman"/>
          <w:b/>
          <w:sz w:val="28"/>
          <w:szCs w:val="28"/>
        </w:rPr>
      </w:pPr>
      <w:r w:rsidRPr="00847776">
        <w:rPr>
          <w:rFonts w:ascii="Times New Roman" w:hAnsi="Times New Roman"/>
          <w:sz w:val="28"/>
          <w:szCs w:val="28"/>
        </w:rPr>
        <w:t xml:space="preserve">4 день </w:t>
      </w:r>
      <w:r w:rsidRPr="00847776">
        <w:rPr>
          <w:rFonts w:ascii="Times New Roman" w:hAnsi="Times New Roman"/>
          <w:b/>
          <w:sz w:val="28"/>
          <w:szCs w:val="28"/>
        </w:rPr>
        <w:t>«День профессии ВЕТЕРИНАР» (</w:t>
      </w:r>
      <w:r w:rsidR="00EA5CE5">
        <w:rPr>
          <w:rFonts w:ascii="Times New Roman" w:hAnsi="Times New Roman"/>
          <w:b/>
          <w:sz w:val="28"/>
          <w:szCs w:val="28"/>
        </w:rPr>
        <w:t>5</w:t>
      </w:r>
      <w:r w:rsidRPr="00847776">
        <w:rPr>
          <w:rFonts w:ascii="Times New Roman" w:hAnsi="Times New Roman"/>
          <w:b/>
          <w:sz w:val="28"/>
          <w:szCs w:val="28"/>
        </w:rPr>
        <w:t xml:space="preserve"> июня)</w:t>
      </w:r>
    </w:p>
    <w:p w14:paraId="6D228546" w14:textId="77777777" w:rsidR="00847776" w:rsidRPr="00847776" w:rsidRDefault="00847776" w:rsidP="00847776">
      <w:pPr>
        <w:spacing w:after="0" w:line="240" w:lineRule="auto"/>
        <w:rPr>
          <w:rFonts w:ascii="Times New Roman" w:hAnsi="Times New Roman"/>
          <w:color w:val="000000"/>
          <w:sz w:val="28"/>
          <w:szCs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5580"/>
        <w:gridCol w:w="2443"/>
      </w:tblGrid>
      <w:tr w:rsidR="00847776" w:rsidRPr="00847776" w14:paraId="26E7DBBE" w14:textId="77777777" w:rsidTr="000C6497">
        <w:tc>
          <w:tcPr>
            <w:tcW w:w="1548" w:type="dxa"/>
            <w:shd w:val="clear" w:color="auto" w:fill="auto"/>
          </w:tcPr>
          <w:p w14:paraId="605FB5E7"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lastRenderedPageBreak/>
              <w:t>Время</w:t>
            </w:r>
          </w:p>
        </w:tc>
        <w:tc>
          <w:tcPr>
            <w:tcW w:w="5580" w:type="dxa"/>
            <w:shd w:val="clear" w:color="auto" w:fill="auto"/>
          </w:tcPr>
          <w:p w14:paraId="52D25946"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Планирование на день</w:t>
            </w:r>
          </w:p>
        </w:tc>
        <w:tc>
          <w:tcPr>
            <w:tcW w:w="2443" w:type="dxa"/>
            <w:shd w:val="clear" w:color="auto" w:fill="auto"/>
          </w:tcPr>
          <w:p w14:paraId="6AB7C405"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Ответственные</w:t>
            </w:r>
          </w:p>
        </w:tc>
      </w:tr>
      <w:tr w:rsidR="00847776" w:rsidRPr="00847776" w14:paraId="4E6FF63A" w14:textId="77777777" w:rsidTr="000C6497">
        <w:tc>
          <w:tcPr>
            <w:tcW w:w="1548" w:type="dxa"/>
            <w:shd w:val="clear" w:color="auto" w:fill="auto"/>
          </w:tcPr>
          <w:p w14:paraId="27E5DF6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8:30-8:45</w:t>
            </w:r>
          </w:p>
        </w:tc>
        <w:tc>
          <w:tcPr>
            <w:tcW w:w="5580" w:type="dxa"/>
            <w:shd w:val="clear" w:color="auto" w:fill="auto"/>
          </w:tcPr>
          <w:p w14:paraId="38B7D13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Сбор детей.</w:t>
            </w:r>
          </w:p>
        </w:tc>
        <w:tc>
          <w:tcPr>
            <w:tcW w:w="2443" w:type="dxa"/>
            <w:shd w:val="clear" w:color="auto" w:fill="auto"/>
          </w:tcPr>
          <w:p w14:paraId="7EE265F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3A45ED5A" w14:textId="77777777" w:rsidTr="000C6497">
        <w:tc>
          <w:tcPr>
            <w:tcW w:w="1548" w:type="dxa"/>
            <w:shd w:val="clear" w:color="auto" w:fill="auto"/>
          </w:tcPr>
          <w:p w14:paraId="3845DC0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8:45-9:00</w:t>
            </w:r>
          </w:p>
        </w:tc>
        <w:tc>
          <w:tcPr>
            <w:tcW w:w="5580" w:type="dxa"/>
            <w:shd w:val="clear" w:color="auto" w:fill="auto"/>
          </w:tcPr>
          <w:p w14:paraId="6B169A8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Зарядка</w:t>
            </w:r>
          </w:p>
        </w:tc>
        <w:tc>
          <w:tcPr>
            <w:tcW w:w="2443" w:type="dxa"/>
            <w:shd w:val="clear" w:color="auto" w:fill="auto"/>
          </w:tcPr>
          <w:p w14:paraId="5D344B9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6883B4B6" w14:textId="77777777" w:rsidTr="000C6497">
        <w:tc>
          <w:tcPr>
            <w:tcW w:w="1548" w:type="dxa"/>
            <w:shd w:val="clear" w:color="auto" w:fill="auto"/>
          </w:tcPr>
          <w:p w14:paraId="27AF6053"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9:00-9:15</w:t>
            </w:r>
          </w:p>
        </w:tc>
        <w:tc>
          <w:tcPr>
            <w:tcW w:w="5580" w:type="dxa"/>
            <w:shd w:val="clear" w:color="auto" w:fill="auto"/>
          </w:tcPr>
          <w:p w14:paraId="0E0F26B3"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Линейка. Сбор отрядов. Распределение обязанностей. Ознакомление детей с планом на сегодня. П</w:t>
            </w:r>
            <w:r w:rsidRPr="00847776">
              <w:rPr>
                <w:rFonts w:ascii="Times New Roman" w:hAnsi="Times New Roman"/>
                <w:sz w:val="28"/>
                <w:szCs w:val="28"/>
                <w:lang w:eastAsia="en-US"/>
              </w:rPr>
              <w:t>однятие государственного флага РФ с исполнением гимна РФ. Возложение цветов к памятнику А.С. Пушкина.</w:t>
            </w:r>
          </w:p>
        </w:tc>
        <w:tc>
          <w:tcPr>
            <w:tcW w:w="2443" w:type="dxa"/>
            <w:shd w:val="clear" w:color="auto" w:fill="auto"/>
          </w:tcPr>
          <w:p w14:paraId="764C4CA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Начальник лагеря,</w:t>
            </w:r>
          </w:p>
          <w:p w14:paraId="6824D81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tc>
      </w:tr>
      <w:tr w:rsidR="00847776" w:rsidRPr="00847776" w14:paraId="7C131FFE" w14:textId="77777777" w:rsidTr="000C6497">
        <w:tc>
          <w:tcPr>
            <w:tcW w:w="1548" w:type="dxa"/>
            <w:shd w:val="clear" w:color="auto" w:fill="auto"/>
          </w:tcPr>
          <w:p w14:paraId="1FB8A4B4" w14:textId="77777777" w:rsidR="00847776" w:rsidRPr="00847776" w:rsidRDefault="00847776" w:rsidP="00847776">
            <w:pPr>
              <w:rPr>
                <w:rFonts w:ascii="Times New Roman" w:hAnsi="Times New Roman"/>
              </w:rPr>
            </w:pPr>
            <w:r w:rsidRPr="00847776">
              <w:rPr>
                <w:rFonts w:ascii="Times New Roman" w:hAnsi="Times New Roman"/>
                <w:sz w:val="28"/>
                <w:szCs w:val="28"/>
              </w:rPr>
              <w:t>9:15-9:45</w:t>
            </w:r>
          </w:p>
        </w:tc>
        <w:tc>
          <w:tcPr>
            <w:tcW w:w="5580" w:type="dxa"/>
            <w:shd w:val="clear" w:color="auto" w:fill="auto"/>
          </w:tcPr>
          <w:p w14:paraId="0993472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Завтрак.</w:t>
            </w:r>
          </w:p>
        </w:tc>
        <w:tc>
          <w:tcPr>
            <w:tcW w:w="2443" w:type="dxa"/>
            <w:shd w:val="clear" w:color="auto" w:fill="auto"/>
          </w:tcPr>
          <w:p w14:paraId="721DCB7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 вожатая</w:t>
            </w:r>
          </w:p>
        </w:tc>
      </w:tr>
      <w:tr w:rsidR="00847776" w:rsidRPr="00847776" w14:paraId="2FA084FF" w14:textId="77777777" w:rsidTr="000C6497">
        <w:tc>
          <w:tcPr>
            <w:tcW w:w="1548" w:type="dxa"/>
            <w:shd w:val="clear" w:color="auto" w:fill="auto"/>
          </w:tcPr>
          <w:p w14:paraId="04BF410C" w14:textId="77777777" w:rsidR="00847776" w:rsidRPr="00847776" w:rsidRDefault="00847776" w:rsidP="00847776">
            <w:pPr>
              <w:rPr>
                <w:rFonts w:ascii="Times New Roman" w:hAnsi="Times New Roman"/>
              </w:rPr>
            </w:pPr>
            <w:r w:rsidRPr="00847776">
              <w:rPr>
                <w:rFonts w:ascii="Times New Roman" w:hAnsi="Times New Roman"/>
                <w:sz w:val="28"/>
                <w:szCs w:val="28"/>
              </w:rPr>
              <w:t>9:45-10:30</w:t>
            </w:r>
          </w:p>
        </w:tc>
        <w:tc>
          <w:tcPr>
            <w:tcW w:w="5580" w:type="dxa"/>
            <w:shd w:val="clear" w:color="auto" w:fill="auto"/>
          </w:tcPr>
          <w:p w14:paraId="382F20E2" w14:textId="77777777" w:rsidR="00847776" w:rsidRPr="00847776" w:rsidRDefault="00847776" w:rsidP="00847776">
            <w:pPr>
              <w:shd w:val="clear" w:color="auto" w:fill="FFFFFF"/>
              <w:suppressAutoHyphens/>
              <w:spacing w:after="150" w:line="240" w:lineRule="auto"/>
              <w:rPr>
                <w:rFonts w:ascii="Times New Roman" w:hAnsi="Times New Roman"/>
                <w:color w:val="000000"/>
                <w:sz w:val="28"/>
                <w:szCs w:val="28"/>
                <w:lang w:eastAsia="ar-SA"/>
              </w:rPr>
            </w:pPr>
            <w:r w:rsidRPr="00847776">
              <w:rPr>
                <w:rFonts w:ascii="Times New Roman" w:hAnsi="Times New Roman"/>
                <w:color w:val="000000"/>
                <w:sz w:val="28"/>
                <w:szCs w:val="28"/>
                <w:lang w:eastAsia="ar-SA"/>
              </w:rPr>
              <w:t>Беседа «В ответе»</w:t>
            </w:r>
          </w:p>
        </w:tc>
        <w:tc>
          <w:tcPr>
            <w:tcW w:w="2443" w:type="dxa"/>
            <w:shd w:val="clear" w:color="auto" w:fill="auto"/>
          </w:tcPr>
          <w:p w14:paraId="030D486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 воспитатели</w:t>
            </w:r>
          </w:p>
        </w:tc>
      </w:tr>
      <w:tr w:rsidR="00847776" w:rsidRPr="00847776" w14:paraId="7927A043" w14:textId="77777777" w:rsidTr="000C6497">
        <w:tc>
          <w:tcPr>
            <w:tcW w:w="1548" w:type="dxa"/>
            <w:shd w:val="clear" w:color="auto" w:fill="auto"/>
          </w:tcPr>
          <w:p w14:paraId="3C1AE6BB" w14:textId="77777777" w:rsidR="00847776" w:rsidRPr="00847776" w:rsidRDefault="00847776" w:rsidP="00847776">
            <w:pPr>
              <w:rPr>
                <w:rFonts w:ascii="Times New Roman" w:hAnsi="Times New Roman"/>
              </w:rPr>
            </w:pPr>
            <w:r w:rsidRPr="00847776">
              <w:rPr>
                <w:rFonts w:ascii="Times New Roman" w:hAnsi="Times New Roman"/>
                <w:sz w:val="28"/>
                <w:szCs w:val="28"/>
              </w:rPr>
              <w:t>10:30-11:15</w:t>
            </w:r>
          </w:p>
        </w:tc>
        <w:tc>
          <w:tcPr>
            <w:tcW w:w="5580" w:type="dxa"/>
            <w:shd w:val="clear" w:color="auto" w:fill="auto"/>
          </w:tcPr>
          <w:p w14:paraId="6F127856" w14:textId="77777777" w:rsidR="00847776" w:rsidRPr="00847776" w:rsidRDefault="00847776" w:rsidP="00847776">
            <w:pPr>
              <w:spacing w:after="0" w:line="240" w:lineRule="auto"/>
              <w:rPr>
                <w:rFonts w:ascii="Times New Roman" w:hAnsi="Times New Roman"/>
                <w:sz w:val="28"/>
                <w:szCs w:val="28"/>
              </w:rPr>
            </w:pPr>
            <w:r w:rsidRPr="00847776">
              <w:rPr>
                <w:rFonts w:ascii="Times New Roman" w:hAnsi="Times New Roman"/>
                <w:sz w:val="28"/>
                <w:szCs w:val="28"/>
              </w:rPr>
              <w:t>Кружковая работа.</w:t>
            </w:r>
          </w:p>
          <w:p w14:paraId="329F645E" w14:textId="77777777" w:rsidR="00847776" w:rsidRPr="00847776" w:rsidRDefault="00847776" w:rsidP="00847776">
            <w:pPr>
              <w:spacing w:after="0" w:line="240" w:lineRule="auto"/>
              <w:rPr>
                <w:rFonts w:ascii="Times New Roman" w:hAnsi="Times New Roman"/>
                <w:sz w:val="28"/>
                <w:szCs w:val="28"/>
              </w:rPr>
            </w:pPr>
          </w:p>
        </w:tc>
        <w:tc>
          <w:tcPr>
            <w:tcW w:w="2443" w:type="dxa"/>
            <w:shd w:val="clear" w:color="auto" w:fill="auto"/>
          </w:tcPr>
          <w:p w14:paraId="27DA3DFF" w14:textId="77777777" w:rsidR="00847776" w:rsidRPr="00847776" w:rsidRDefault="00847776" w:rsidP="00847776">
            <w:pPr>
              <w:rPr>
                <w:rFonts w:ascii="Times New Roman" w:hAnsi="Times New Roman"/>
              </w:rPr>
            </w:pPr>
            <w:r w:rsidRPr="00847776">
              <w:rPr>
                <w:rFonts w:ascii="Times New Roman" w:hAnsi="Times New Roman"/>
              </w:rPr>
              <w:t>ЦДТ</w:t>
            </w:r>
          </w:p>
          <w:p w14:paraId="7A891CE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50E8F813" w14:textId="77777777" w:rsidTr="000C6497">
        <w:tc>
          <w:tcPr>
            <w:tcW w:w="1548" w:type="dxa"/>
            <w:shd w:val="clear" w:color="auto" w:fill="auto"/>
          </w:tcPr>
          <w:p w14:paraId="003C276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11:15-12:00</w:t>
            </w:r>
          </w:p>
        </w:tc>
        <w:tc>
          <w:tcPr>
            <w:tcW w:w="5580" w:type="dxa"/>
            <w:shd w:val="clear" w:color="auto" w:fill="auto"/>
          </w:tcPr>
          <w:p w14:paraId="1EC02DAD" w14:textId="77777777" w:rsidR="00847776" w:rsidRPr="00847776" w:rsidRDefault="00847776" w:rsidP="00847776">
            <w:pPr>
              <w:rPr>
                <w:rFonts w:ascii="Times New Roman" w:hAnsi="Times New Roman"/>
                <w:sz w:val="28"/>
                <w:szCs w:val="28"/>
              </w:rPr>
            </w:pPr>
            <w:proofErr w:type="spellStart"/>
            <w:r w:rsidRPr="00847776">
              <w:rPr>
                <w:rFonts w:ascii="Times New Roman" w:hAnsi="Times New Roman"/>
                <w:sz w:val="28"/>
                <w:szCs w:val="28"/>
              </w:rPr>
              <w:t>Квиз</w:t>
            </w:r>
            <w:proofErr w:type="spellEnd"/>
            <w:r w:rsidRPr="00847776">
              <w:rPr>
                <w:rFonts w:ascii="Times New Roman" w:hAnsi="Times New Roman"/>
                <w:sz w:val="28"/>
                <w:szCs w:val="28"/>
              </w:rPr>
              <w:t xml:space="preserve"> «Садись, 5! Обитатели России»</w:t>
            </w:r>
          </w:p>
        </w:tc>
        <w:tc>
          <w:tcPr>
            <w:tcW w:w="2443" w:type="dxa"/>
            <w:shd w:val="clear" w:color="auto" w:fill="auto"/>
          </w:tcPr>
          <w:p w14:paraId="4DA5137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1BA4780B" w14:textId="77777777" w:rsidTr="000C6497">
        <w:tc>
          <w:tcPr>
            <w:tcW w:w="1548" w:type="dxa"/>
            <w:shd w:val="clear" w:color="auto" w:fill="auto"/>
          </w:tcPr>
          <w:p w14:paraId="1481D90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12:00-13:00</w:t>
            </w:r>
          </w:p>
        </w:tc>
        <w:tc>
          <w:tcPr>
            <w:tcW w:w="5580" w:type="dxa"/>
            <w:shd w:val="clear" w:color="auto" w:fill="auto"/>
          </w:tcPr>
          <w:p w14:paraId="5470B3FE" w14:textId="77777777" w:rsidR="00847776" w:rsidRPr="00847776" w:rsidRDefault="00847776" w:rsidP="00847776">
            <w:pPr>
              <w:shd w:val="clear" w:color="auto" w:fill="FFFFFF"/>
              <w:spacing w:after="0" w:line="240" w:lineRule="auto"/>
              <w:rPr>
                <w:rFonts w:ascii="Times New Roman" w:hAnsi="Times New Roman"/>
                <w:sz w:val="28"/>
                <w:szCs w:val="28"/>
              </w:rPr>
            </w:pPr>
            <w:r w:rsidRPr="00847776">
              <w:rPr>
                <w:rFonts w:ascii="Times New Roman" w:hAnsi="Times New Roman"/>
                <w:color w:val="000000"/>
                <w:sz w:val="28"/>
                <w:szCs w:val="28"/>
              </w:rPr>
              <w:t>Активная игра «Сафари»</w:t>
            </w:r>
          </w:p>
        </w:tc>
        <w:tc>
          <w:tcPr>
            <w:tcW w:w="2443" w:type="dxa"/>
            <w:shd w:val="clear" w:color="auto" w:fill="auto"/>
          </w:tcPr>
          <w:p w14:paraId="02B6032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224971BD" w14:textId="77777777" w:rsidTr="000C6497">
        <w:tc>
          <w:tcPr>
            <w:tcW w:w="1548" w:type="dxa"/>
            <w:shd w:val="clear" w:color="auto" w:fill="auto"/>
          </w:tcPr>
          <w:p w14:paraId="0F9DF54C"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13:00-13:30 </w:t>
            </w:r>
          </w:p>
        </w:tc>
        <w:tc>
          <w:tcPr>
            <w:tcW w:w="5580" w:type="dxa"/>
            <w:shd w:val="clear" w:color="auto" w:fill="auto"/>
          </w:tcPr>
          <w:p w14:paraId="39D8310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Обед</w:t>
            </w:r>
          </w:p>
        </w:tc>
        <w:tc>
          <w:tcPr>
            <w:tcW w:w="2443" w:type="dxa"/>
            <w:shd w:val="clear" w:color="auto" w:fill="auto"/>
          </w:tcPr>
          <w:p w14:paraId="35DE0A99" w14:textId="77777777" w:rsidR="00847776" w:rsidRPr="00847776" w:rsidRDefault="00847776" w:rsidP="00847776">
            <w:pPr>
              <w:rPr>
                <w:rFonts w:ascii="Times New Roman" w:hAnsi="Times New Roman"/>
              </w:rPr>
            </w:pPr>
            <w:r w:rsidRPr="00847776">
              <w:rPr>
                <w:rFonts w:ascii="Times New Roman" w:hAnsi="Times New Roman"/>
                <w:sz w:val="28"/>
                <w:szCs w:val="28"/>
              </w:rPr>
              <w:t>Воспитатели, вожатая</w:t>
            </w:r>
          </w:p>
        </w:tc>
      </w:tr>
      <w:tr w:rsidR="00847776" w:rsidRPr="00847776" w14:paraId="0AEB35D5" w14:textId="77777777" w:rsidTr="000C6497">
        <w:tc>
          <w:tcPr>
            <w:tcW w:w="1548" w:type="dxa"/>
            <w:shd w:val="clear" w:color="auto" w:fill="auto"/>
          </w:tcPr>
          <w:p w14:paraId="769D378C" w14:textId="77777777" w:rsidR="00847776" w:rsidRPr="00847776" w:rsidRDefault="00847776" w:rsidP="00847776">
            <w:pPr>
              <w:rPr>
                <w:rFonts w:ascii="Times New Roman" w:hAnsi="Times New Roman"/>
              </w:rPr>
            </w:pPr>
            <w:r w:rsidRPr="00847776">
              <w:rPr>
                <w:rFonts w:ascii="Times New Roman" w:hAnsi="Times New Roman"/>
                <w:sz w:val="28"/>
                <w:szCs w:val="28"/>
              </w:rPr>
              <w:t>13:30-14:30</w:t>
            </w:r>
          </w:p>
        </w:tc>
        <w:tc>
          <w:tcPr>
            <w:tcW w:w="5580" w:type="dxa"/>
            <w:shd w:val="clear" w:color="auto" w:fill="auto"/>
          </w:tcPr>
          <w:p w14:paraId="0868F88A" w14:textId="77777777" w:rsidR="00847776" w:rsidRPr="00847776" w:rsidRDefault="00847776" w:rsidP="00847776">
            <w:pPr>
              <w:shd w:val="clear" w:color="auto" w:fill="FFFFFF"/>
              <w:spacing w:after="0" w:line="240" w:lineRule="auto"/>
              <w:rPr>
                <w:rFonts w:ascii="Times New Roman" w:hAnsi="Times New Roman"/>
                <w:color w:val="000000"/>
                <w:sz w:val="28"/>
                <w:szCs w:val="28"/>
              </w:rPr>
            </w:pPr>
            <w:proofErr w:type="spellStart"/>
            <w:r w:rsidRPr="00847776">
              <w:rPr>
                <w:rFonts w:ascii="Times New Roman" w:hAnsi="Times New Roman"/>
                <w:bCs/>
                <w:color w:val="000000"/>
                <w:sz w:val="28"/>
                <w:szCs w:val="28"/>
                <w:shd w:val="clear" w:color="auto" w:fill="FFFFFF"/>
              </w:rPr>
              <w:t>Конкурсно</w:t>
            </w:r>
            <w:proofErr w:type="spellEnd"/>
            <w:r w:rsidRPr="00847776">
              <w:rPr>
                <w:rFonts w:ascii="Times New Roman" w:hAnsi="Times New Roman"/>
                <w:bCs/>
                <w:color w:val="000000"/>
                <w:sz w:val="28"/>
                <w:szCs w:val="28"/>
                <w:shd w:val="clear" w:color="auto" w:fill="FFFFFF"/>
              </w:rPr>
              <w:t>-игровая программа «Знатоки русского языка» посвященная Дню русского языка.</w:t>
            </w:r>
          </w:p>
        </w:tc>
        <w:tc>
          <w:tcPr>
            <w:tcW w:w="2443" w:type="dxa"/>
            <w:shd w:val="clear" w:color="auto" w:fill="auto"/>
          </w:tcPr>
          <w:p w14:paraId="3E13713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39FCD4E8" w14:textId="77777777" w:rsidTr="000C6497">
        <w:tc>
          <w:tcPr>
            <w:tcW w:w="1548" w:type="dxa"/>
            <w:shd w:val="clear" w:color="auto" w:fill="auto"/>
          </w:tcPr>
          <w:p w14:paraId="7C7CE09A" w14:textId="77777777" w:rsidR="00847776" w:rsidRPr="00847776" w:rsidRDefault="00847776" w:rsidP="00847776">
            <w:pPr>
              <w:rPr>
                <w:rFonts w:ascii="Times New Roman" w:hAnsi="Times New Roman"/>
              </w:rPr>
            </w:pPr>
            <w:r w:rsidRPr="00847776">
              <w:rPr>
                <w:rFonts w:ascii="Times New Roman" w:hAnsi="Times New Roman"/>
              </w:rPr>
              <w:t>14:30</w:t>
            </w:r>
          </w:p>
        </w:tc>
        <w:tc>
          <w:tcPr>
            <w:tcW w:w="5580" w:type="dxa"/>
            <w:shd w:val="clear" w:color="auto" w:fill="auto"/>
          </w:tcPr>
          <w:p w14:paraId="5DC164F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Уход домой</w:t>
            </w:r>
          </w:p>
        </w:tc>
        <w:tc>
          <w:tcPr>
            <w:tcW w:w="2443" w:type="dxa"/>
            <w:shd w:val="clear" w:color="auto" w:fill="auto"/>
          </w:tcPr>
          <w:p w14:paraId="5F4A21BA" w14:textId="77777777" w:rsidR="00847776" w:rsidRPr="00847776" w:rsidRDefault="00847776" w:rsidP="00847776">
            <w:pPr>
              <w:rPr>
                <w:rFonts w:ascii="Times New Roman" w:hAnsi="Times New Roman"/>
              </w:rPr>
            </w:pPr>
          </w:p>
        </w:tc>
      </w:tr>
    </w:tbl>
    <w:p w14:paraId="3380972F" w14:textId="77777777" w:rsidR="00847776" w:rsidRPr="00847776" w:rsidRDefault="00847776" w:rsidP="00847776">
      <w:pPr>
        <w:rPr>
          <w:rFonts w:ascii="Times New Roman" w:hAnsi="Times New Roman"/>
        </w:rPr>
      </w:pPr>
    </w:p>
    <w:p w14:paraId="6734A3D0" w14:textId="77777777" w:rsidR="00847776" w:rsidRPr="00847776" w:rsidRDefault="00847776" w:rsidP="00847776">
      <w:pPr>
        <w:spacing w:after="0" w:line="240" w:lineRule="auto"/>
        <w:rPr>
          <w:rFonts w:ascii="Times New Roman" w:hAnsi="Times New Roman"/>
          <w:sz w:val="28"/>
          <w:szCs w:val="28"/>
        </w:rPr>
      </w:pPr>
    </w:p>
    <w:p w14:paraId="697D562D" w14:textId="7E3BF444" w:rsidR="00847776" w:rsidRPr="00847776" w:rsidRDefault="00847776" w:rsidP="00847776">
      <w:pPr>
        <w:spacing w:after="0" w:line="240" w:lineRule="auto"/>
        <w:jc w:val="center"/>
        <w:rPr>
          <w:rFonts w:ascii="Times New Roman" w:hAnsi="Times New Roman"/>
          <w:b/>
          <w:bCs/>
          <w:sz w:val="28"/>
          <w:szCs w:val="28"/>
        </w:rPr>
      </w:pPr>
      <w:r w:rsidRPr="00847776">
        <w:rPr>
          <w:rFonts w:ascii="Times New Roman" w:hAnsi="Times New Roman"/>
          <w:sz w:val="28"/>
          <w:szCs w:val="28"/>
        </w:rPr>
        <w:t xml:space="preserve">5 день </w:t>
      </w:r>
      <w:r w:rsidRPr="00847776">
        <w:rPr>
          <w:rFonts w:ascii="Times New Roman" w:hAnsi="Times New Roman"/>
          <w:b/>
          <w:bCs/>
          <w:sz w:val="28"/>
          <w:szCs w:val="28"/>
        </w:rPr>
        <w:t>«День профессии АГРОНОМ» (</w:t>
      </w:r>
      <w:r w:rsidR="00EA5CE5">
        <w:rPr>
          <w:rFonts w:ascii="Times New Roman" w:hAnsi="Times New Roman"/>
          <w:b/>
          <w:bCs/>
          <w:sz w:val="28"/>
          <w:szCs w:val="28"/>
        </w:rPr>
        <w:t>6</w:t>
      </w:r>
      <w:r w:rsidRPr="00847776">
        <w:rPr>
          <w:rFonts w:ascii="Times New Roman" w:hAnsi="Times New Roman"/>
          <w:b/>
          <w:bCs/>
          <w:sz w:val="28"/>
          <w:szCs w:val="28"/>
        </w:rPr>
        <w:t xml:space="preserve"> июня)</w:t>
      </w:r>
    </w:p>
    <w:p w14:paraId="085FE09B" w14:textId="77777777" w:rsidR="00847776" w:rsidRPr="00847776" w:rsidRDefault="00847776" w:rsidP="00847776">
      <w:pPr>
        <w:rPr>
          <w:rFonts w:ascii="Times New Roman" w:hAnsi="Times New Roman"/>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5580"/>
        <w:gridCol w:w="2443"/>
      </w:tblGrid>
      <w:tr w:rsidR="00847776" w:rsidRPr="00847776" w14:paraId="7D146C2C" w14:textId="77777777" w:rsidTr="000C6497">
        <w:tc>
          <w:tcPr>
            <w:tcW w:w="1548" w:type="dxa"/>
            <w:shd w:val="clear" w:color="auto" w:fill="auto"/>
          </w:tcPr>
          <w:p w14:paraId="61384F22"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Время</w:t>
            </w:r>
          </w:p>
        </w:tc>
        <w:tc>
          <w:tcPr>
            <w:tcW w:w="5580" w:type="dxa"/>
            <w:shd w:val="clear" w:color="auto" w:fill="auto"/>
          </w:tcPr>
          <w:p w14:paraId="4840A75D"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Планирование на день</w:t>
            </w:r>
          </w:p>
        </w:tc>
        <w:tc>
          <w:tcPr>
            <w:tcW w:w="2443" w:type="dxa"/>
            <w:shd w:val="clear" w:color="auto" w:fill="auto"/>
          </w:tcPr>
          <w:p w14:paraId="736176B8"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Ответственные</w:t>
            </w:r>
          </w:p>
        </w:tc>
      </w:tr>
      <w:tr w:rsidR="00847776" w:rsidRPr="00847776" w14:paraId="0508C8CF" w14:textId="77777777" w:rsidTr="000C6497">
        <w:tc>
          <w:tcPr>
            <w:tcW w:w="1548" w:type="dxa"/>
            <w:shd w:val="clear" w:color="auto" w:fill="auto"/>
          </w:tcPr>
          <w:p w14:paraId="1386D39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lastRenderedPageBreak/>
              <w:t>8:30-8:45</w:t>
            </w:r>
          </w:p>
        </w:tc>
        <w:tc>
          <w:tcPr>
            <w:tcW w:w="5580" w:type="dxa"/>
            <w:shd w:val="clear" w:color="auto" w:fill="auto"/>
          </w:tcPr>
          <w:p w14:paraId="3670083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Сбор детей.</w:t>
            </w:r>
          </w:p>
        </w:tc>
        <w:tc>
          <w:tcPr>
            <w:tcW w:w="2443" w:type="dxa"/>
            <w:shd w:val="clear" w:color="auto" w:fill="auto"/>
          </w:tcPr>
          <w:p w14:paraId="02F8275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2AB8D95C" w14:textId="77777777" w:rsidTr="000C6497">
        <w:tc>
          <w:tcPr>
            <w:tcW w:w="1548" w:type="dxa"/>
            <w:shd w:val="clear" w:color="auto" w:fill="auto"/>
          </w:tcPr>
          <w:p w14:paraId="3D0C6F2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8:45-9:00</w:t>
            </w:r>
          </w:p>
        </w:tc>
        <w:tc>
          <w:tcPr>
            <w:tcW w:w="5580" w:type="dxa"/>
            <w:shd w:val="clear" w:color="auto" w:fill="auto"/>
          </w:tcPr>
          <w:p w14:paraId="21107C8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Зарядка</w:t>
            </w:r>
          </w:p>
        </w:tc>
        <w:tc>
          <w:tcPr>
            <w:tcW w:w="2443" w:type="dxa"/>
            <w:shd w:val="clear" w:color="auto" w:fill="auto"/>
          </w:tcPr>
          <w:p w14:paraId="10871EE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4DD669ED" w14:textId="77777777" w:rsidTr="000C6497">
        <w:tc>
          <w:tcPr>
            <w:tcW w:w="1548" w:type="dxa"/>
            <w:shd w:val="clear" w:color="auto" w:fill="auto"/>
          </w:tcPr>
          <w:p w14:paraId="107771AC"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9:00-9:15</w:t>
            </w:r>
          </w:p>
        </w:tc>
        <w:tc>
          <w:tcPr>
            <w:tcW w:w="5580" w:type="dxa"/>
            <w:shd w:val="clear" w:color="auto" w:fill="auto"/>
          </w:tcPr>
          <w:p w14:paraId="51507F6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Линейка. Сбор отрядов. Распределение обязанностей. Ознакомление детей с планом на сегодня. П</w:t>
            </w:r>
            <w:r w:rsidRPr="00847776">
              <w:rPr>
                <w:rFonts w:ascii="Times New Roman" w:hAnsi="Times New Roman"/>
                <w:sz w:val="28"/>
                <w:szCs w:val="28"/>
                <w:lang w:eastAsia="en-US"/>
              </w:rPr>
              <w:t>однятие государственного флага РФ с исполнением гимна РФ.</w:t>
            </w:r>
          </w:p>
        </w:tc>
        <w:tc>
          <w:tcPr>
            <w:tcW w:w="2443" w:type="dxa"/>
            <w:shd w:val="clear" w:color="auto" w:fill="auto"/>
          </w:tcPr>
          <w:p w14:paraId="18340A1B"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Начальник лагеря,</w:t>
            </w:r>
          </w:p>
          <w:p w14:paraId="1F745B11"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tc>
      </w:tr>
      <w:tr w:rsidR="00847776" w:rsidRPr="00847776" w14:paraId="2301F05B" w14:textId="77777777" w:rsidTr="000C6497">
        <w:tc>
          <w:tcPr>
            <w:tcW w:w="1548" w:type="dxa"/>
            <w:shd w:val="clear" w:color="auto" w:fill="auto"/>
          </w:tcPr>
          <w:p w14:paraId="35AA7F44" w14:textId="77777777" w:rsidR="00847776" w:rsidRPr="00847776" w:rsidRDefault="00847776" w:rsidP="00847776">
            <w:pPr>
              <w:rPr>
                <w:rFonts w:ascii="Times New Roman" w:hAnsi="Times New Roman"/>
              </w:rPr>
            </w:pPr>
            <w:r w:rsidRPr="00847776">
              <w:rPr>
                <w:rFonts w:ascii="Times New Roman" w:hAnsi="Times New Roman"/>
                <w:sz w:val="28"/>
                <w:szCs w:val="28"/>
              </w:rPr>
              <w:t>9:15-9:45</w:t>
            </w:r>
          </w:p>
        </w:tc>
        <w:tc>
          <w:tcPr>
            <w:tcW w:w="5580" w:type="dxa"/>
            <w:shd w:val="clear" w:color="auto" w:fill="auto"/>
          </w:tcPr>
          <w:p w14:paraId="68E1293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Завтрак.</w:t>
            </w:r>
          </w:p>
        </w:tc>
        <w:tc>
          <w:tcPr>
            <w:tcW w:w="2443" w:type="dxa"/>
            <w:shd w:val="clear" w:color="auto" w:fill="auto"/>
          </w:tcPr>
          <w:p w14:paraId="20F646AC"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 вожатая</w:t>
            </w:r>
          </w:p>
        </w:tc>
      </w:tr>
      <w:tr w:rsidR="00847776" w:rsidRPr="00847776" w14:paraId="7869A144" w14:textId="77777777" w:rsidTr="000C6497">
        <w:tc>
          <w:tcPr>
            <w:tcW w:w="1548" w:type="dxa"/>
            <w:shd w:val="clear" w:color="auto" w:fill="auto"/>
          </w:tcPr>
          <w:p w14:paraId="1C6E8B8F" w14:textId="77777777" w:rsidR="00847776" w:rsidRPr="00847776" w:rsidRDefault="00847776" w:rsidP="00847776">
            <w:pPr>
              <w:rPr>
                <w:rFonts w:ascii="Times New Roman" w:hAnsi="Times New Roman"/>
              </w:rPr>
            </w:pPr>
            <w:r w:rsidRPr="00847776">
              <w:rPr>
                <w:rFonts w:ascii="Times New Roman" w:hAnsi="Times New Roman"/>
                <w:sz w:val="28"/>
                <w:szCs w:val="28"/>
              </w:rPr>
              <w:t>9:45-10:30</w:t>
            </w:r>
          </w:p>
        </w:tc>
        <w:tc>
          <w:tcPr>
            <w:tcW w:w="5580" w:type="dxa"/>
            <w:shd w:val="clear" w:color="auto" w:fill="auto"/>
          </w:tcPr>
          <w:p w14:paraId="57EC9EC7" w14:textId="77777777" w:rsidR="00847776" w:rsidRPr="00847776" w:rsidRDefault="00847776" w:rsidP="00847776">
            <w:pPr>
              <w:spacing w:after="0" w:line="240" w:lineRule="auto"/>
              <w:rPr>
                <w:rFonts w:ascii="Times New Roman" w:hAnsi="Times New Roman"/>
                <w:color w:val="000000"/>
                <w:sz w:val="28"/>
                <w:szCs w:val="28"/>
              </w:rPr>
            </w:pPr>
            <w:r w:rsidRPr="00847776">
              <w:rPr>
                <w:rFonts w:ascii="Times New Roman" w:hAnsi="Times New Roman"/>
                <w:color w:val="181818"/>
                <w:sz w:val="28"/>
                <w:szCs w:val="28"/>
                <w:shd w:val="clear" w:color="auto" w:fill="FFFFFF"/>
              </w:rPr>
              <w:t>Мастер-класс по пересадке цветов</w:t>
            </w:r>
          </w:p>
        </w:tc>
        <w:tc>
          <w:tcPr>
            <w:tcW w:w="2443" w:type="dxa"/>
            <w:shd w:val="clear" w:color="auto" w:fill="auto"/>
          </w:tcPr>
          <w:p w14:paraId="2B940A1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p w14:paraId="6954E1DC" w14:textId="77777777" w:rsidR="00847776" w:rsidRPr="00847776" w:rsidRDefault="00847776" w:rsidP="00847776">
            <w:pPr>
              <w:rPr>
                <w:rFonts w:ascii="Times New Roman" w:hAnsi="Times New Roman"/>
                <w:sz w:val="28"/>
                <w:szCs w:val="28"/>
              </w:rPr>
            </w:pPr>
          </w:p>
        </w:tc>
      </w:tr>
      <w:tr w:rsidR="00847776" w:rsidRPr="00847776" w14:paraId="3C4886EE" w14:textId="77777777" w:rsidTr="000C6497">
        <w:tc>
          <w:tcPr>
            <w:tcW w:w="1548" w:type="dxa"/>
            <w:shd w:val="clear" w:color="auto" w:fill="auto"/>
          </w:tcPr>
          <w:p w14:paraId="075CA092" w14:textId="77777777" w:rsidR="00847776" w:rsidRPr="00847776" w:rsidRDefault="00847776" w:rsidP="00847776">
            <w:pPr>
              <w:rPr>
                <w:rFonts w:ascii="Times New Roman" w:hAnsi="Times New Roman"/>
              </w:rPr>
            </w:pPr>
            <w:r w:rsidRPr="00847776">
              <w:rPr>
                <w:rFonts w:ascii="Times New Roman" w:hAnsi="Times New Roman"/>
                <w:sz w:val="28"/>
                <w:szCs w:val="28"/>
              </w:rPr>
              <w:t>10:30-11:15</w:t>
            </w:r>
          </w:p>
        </w:tc>
        <w:tc>
          <w:tcPr>
            <w:tcW w:w="5580" w:type="dxa"/>
            <w:shd w:val="clear" w:color="auto" w:fill="auto"/>
          </w:tcPr>
          <w:p w14:paraId="0788C60D" w14:textId="77777777" w:rsidR="00847776" w:rsidRPr="00847776" w:rsidRDefault="00847776" w:rsidP="00847776">
            <w:pPr>
              <w:spacing w:after="0" w:line="240" w:lineRule="auto"/>
              <w:rPr>
                <w:rFonts w:ascii="Times New Roman" w:hAnsi="Times New Roman"/>
                <w:sz w:val="28"/>
                <w:szCs w:val="28"/>
              </w:rPr>
            </w:pPr>
            <w:r w:rsidRPr="00847776">
              <w:rPr>
                <w:rFonts w:ascii="Times New Roman" w:hAnsi="Times New Roman"/>
                <w:sz w:val="28"/>
                <w:szCs w:val="28"/>
              </w:rPr>
              <w:t>Кружковая работа</w:t>
            </w:r>
          </w:p>
        </w:tc>
        <w:tc>
          <w:tcPr>
            <w:tcW w:w="2443" w:type="dxa"/>
            <w:shd w:val="clear" w:color="auto" w:fill="auto"/>
          </w:tcPr>
          <w:p w14:paraId="25229F5D" w14:textId="77777777" w:rsidR="00847776" w:rsidRPr="00847776" w:rsidRDefault="00847776" w:rsidP="00847776">
            <w:pPr>
              <w:rPr>
                <w:rFonts w:ascii="Times New Roman" w:hAnsi="Times New Roman"/>
              </w:rPr>
            </w:pPr>
            <w:r w:rsidRPr="00847776">
              <w:rPr>
                <w:rFonts w:ascii="Times New Roman" w:hAnsi="Times New Roman"/>
              </w:rPr>
              <w:t>ЦДТ</w:t>
            </w:r>
          </w:p>
        </w:tc>
      </w:tr>
      <w:tr w:rsidR="00847776" w:rsidRPr="00847776" w14:paraId="0621B849" w14:textId="77777777" w:rsidTr="000C6497">
        <w:tc>
          <w:tcPr>
            <w:tcW w:w="1548" w:type="dxa"/>
            <w:shd w:val="clear" w:color="auto" w:fill="auto"/>
          </w:tcPr>
          <w:p w14:paraId="456D31A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11:15-12:00</w:t>
            </w:r>
          </w:p>
        </w:tc>
        <w:tc>
          <w:tcPr>
            <w:tcW w:w="5580" w:type="dxa"/>
            <w:shd w:val="clear" w:color="auto" w:fill="auto"/>
          </w:tcPr>
          <w:p w14:paraId="0915A6D0" w14:textId="77777777" w:rsidR="00847776" w:rsidRPr="00847776" w:rsidRDefault="00847776" w:rsidP="00847776">
            <w:pPr>
              <w:spacing w:after="0" w:line="240" w:lineRule="auto"/>
              <w:rPr>
                <w:rFonts w:ascii="Times New Roman" w:hAnsi="Times New Roman"/>
                <w:sz w:val="28"/>
                <w:szCs w:val="28"/>
              </w:rPr>
            </w:pPr>
            <w:r w:rsidRPr="00847776">
              <w:rPr>
                <w:rFonts w:ascii="Times New Roman" w:hAnsi="Times New Roman"/>
                <w:sz w:val="28"/>
                <w:szCs w:val="28"/>
              </w:rPr>
              <w:t>Экскурсия в ГБПОУ РМ «Зубово-Полянский аграрный техникум»</w:t>
            </w:r>
          </w:p>
        </w:tc>
        <w:tc>
          <w:tcPr>
            <w:tcW w:w="2443" w:type="dxa"/>
            <w:shd w:val="clear" w:color="auto" w:fill="auto"/>
          </w:tcPr>
          <w:p w14:paraId="1EAD2B51"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Начальник лагеря,</w:t>
            </w:r>
          </w:p>
          <w:p w14:paraId="74638D4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p w14:paraId="2A2FC83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15E2682E" w14:textId="77777777" w:rsidTr="000C6497">
        <w:tc>
          <w:tcPr>
            <w:tcW w:w="1548" w:type="dxa"/>
            <w:shd w:val="clear" w:color="auto" w:fill="auto"/>
          </w:tcPr>
          <w:p w14:paraId="56A7801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12:00-13:00</w:t>
            </w:r>
          </w:p>
        </w:tc>
        <w:tc>
          <w:tcPr>
            <w:tcW w:w="5580" w:type="dxa"/>
            <w:shd w:val="clear" w:color="auto" w:fill="auto"/>
          </w:tcPr>
          <w:p w14:paraId="72EAD031" w14:textId="77777777" w:rsidR="00847776" w:rsidRPr="00847776" w:rsidRDefault="00847776" w:rsidP="00847776">
            <w:pPr>
              <w:rPr>
                <w:rFonts w:ascii="Times New Roman" w:hAnsi="Times New Roman"/>
              </w:rPr>
            </w:pPr>
            <w:r w:rsidRPr="00847776">
              <w:rPr>
                <w:rFonts w:ascii="Times New Roman" w:hAnsi="Times New Roman"/>
                <w:color w:val="000000"/>
                <w:sz w:val="28"/>
                <w:szCs w:val="28"/>
              </w:rPr>
              <w:t>Игры на свежем воздухе: футбол, пионербол, баскетбол.</w:t>
            </w:r>
          </w:p>
        </w:tc>
        <w:tc>
          <w:tcPr>
            <w:tcW w:w="2443" w:type="dxa"/>
            <w:shd w:val="clear" w:color="auto" w:fill="auto"/>
          </w:tcPr>
          <w:p w14:paraId="3541EB13"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p w14:paraId="3CE41ABC"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769B46AC" w14:textId="77777777" w:rsidTr="000C6497">
        <w:tc>
          <w:tcPr>
            <w:tcW w:w="1548" w:type="dxa"/>
            <w:shd w:val="clear" w:color="auto" w:fill="auto"/>
          </w:tcPr>
          <w:p w14:paraId="29C363E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13:00-13:30 </w:t>
            </w:r>
          </w:p>
        </w:tc>
        <w:tc>
          <w:tcPr>
            <w:tcW w:w="5580" w:type="dxa"/>
            <w:shd w:val="clear" w:color="auto" w:fill="auto"/>
          </w:tcPr>
          <w:p w14:paraId="47DD9CA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Обед</w:t>
            </w:r>
          </w:p>
        </w:tc>
        <w:tc>
          <w:tcPr>
            <w:tcW w:w="2443" w:type="dxa"/>
            <w:shd w:val="clear" w:color="auto" w:fill="auto"/>
          </w:tcPr>
          <w:p w14:paraId="1BCF3119" w14:textId="77777777" w:rsidR="00847776" w:rsidRPr="00847776" w:rsidRDefault="00847776" w:rsidP="00847776">
            <w:pPr>
              <w:rPr>
                <w:rFonts w:ascii="Times New Roman" w:hAnsi="Times New Roman"/>
              </w:rPr>
            </w:pPr>
            <w:r w:rsidRPr="00847776">
              <w:rPr>
                <w:rFonts w:ascii="Times New Roman" w:hAnsi="Times New Roman"/>
                <w:sz w:val="28"/>
                <w:szCs w:val="28"/>
              </w:rPr>
              <w:t>Воспитатели, вожатая</w:t>
            </w:r>
          </w:p>
        </w:tc>
      </w:tr>
      <w:tr w:rsidR="00847776" w:rsidRPr="00847776" w14:paraId="70FC1163" w14:textId="77777777" w:rsidTr="000C6497">
        <w:tc>
          <w:tcPr>
            <w:tcW w:w="1548" w:type="dxa"/>
            <w:shd w:val="clear" w:color="auto" w:fill="auto"/>
          </w:tcPr>
          <w:p w14:paraId="3DF33656" w14:textId="77777777" w:rsidR="00847776" w:rsidRPr="00847776" w:rsidRDefault="00847776" w:rsidP="00847776">
            <w:pPr>
              <w:rPr>
                <w:rFonts w:ascii="Times New Roman" w:hAnsi="Times New Roman"/>
              </w:rPr>
            </w:pPr>
            <w:r w:rsidRPr="00847776">
              <w:rPr>
                <w:rFonts w:ascii="Times New Roman" w:hAnsi="Times New Roman"/>
                <w:sz w:val="28"/>
                <w:szCs w:val="28"/>
              </w:rPr>
              <w:t>13:30-14:30</w:t>
            </w:r>
          </w:p>
        </w:tc>
        <w:tc>
          <w:tcPr>
            <w:tcW w:w="5580" w:type="dxa"/>
            <w:shd w:val="clear" w:color="auto" w:fill="auto"/>
          </w:tcPr>
          <w:p w14:paraId="367852D7" w14:textId="77777777" w:rsidR="00847776" w:rsidRPr="00847776" w:rsidRDefault="00847776" w:rsidP="00847776">
            <w:pPr>
              <w:rPr>
                <w:rFonts w:ascii="Times New Roman" w:hAnsi="Times New Roman"/>
                <w:color w:val="000000"/>
                <w:sz w:val="28"/>
                <w:szCs w:val="28"/>
              </w:rPr>
            </w:pPr>
            <w:r w:rsidRPr="00847776">
              <w:rPr>
                <w:rFonts w:ascii="Times New Roman" w:hAnsi="Times New Roman"/>
                <w:color w:val="000000"/>
                <w:sz w:val="28"/>
                <w:szCs w:val="28"/>
              </w:rPr>
              <w:t>Создание отрядного гербария</w:t>
            </w:r>
          </w:p>
        </w:tc>
        <w:tc>
          <w:tcPr>
            <w:tcW w:w="2443" w:type="dxa"/>
            <w:shd w:val="clear" w:color="auto" w:fill="auto"/>
          </w:tcPr>
          <w:p w14:paraId="410ED48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4F204016" w14:textId="77777777" w:rsidTr="000C6497">
        <w:tc>
          <w:tcPr>
            <w:tcW w:w="1548" w:type="dxa"/>
            <w:shd w:val="clear" w:color="auto" w:fill="auto"/>
          </w:tcPr>
          <w:p w14:paraId="1133F4B6" w14:textId="77777777" w:rsidR="00847776" w:rsidRPr="00847776" w:rsidRDefault="00847776" w:rsidP="00847776">
            <w:pPr>
              <w:rPr>
                <w:rFonts w:ascii="Times New Roman" w:hAnsi="Times New Roman"/>
              </w:rPr>
            </w:pPr>
            <w:r w:rsidRPr="00847776">
              <w:rPr>
                <w:rFonts w:ascii="Times New Roman" w:hAnsi="Times New Roman"/>
              </w:rPr>
              <w:t>14:30</w:t>
            </w:r>
          </w:p>
        </w:tc>
        <w:tc>
          <w:tcPr>
            <w:tcW w:w="5580" w:type="dxa"/>
            <w:shd w:val="clear" w:color="auto" w:fill="auto"/>
          </w:tcPr>
          <w:p w14:paraId="113F936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Уход домой</w:t>
            </w:r>
          </w:p>
        </w:tc>
        <w:tc>
          <w:tcPr>
            <w:tcW w:w="2443" w:type="dxa"/>
            <w:shd w:val="clear" w:color="auto" w:fill="auto"/>
          </w:tcPr>
          <w:p w14:paraId="4F06B37A" w14:textId="77777777" w:rsidR="00847776" w:rsidRPr="00847776" w:rsidRDefault="00847776" w:rsidP="00847776">
            <w:pPr>
              <w:rPr>
                <w:rFonts w:ascii="Times New Roman" w:hAnsi="Times New Roman"/>
              </w:rPr>
            </w:pPr>
          </w:p>
        </w:tc>
      </w:tr>
    </w:tbl>
    <w:p w14:paraId="234773FF" w14:textId="77777777" w:rsidR="00847776" w:rsidRPr="00847776" w:rsidRDefault="00847776" w:rsidP="00847776">
      <w:pPr>
        <w:rPr>
          <w:rFonts w:ascii="Times New Roman" w:hAnsi="Times New Roman"/>
        </w:rPr>
      </w:pPr>
    </w:p>
    <w:p w14:paraId="0739B59D" w14:textId="77777777" w:rsidR="00847776" w:rsidRPr="00847776" w:rsidRDefault="00847776" w:rsidP="00847776">
      <w:pPr>
        <w:rPr>
          <w:rFonts w:ascii="Times New Roman" w:hAnsi="Times New Roman"/>
        </w:rPr>
      </w:pPr>
    </w:p>
    <w:p w14:paraId="4BF8EF72" w14:textId="77777777" w:rsidR="00847776" w:rsidRPr="00847776" w:rsidRDefault="00847776" w:rsidP="00847776">
      <w:pPr>
        <w:rPr>
          <w:rFonts w:ascii="Times New Roman" w:hAnsi="Times New Roman"/>
        </w:rPr>
      </w:pPr>
    </w:p>
    <w:p w14:paraId="2806D716" w14:textId="77777777" w:rsidR="00847776" w:rsidRPr="00847776" w:rsidRDefault="00847776" w:rsidP="00847776">
      <w:pPr>
        <w:rPr>
          <w:rFonts w:ascii="Times New Roman" w:hAnsi="Times New Roman"/>
        </w:rPr>
      </w:pPr>
    </w:p>
    <w:p w14:paraId="29762556" w14:textId="12D94372" w:rsidR="00847776" w:rsidRPr="00847776" w:rsidRDefault="00847776" w:rsidP="00847776">
      <w:pPr>
        <w:jc w:val="center"/>
        <w:rPr>
          <w:rFonts w:ascii="Times New Roman" w:hAnsi="Times New Roman"/>
          <w:b/>
          <w:sz w:val="28"/>
          <w:szCs w:val="28"/>
        </w:rPr>
      </w:pPr>
      <w:r w:rsidRPr="00847776">
        <w:rPr>
          <w:rFonts w:ascii="Times New Roman" w:hAnsi="Times New Roman"/>
          <w:sz w:val="28"/>
          <w:szCs w:val="28"/>
        </w:rPr>
        <w:t xml:space="preserve"> 6 день </w:t>
      </w:r>
      <w:r w:rsidRPr="00847776">
        <w:rPr>
          <w:rFonts w:ascii="Times New Roman" w:hAnsi="Times New Roman"/>
          <w:b/>
          <w:sz w:val="28"/>
          <w:szCs w:val="28"/>
        </w:rPr>
        <w:t>«День профессии КОСМОНАВТ» (</w:t>
      </w:r>
      <w:r w:rsidR="00EA5CE5">
        <w:rPr>
          <w:rFonts w:ascii="Times New Roman" w:hAnsi="Times New Roman"/>
          <w:b/>
          <w:sz w:val="28"/>
          <w:szCs w:val="28"/>
        </w:rPr>
        <w:t>7</w:t>
      </w:r>
      <w:r w:rsidRPr="00847776">
        <w:rPr>
          <w:rFonts w:ascii="Times New Roman" w:hAnsi="Times New Roman"/>
          <w:b/>
          <w:sz w:val="28"/>
          <w:szCs w:val="28"/>
        </w:rPr>
        <w:t xml:space="preserve"> июня)</w:t>
      </w:r>
    </w:p>
    <w:p w14:paraId="34830C84" w14:textId="77777777" w:rsidR="00847776" w:rsidRPr="00847776" w:rsidRDefault="00847776" w:rsidP="00847776">
      <w:pPr>
        <w:rPr>
          <w:rFonts w:ascii="Times New Roman" w:hAnsi="Times New Roman"/>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5580"/>
        <w:gridCol w:w="2443"/>
      </w:tblGrid>
      <w:tr w:rsidR="00847776" w:rsidRPr="00847776" w14:paraId="729E7B88" w14:textId="77777777" w:rsidTr="000C6497">
        <w:tc>
          <w:tcPr>
            <w:tcW w:w="1548" w:type="dxa"/>
            <w:shd w:val="clear" w:color="auto" w:fill="auto"/>
          </w:tcPr>
          <w:p w14:paraId="2283E73E"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Время</w:t>
            </w:r>
          </w:p>
        </w:tc>
        <w:tc>
          <w:tcPr>
            <w:tcW w:w="5580" w:type="dxa"/>
            <w:shd w:val="clear" w:color="auto" w:fill="auto"/>
          </w:tcPr>
          <w:p w14:paraId="394AED59"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Планирование на день</w:t>
            </w:r>
          </w:p>
        </w:tc>
        <w:tc>
          <w:tcPr>
            <w:tcW w:w="2443" w:type="dxa"/>
            <w:shd w:val="clear" w:color="auto" w:fill="auto"/>
          </w:tcPr>
          <w:p w14:paraId="0A802F2D"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Ответственные</w:t>
            </w:r>
          </w:p>
        </w:tc>
      </w:tr>
      <w:tr w:rsidR="00847776" w:rsidRPr="00847776" w14:paraId="6DB425FC" w14:textId="77777777" w:rsidTr="000C6497">
        <w:tc>
          <w:tcPr>
            <w:tcW w:w="1548" w:type="dxa"/>
            <w:shd w:val="clear" w:color="auto" w:fill="auto"/>
          </w:tcPr>
          <w:p w14:paraId="44F5F45C"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8:30-8:45</w:t>
            </w:r>
          </w:p>
        </w:tc>
        <w:tc>
          <w:tcPr>
            <w:tcW w:w="5580" w:type="dxa"/>
            <w:shd w:val="clear" w:color="auto" w:fill="auto"/>
          </w:tcPr>
          <w:p w14:paraId="2AAC534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Сбор детей.</w:t>
            </w:r>
          </w:p>
        </w:tc>
        <w:tc>
          <w:tcPr>
            <w:tcW w:w="2443" w:type="dxa"/>
            <w:shd w:val="clear" w:color="auto" w:fill="auto"/>
          </w:tcPr>
          <w:p w14:paraId="3002925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27538681" w14:textId="77777777" w:rsidTr="000C6497">
        <w:tc>
          <w:tcPr>
            <w:tcW w:w="1548" w:type="dxa"/>
            <w:shd w:val="clear" w:color="auto" w:fill="auto"/>
          </w:tcPr>
          <w:p w14:paraId="3322185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8:45-9:00</w:t>
            </w:r>
          </w:p>
        </w:tc>
        <w:tc>
          <w:tcPr>
            <w:tcW w:w="5580" w:type="dxa"/>
            <w:shd w:val="clear" w:color="auto" w:fill="auto"/>
          </w:tcPr>
          <w:p w14:paraId="3E0D0C7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Зарядка</w:t>
            </w:r>
          </w:p>
        </w:tc>
        <w:tc>
          <w:tcPr>
            <w:tcW w:w="2443" w:type="dxa"/>
            <w:shd w:val="clear" w:color="auto" w:fill="auto"/>
          </w:tcPr>
          <w:p w14:paraId="15A2F311"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7847BBCB" w14:textId="77777777" w:rsidTr="000C6497">
        <w:tc>
          <w:tcPr>
            <w:tcW w:w="1548" w:type="dxa"/>
            <w:shd w:val="clear" w:color="auto" w:fill="auto"/>
          </w:tcPr>
          <w:p w14:paraId="4A5BC69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9:00-9:15</w:t>
            </w:r>
          </w:p>
        </w:tc>
        <w:tc>
          <w:tcPr>
            <w:tcW w:w="5580" w:type="dxa"/>
            <w:shd w:val="clear" w:color="auto" w:fill="auto"/>
          </w:tcPr>
          <w:p w14:paraId="3DDEBD3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Линейка. Сбор отрядов. Распределение обязанностей. Ознакомление детей с планом на сегодня. П</w:t>
            </w:r>
            <w:r w:rsidRPr="00847776">
              <w:rPr>
                <w:rFonts w:ascii="Times New Roman" w:hAnsi="Times New Roman"/>
                <w:sz w:val="28"/>
                <w:szCs w:val="28"/>
                <w:lang w:eastAsia="en-US"/>
              </w:rPr>
              <w:t>однятие государственного флага РФ с исполнением гимна РФ.</w:t>
            </w:r>
          </w:p>
        </w:tc>
        <w:tc>
          <w:tcPr>
            <w:tcW w:w="2443" w:type="dxa"/>
            <w:shd w:val="clear" w:color="auto" w:fill="auto"/>
          </w:tcPr>
          <w:p w14:paraId="250DB47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Начальник лагеря,</w:t>
            </w:r>
          </w:p>
          <w:p w14:paraId="19D0BF4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tc>
      </w:tr>
      <w:tr w:rsidR="00847776" w:rsidRPr="00847776" w14:paraId="15D8ED08" w14:textId="77777777" w:rsidTr="000C6497">
        <w:tc>
          <w:tcPr>
            <w:tcW w:w="1548" w:type="dxa"/>
            <w:shd w:val="clear" w:color="auto" w:fill="auto"/>
          </w:tcPr>
          <w:p w14:paraId="72FC5E3E" w14:textId="77777777" w:rsidR="00847776" w:rsidRPr="00847776" w:rsidRDefault="00847776" w:rsidP="00847776">
            <w:pPr>
              <w:rPr>
                <w:rFonts w:ascii="Times New Roman" w:hAnsi="Times New Roman"/>
              </w:rPr>
            </w:pPr>
            <w:r w:rsidRPr="00847776">
              <w:rPr>
                <w:rFonts w:ascii="Times New Roman" w:hAnsi="Times New Roman"/>
                <w:sz w:val="28"/>
                <w:szCs w:val="28"/>
              </w:rPr>
              <w:t>9:15-9:45</w:t>
            </w:r>
          </w:p>
        </w:tc>
        <w:tc>
          <w:tcPr>
            <w:tcW w:w="5580" w:type="dxa"/>
            <w:shd w:val="clear" w:color="auto" w:fill="auto"/>
          </w:tcPr>
          <w:p w14:paraId="56B8685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Завтрак.</w:t>
            </w:r>
          </w:p>
        </w:tc>
        <w:tc>
          <w:tcPr>
            <w:tcW w:w="2443" w:type="dxa"/>
            <w:shd w:val="clear" w:color="auto" w:fill="auto"/>
          </w:tcPr>
          <w:p w14:paraId="7B876FCC"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 вожатая</w:t>
            </w:r>
          </w:p>
        </w:tc>
      </w:tr>
      <w:tr w:rsidR="00847776" w:rsidRPr="00847776" w14:paraId="3A559A2B" w14:textId="77777777" w:rsidTr="000C6497">
        <w:tc>
          <w:tcPr>
            <w:tcW w:w="1548" w:type="dxa"/>
            <w:shd w:val="clear" w:color="auto" w:fill="auto"/>
          </w:tcPr>
          <w:p w14:paraId="3E0A1290" w14:textId="77777777" w:rsidR="00847776" w:rsidRPr="00847776" w:rsidRDefault="00847776" w:rsidP="00847776">
            <w:pPr>
              <w:rPr>
                <w:rFonts w:ascii="Times New Roman" w:hAnsi="Times New Roman"/>
              </w:rPr>
            </w:pPr>
            <w:r w:rsidRPr="00847776">
              <w:rPr>
                <w:rFonts w:ascii="Times New Roman" w:hAnsi="Times New Roman"/>
                <w:sz w:val="28"/>
                <w:szCs w:val="28"/>
              </w:rPr>
              <w:t>9:45-10:30</w:t>
            </w:r>
          </w:p>
        </w:tc>
        <w:tc>
          <w:tcPr>
            <w:tcW w:w="5580" w:type="dxa"/>
            <w:shd w:val="clear" w:color="auto" w:fill="auto"/>
          </w:tcPr>
          <w:p w14:paraId="2377032B" w14:textId="77777777" w:rsidR="00847776" w:rsidRPr="00847776" w:rsidRDefault="00847776" w:rsidP="00847776">
            <w:pPr>
              <w:spacing w:after="0" w:line="240" w:lineRule="auto"/>
              <w:rPr>
                <w:rFonts w:ascii="Times New Roman" w:hAnsi="Times New Roman"/>
                <w:color w:val="000000"/>
                <w:sz w:val="28"/>
                <w:szCs w:val="28"/>
              </w:rPr>
            </w:pPr>
            <w:proofErr w:type="spellStart"/>
            <w:r w:rsidRPr="00847776">
              <w:rPr>
                <w:rFonts w:ascii="Times New Roman" w:hAnsi="Times New Roman"/>
                <w:color w:val="000000"/>
                <w:sz w:val="28"/>
                <w:szCs w:val="28"/>
              </w:rPr>
              <w:t>Квиз</w:t>
            </w:r>
            <w:proofErr w:type="spellEnd"/>
            <w:r w:rsidRPr="00847776">
              <w:rPr>
                <w:rFonts w:ascii="Times New Roman" w:hAnsi="Times New Roman"/>
                <w:color w:val="000000"/>
                <w:sz w:val="28"/>
                <w:szCs w:val="28"/>
              </w:rPr>
              <w:t xml:space="preserve"> «Космическое путешествие»</w:t>
            </w:r>
          </w:p>
        </w:tc>
        <w:tc>
          <w:tcPr>
            <w:tcW w:w="2443" w:type="dxa"/>
            <w:shd w:val="clear" w:color="auto" w:fill="auto"/>
          </w:tcPr>
          <w:p w14:paraId="27C14ED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p w14:paraId="3DF9FC6C" w14:textId="77777777" w:rsidR="00847776" w:rsidRPr="00847776" w:rsidRDefault="00847776" w:rsidP="00847776">
            <w:pPr>
              <w:rPr>
                <w:rFonts w:ascii="Times New Roman" w:hAnsi="Times New Roman"/>
                <w:sz w:val="28"/>
                <w:szCs w:val="28"/>
              </w:rPr>
            </w:pPr>
          </w:p>
        </w:tc>
      </w:tr>
      <w:tr w:rsidR="00847776" w:rsidRPr="00847776" w14:paraId="65C6E8CD" w14:textId="77777777" w:rsidTr="000C6497">
        <w:tc>
          <w:tcPr>
            <w:tcW w:w="1548" w:type="dxa"/>
            <w:shd w:val="clear" w:color="auto" w:fill="auto"/>
          </w:tcPr>
          <w:p w14:paraId="010842C9" w14:textId="77777777" w:rsidR="00847776" w:rsidRPr="00847776" w:rsidRDefault="00847776" w:rsidP="00847776">
            <w:pPr>
              <w:rPr>
                <w:rFonts w:ascii="Times New Roman" w:hAnsi="Times New Roman"/>
              </w:rPr>
            </w:pPr>
            <w:r w:rsidRPr="00847776">
              <w:rPr>
                <w:rFonts w:ascii="Times New Roman" w:hAnsi="Times New Roman"/>
                <w:sz w:val="28"/>
                <w:szCs w:val="28"/>
              </w:rPr>
              <w:t>10:30-11:15</w:t>
            </w:r>
          </w:p>
        </w:tc>
        <w:tc>
          <w:tcPr>
            <w:tcW w:w="5580" w:type="dxa"/>
            <w:shd w:val="clear" w:color="auto" w:fill="auto"/>
          </w:tcPr>
          <w:p w14:paraId="34F6C05C" w14:textId="77777777" w:rsidR="00847776" w:rsidRPr="00847776" w:rsidRDefault="00847776" w:rsidP="00847776">
            <w:pPr>
              <w:spacing w:after="0" w:line="240" w:lineRule="auto"/>
              <w:rPr>
                <w:rFonts w:ascii="Times New Roman" w:hAnsi="Times New Roman"/>
                <w:sz w:val="28"/>
                <w:szCs w:val="28"/>
              </w:rPr>
            </w:pPr>
            <w:r w:rsidRPr="00847776">
              <w:rPr>
                <w:rFonts w:ascii="Times New Roman" w:hAnsi="Times New Roman"/>
                <w:sz w:val="28"/>
                <w:szCs w:val="28"/>
              </w:rPr>
              <w:t>Кружковая работа</w:t>
            </w:r>
          </w:p>
        </w:tc>
        <w:tc>
          <w:tcPr>
            <w:tcW w:w="2443" w:type="dxa"/>
            <w:shd w:val="clear" w:color="auto" w:fill="auto"/>
          </w:tcPr>
          <w:p w14:paraId="793E4AC2" w14:textId="77777777" w:rsidR="00847776" w:rsidRPr="00847776" w:rsidRDefault="00847776" w:rsidP="00847776">
            <w:pPr>
              <w:rPr>
                <w:rFonts w:ascii="Times New Roman" w:hAnsi="Times New Roman"/>
              </w:rPr>
            </w:pPr>
            <w:r w:rsidRPr="00847776">
              <w:rPr>
                <w:rFonts w:ascii="Times New Roman" w:hAnsi="Times New Roman"/>
              </w:rPr>
              <w:t>ЦДТ</w:t>
            </w:r>
          </w:p>
        </w:tc>
      </w:tr>
      <w:tr w:rsidR="00847776" w:rsidRPr="00847776" w14:paraId="65211879" w14:textId="77777777" w:rsidTr="000C6497">
        <w:tc>
          <w:tcPr>
            <w:tcW w:w="1548" w:type="dxa"/>
            <w:shd w:val="clear" w:color="auto" w:fill="auto"/>
          </w:tcPr>
          <w:p w14:paraId="1ADDED7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11:15-12:00</w:t>
            </w:r>
          </w:p>
        </w:tc>
        <w:tc>
          <w:tcPr>
            <w:tcW w:w="5580" w:type="dxa"/>
            <w:shd w:val="clear" w:color="auto" w:fill="auto"/>
          </w:tcPr>
          <w:p w14:paraId="4EECDFA0" w14:textId="77777777" w:rsidR="00847776" w:rsidRPr="00847776" w:rsidRDefault="00847776" w:rsidP="00847776">
            <w:pPr>
              <w:spacing w:after="0" w:line="240" w:lineRule="auto"/>
              <w:rPr>
                <w:rFonts w:ascii="Times New Roman" w:hAnsi="Times New Roman"/>
                <w:sz w:val="28"/>
                <w:szCs w:val="28"/>
              </w:rPr>
            </w:pPr>
            <w:r w:rsidRPr="00847776">
              <w:rPr>
                <w:rFonts w:ascii="Times New Roman" w:hAnsi="Times New Roman"/>
                <w:sz w:val="28"/>
                <w:szCs w:val="28"/>
              </w:rPr>
              <w:t>Просмотр фильма про Юрия Гагарина</w:t>
            </w:r>
          </w:p>
        </w:tc>
        <w:tc>
          <w:tcPr>
            <w:tcW w:w="2443" w:type="dxa"/>
            <w:shd w:val="clear" w:color="auto" w:fill="auto"/>
          </w:tcPr>
          <w:p w14:paraId="704BE9B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p w14:paraId="2B513313"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767A5CFA" w14:textId="77777777" w:rsidTr="000C6497">
        <w:tc>
          <w:tcPr>
            <w:tcW w:w="1548" w:type="dxa"/>
            <w:shd w:val="clear" w:color="auto" w:fill="auto"/>
          </w:tcPr>
          <w:p w14:paraId="41B4B91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12:00-13:00</w:t>
            </w:r>
          </w:p>
        </w:tc>
        <w:tc>
          <w:tcPr>
            <w:tcW w:w="5580" w:type="dxa"/>
            <w:shd w:val="clear" w:color="auto" w:fill="auto"/>
          </w:tcPr>
          <w:p w14:paraId="4D2E819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Станционная игра «Тайны Вселенной»</w:t>
            </w:r>
          </w:p>
        </w:tc>
        <w:tc>
          <w:tcPr>
            <w:tcW w:w="2443" w:type="dxa"/>
            <w:shd w:val="clear" w:color="auto" w:fill="auto"/>
          </w:tcPr>
          <w:p w14:paraId="0C2EB24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4124AA9D" w14:textId="77777777" w:rsidTr="000C6497">
        <w:tc>
          <w:tcPr>
            <w:tcW w:w="1548" w:type="dxa"/>
            <w:shd w:val="clear" w:color="auto" w:fill="auto"/>
          </w:tcPr>
          <w:p w14:paraId="4F4DE771"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13:00-13:30 </w:t>
            </w:r>
          </w:p>
        </w:tc>
        <w:tc>
          <w:tcPr>
            <w:tcW w:w="5580" w:type="dxa"/>
            <w:shd w:val="clear" w:color="auto" w:fill="auto"/>
          </w:tcPr>
          <w:p w14:paraId="7AB4C75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Обед</w:t>
            </w:r>
          </w:p>
        </w:tc>
        <w:tc>
          <w:tcPr>
            <w:tcW w:w="2443" w:type="dxa"/>
            <w:shd w:val="clear" w:color="auto" w:fill="auto"/>
          </w:tcPr>
          <w:p w14:paraId="045161E1" w14:textId="77777777" w:rsidR="00847776" w:rsidRPr="00847776" w:rsidRDefault="00847776" w:rsidP="00847776">
            <w:pPr>
              <w:rPr>
                <w:rFonts w:ascii="Times New Roman" w:hAnsi="Times New Roman"/>
              </w:rPr>
            </w:pPr>
            <w:r w:rsidRPr="00847776">
              <w:rPr>
                <w:rFonts w:ascii="Times New Roman" w:hAnsi="Times New Roman"/>
                <w:sz w:val="28"/>
                <w:szCs w:val="28"/>
              </w:rPr>
              <w:t>Воспитатели, вожатая</w:t>
            </w:r>
          </w:p>
        </w:tc>
      </w:tr>
      <w:tr w:rsidR="00847776" w:rsidRPr="00847776" w14:paraId="2D6AB069" w14:textId="77777777" w:rsidTr="000C6497">
        <w:tc>
          <w:tcPr>
            <w:tcW w:w="1548" w:type="dxa"/>
            <w:shd w:val="clear" w:color="auto" w:fill="auto"/>
          </w:tcPr>
          <w:p w14:paraId="36B21384" w14:textId="77777777" w:rsidR="00847776" w:rsidRPr="00847776" w:rsidRDefault="00847776" w:rsidP="00847776">
            <w:pPr>
              <w:rPr>
                <w:rFonts w:ascii="Times New Roman" w:hAnsi="Times New Roman"/>
              </w:rPr>
            </w:pPr>
            <w:r w:rsidRPr="00847776">
              <w:rPr>
                <w:rFonts w:ascii="Times New Roman" w:hAnsi="Times New Roman"/>
                <w:sz w:val="28"/>
                <w:szCs w:val="28"/>
              </w:rPr>
              <w:t>13:30-14:30</w:t>
            </w:r>
          </w:p>
        </w:tc>
        <w:tc>
          <w:tcPr>
            <w:tcW w:w="5580" w:type="dxa"/>
            <w:shd w:val="clear" w:color="auto" w:fill="auto"/>
          </w:tcPr>
          <w:p w14:paraId="68A3778E" w14:textId="77777777" w:rsidR="00847776" w:rsidRPr="00847776" w:rsidRDefault="00847776" w:rsidP="00847776">
            <w:pPr>
              <w:rPr>
                <w:rFonts w:ascii="Times New Roman" w:hAnsi="Times New Roman"/>
              </w:rPr>
            </w:pPr>
            <w:proofErr w:type="spellStart"/>
            <w:r w:rsidRPr="00847776">
              <w:rPr>
                <w:rFonts w:ascii="Times New Roman" w:hAnsi="Times New Roman"/>
                <w:sz w:val="28"/>
                <w:szCs w:val="28"/>
              </w:rPr>
              <w:t>Астрокосмодискотека</w:t>
            </w:r>
            <w:proofErr w:type="spellEnd"/>
          </w:p>
        </w:tc>
        <w:tc>
          <w:tcPr>
            <w:tcW w:w="2443" w:type="dxa"/>
            <w:shd w:val="clear" w:color="auto" w:fill="auto"/>
          </w:tcPr>
          <w:p w14:paraId="622E8329" w14:textId="77777777" w:rsidR="00847776" w:rsidRPr="00847776" w:rsidRDefault="00847776" w:rsidP="00847776">
            <w:pPr>
              <w:rPr>
                <w:rFonts w:ascii="Times New Roman" w:hAnsi="Times New Roman"/>
              </w:rPr>
            </w:pPr>
            <w:r w:rsidRPr="00847776">
              <w:rPr>
                <w:rFonts w:ascii="Times New Roman" w:hAnsi="Times New Roman"/>
                <w:sz w:val="28"/>
                <w:szCs w:val="28"/>
              </w:rPr>
              <w:t>Учитель физкультуры</w:t>
            </w:r>
          </w:p>
        </w:tc>
      </w:tr>
      <w:tr w:rsidR="00847776" w:rsidRPr="00847776" w14:paraId="03C5907F" w14:textId="77777777" w:rsidTr="000C6497">
        <w:tc>
          <w:tcPr>
            <w:tcW w:w="1548" w:type="dxa"/>
            <w:shd w:val="clear" w:color="auto" w:fill="auto"/>
          </w:tcPr>
          <w:p w14:paraId="70FE70E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14:30</w:t>
            </w:r>
          </w:p>
        </w:tc>
        <w:tc>
          <w:tcPr>
            <w:tcW w:w="5580" w:type="dxa"/>
            <w:shd w:val="clear" w:color="auto" w:fill="auto"/>
          </w:tcPr>
          <w:p w14:paraId="6C3F2A8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Уход домой</w:t>
            </w:r>
          </w:p>
        </w:tc>
        <w:tc>
          <w:tcPr>
            <w:tcW w:w="2443" w:type="dxa"/>
            <w:shd w:val="clear" w:color="auto" w:fill="auto"/>
          </w:tcPr>
          <w:p w14:paraId="4E509088" w14:textId="77777777" w:rsidR="00847776" w:rsidRPr="00847776" w:rsidRDefault="00847776" w:rsidP="00847776">
            <w:pPr>
              <w:rPr>
                <w:rFonts w:ascii="Times New Roman" w:hAnsi="Times New Roman"/>
              </w:rPr>
            </w:pPr>
          </w:p>
        </w:tc>
      </w:tr>
    </w:tbl>
    <w:p w14:paraId="4D44F881" w14:textId="77777777" w:rsidR="00847776" w:rsidRPr="00847776" w:rsidRDefault="00847776" w:rsidP="00847776">
      <w:pPr>
        <w:rPr>
          <w:rFonts w:ascii="Times New Roman" w:hAnsi="Times New Roman"/>
        </w:rPr>
      </w:pPr>
    </w:p>
    <w:p w14:paraId="69FE58AF" w14:textId="77777777" w:rsidR="00847776" w:rsidRPr="00847776" w:rsidRDefault="00847776" w:rsidP="00847776">
      <w:pPr>
        <w:rPr>
          <w:rFonts w:ascii="Times New Roman" w:hAnsi="Times New Roman"/>
          <w:sz w:val="28"/>
          <w:szCs w:val="28"/>
        </w:rPr>
      </w:pPr>
    </w:p>
    <w:p w14:paraId="5D9D1A06" w14:textId="104764CE" w:rsidR="00847776" w:rsidRPr="00847776" w:rsidRDefault="00847776" w:rsidP="00847776">
      <w:pPr>
        <w:jc w:val="center"/>
        <w:rPr>
          <w:rFonts w:ascii="Times New Roman" w:hAnsi="Times New Roman"/>
          <w:b/>
          <w:sz w:val="28"/>
          <w:szCs w:val="28"/>
        </w:rPr>
      </w:pPr>
      <w:r w:rsidRPr="00847776">
        <w:rPr>
          <w:rFonts w:ascii="Times New Roman" w:hAnsi="Times New Roman"/>
          <w:sz w:val="28"/>
          <w:szCs w:val="28"/>
        </w:rPr>
        <w:t xml:space="preserve">7 день </w:t>
      </w:r>
      <w:r w:rsidRPr="00847776">
        <w:rPr>
          <w:rFonts w:ascii="Times New Roman" w:hAnsi="Times New Roman"/>
          <w:b/>
          <w:sz w:val="28"/>
          <w:szCs w:val="28"/>
        </w:rPr>
        <w:t>«День профессии СТРОИТЕЛЬ» (</w:t>
      </w:r>
      <w:r w:rsidR="00EA5CE5">
        <w:rPr>
          <w:rFonts w:ascii="Times New Roman" w:hAnsi="Times New Roman"/>
          <w:b/>
          <w:sz w:val="28"/>
          <w:szCs w:val="28"/>
        </w:rPr>
        <w:t>8</w:t>
      </w:r>
      <w:r w:rsidRPr="00847776">
        <w:rPr>
          <w:rFonts w:ascii="Times New Roman" w:hAnsi="Times New Roman"/>
          <w:b/>
          <w:sz w:val="28"/>
          <w:szCs w:val="28"/>
        </w:rPr>
        <w:t xml:space="preserve"> июня)</w:t>
      </w:r>
    </w:p>
    <w:p w14:paraId="6EFC39F5" w14:textId="77777777" w:rsidR="00847776" w:rsidRPr="00847776" w:rsidRDefault="00847776" w:rsidP="00847776">
      <w:pPr>
        <w:spacing w:after="0" w:line="240" w:lineRule="auto"/>
        <w:rPr>
          <w:rFonts w:ascii="Times New Roman" w:hAnsi="Times New Roman"/>
          <w:b/>
          <w:bCs/>
          <w:sz w:val="28"/>
          <w:szCs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5580"/>
        <w:gridCol w:w="2443"/>
      </w:tblGrid>
      <w:tr w:rsidR="00847776" w:rsidRPr="00847776" w14:paraId="2E1254E5" w14:textId="77777777" w:rsidTr="000C6497">
        <w:tc>
          <w:tcPr>
            <w:tcW w:w="1548" w:type="dxa"/>
            <w:shd w:val="clear" w:color="auto" w:fill="auto"/>
          </w:tcPr>
          <w:p w14:paraId="5D486DC7"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Время</w:t>
            </w:r>
          </w:p>
        </w:tc>
        <w:tc>
          <w:tcPr>
            <w:tcW w:w="5580" w:type="dxa"/>
            <w:shd w:val="clear" w:color="auto" w:fill="auto"/>
          </w:tcPr>
          <w:p w14:paraId="3EA85C36"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Планирование на день</w:t>
            </w:r>
          </w:p>
        </w:tc>
        <w:tc>
          <w:tcPr>
            <w:tcW w:w="2443" w:type="dxa"/>
            <w:shd w:val="clear" w:color="auto" w:fill="auto"/>
          </w:tcPr>
          <w:p w14:paraId="5BE65331"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Ответственные</w:t>
            </w:r>
          </w:p>
        </w:tc>
      </w:tr>
      <w:tr w:rsidR="00847776" w:rsidRPr="00847776" w14:paraId="1A0E9824" w14:textId="77777777" w:rsidTr="000C6497">
        <w:tc>
          <w:tcPr>
            <w:tcW w:w="1548" w:type="dxa"/>
            <w:shd w:val="clear" w:color="auto" w:fill="auto"/>
          </w:tcPr>
          <w:p w14:paraId="104FA3B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lastRenderedPageBreak/>
              <w:t>8:30-8:45</w:t>
            </w:r>
          </w:p>
        </w:tc>
        <w:tc>
          <w:tcPr>
            <w:tcW w:w="5580" w:type="dxa"/>
            <w:shd w:val="clear" w:color="auto" w:fill="auto"/>
          </w:tcPr>
          <w:p w14:paraId="5A488B1B"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Сбор детей.</w:t>
            </w:r>
          </w:p>
        </w:tc>
        <w:tc>
          <w:tcPr>
            <w:tcW w:w="2443" w:type="dxa"/>
            <w:shd w:val="clear" w:color="auto" w:fill="auto"/>
          </w:tcPr>
          <w:p w14:paraId="2C0D6CAB"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4D3E01AC" w14:textId="77777777" w:rsidTr="000C6497">
        <w:tc>
          <w:tcPr>
            <w:tcW w:w="1548" w:type="dxa"/>
            <w:shd w:val="clear" w:color="auto" w:fill="auto"/>
          </w:tcPr>
          <w:p w14:paraId="3CEF6383"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8:45-9:00</w:t>
            </w:r>
          </w:p>
        </w:tc>
        <w:tc>
          <w:tcPr>
            <w:tcW w:w="5580" w:type="dxa"/>
            <w:shd w:val="clear" w:color="auto" w:fill="auto"/>
          </w:tcPr>
          <w:p w14:paraId="46C9688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Зарядка</w:t>
            </w:r>
          </w:p>
        </w:tc>
        <w:tc>
          <w:tcPr>
            <w:tcW w:w="2443" w:type="dxa"/>
            <w:shd w:val="clear" w:color="auto" w:fill="auto"/>
          </w:tcPr>
          <w:p w14:paraId="37BC48B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73B15894" w14:textId="77777777" w:rsidTr="000C6497">
        <w:tc>
          <w:tcPr>
            <w:tcW w:w="1548" w:type="dxa"/>
            <w:shd w:val="clear" w:color="auto" w:fill="auto"/>
          </w:tcPr>
          <w:p w14:paraId="5ED30CFB"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9:00-9:15</w:t>
            </w:r>
          </w:p>
        </w:tc>
        <w:tc>
          <w:tcPr>
            <w:tcW w:w="5580" w:type="dxa"/>
            <w:shd w:val="clear" w:color="auto" w:fill="auto"/>
          </w:tcPr>
          <w:p w14:paraId="61A5EFCB"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Линейка. Сбор отрядов. Распределение обязанностей. Ознакомление детей с планом на сегодня. П</w:t>
            </w:r>
            <w:r w:rsidRPr="00847776">
              <w:rPr>
                <w:rFonts w:ascii="Times New Roman" w:hAnsi="Times New Roman"/>
                <w:sz w:val="28"/>
                <w:szCs w:val="28"/>
                <w:lang w:eastAsia="en-US"/>
              </w:rPr>
              <w:t>однятие государственного флага РФ с исполнением гимна РФ.</w:t>
            </w:r>
          </w:p>
        </w:tc>
        <w:tc>
          <w:tcPr>
            <w:tcW w:w="2443" w:type="dxa"/>
            <w:shd w:val="clear" w:color="auto" w:fill="auto"/>
          </w:tcPr>
          <w:p w14:paraId="35ED2D31"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Начальник лагеря,</w:t>
            </w:r>
          </w:p>
          <w:p w14:paraId="66EB809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tc>
      </w:tr>
      <w:tr w:rsidR="00847776" w:rsidRPr="00847776" w14:paraId="07760323" w14:textId="77777777" w:rsidTr="000C6497">
        <w:tc>
          <w:tcPr>
            <w:tcW w:w="1548" w:type="dxa"/>
            <w:shd w:val="clear" w:color="auto" w:fill="auto"/>
          </w:tcPr>
          <w:p w14:paraId="75A00E4A" w14:textId="77777777" w:rsidR="00847776" w:rsidRPr="00847776" w:rsidRDefault="00847776" w:rsidP="00847776">
            <w:pPr>
              <w:rPr>
                <w:rFonts w:ascii="Times New Roman" w:hAnsi="Times New Roman"/>
              </w:rPr>
            </w:pPr>
            <w:r w:rsidRPr="00847776">
              <w:rPr>
                <w:rFonts w:ascii="Times New Roman" w:hAnsi="Times New Roman"/>
                <w:sz w:val="28"/>
                <w:szCs w:val="28"/>
              </w:rPr>
              <w:t>9:15-9:45</w:t>
            </w:r>
          </w:p>
        </w:tc>
        <w:tc>
          <w:tcPr>
            <w:tcW w:w="5580" w:type="dxa"/>
            <w:shd w:val="clear" w:color="auto" w:fill="auto"/>
          </w:tcPr>
          <w:p w14:paraId="185115B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Завтрак.</w:t>
            </w:r>
          </w:p>
        </w:tc>
        <w:tc>
          <w:tcPr>
            <w:tcW w:w="2443" w:type="dxa"/>
            <w:shd w:val="clear" w:color="auto" w:fill="auto"/>
          </w:tcPr>
          <w:p w14:paraId="79BA9F1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 вожатая</w:t>
            </w:r>
          </w:p>
        </w:tc>
      </w:tr>
      <w:tr w:rsidR="00847776" w:rsidRPr="00847776" w14:paraId="03BE5919" w14:textId="77777777" w:rsidTr="000C6497">
        <w:tc>
          <w:tcPr>
            <w:tcW w:w="1548" w:type="dxa"/>
            <w:shd w:val="clear" w:color="auto" w:fill="auto"/>
          </w:tcPr>
          <w:p w14:paraId="5562F7CE" w14:textId="77777777" w:rsidR="00847776" w:rsidRPr="00847776" w:rsidRDefault="00847776" w:rsidP="00847776">
            <w:pPr>
              <w:rPr>
                <w:rFonts w:ascii="Times New Roman" w:hAnsi="Times New Roman"/>
              </w:rPr>
            </w:pPr>
            <w:r w:rsidRPr="00847776">
              <w:rPr>
                <w:rFonts w:ascii="Times New Roman" w:hAnsi="Times New Roman"/>
                <w:sz w:val="28"/>
                <w:szCs w:val="28"/>
              </w:rPr>
              <w:t>9:45-10:30</w:t>
            </w:r>
          </w:p>
        </w:tc>
        <w:tc>
          <w:tcPr>
            <w:tcW w:w="5580" w:type="dxa"/>
            <w:shd w:val="clear" w:color="auto" w:fill="auto"/>
          </w:tcPr>
          <w:p w14:paraId="50C98C7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Мастер-класс «Мой дом»</w:t>
            </w:r>
          </w:p>
        </w:tc>
        <w:tc>
          <w:tcPr>
            <w:tcW w:w="2443" w:type="dxa"/>
            <w:shd w:val="clear" w:color="auto" w:fill="auto"/>
          </w:tcPr>
          <w:p w14:paraId="5F1EFAB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p w14:paraId="42850284" w14:textId="77777777" w:rsidR="00847776" w:rsidRPr="00847776" w:rsidRDefault="00847776" w:rsidP="00847776">
            <w:pPr>
              <w:rPr>
                <w:rFonts w:ascii="Times New Roman" w:hAnsi="Times New Roman"/>
                <w:sz w:val="28"/>
                <w:szCs w:val="28"/>
              </w:rPr>
            </w:pPr>
          </w:p>
        </w:tc>
      </w:tr>
      <w:tr w:rsidR="00847776" w:rsidRPr="00847776" w14:paraId="60989B4E" w14:textId="77777777" w:rsidTr="000C6497">
        <w:tc>
          <w:tcPr>
            <w:tcW w:w="1548" w:type="dxa"/>
            <w:shd w:val="clear" w:color="auto" w:fill="auto"/>
          </w:tcPr>
          <w:p w14:paraId="386CD113" w14:textId="77777777" w:rsidR="00847776" w:rsidRPr="00847776" w:rsidRDefault="00847776" w:rsidP="00847776">
            <w:pPr>
              <w:rPr>
                <w:rFonts w:ascii="Times New Roman" w:hAnsi="Times New Roman"/>
              </w:rPr>
            </w:pPr>
            <w:r w:rsidRPr="00847776">
              <w:rPr>
                <w:rFonts w:ascii="Times New Roman" w:hAnsi="Times New Roman"/>
                <w:sz w:val="28"/>
                <w:szCs w:val="28"/>
              </w:rPr>
              <w:t>10:30-11:15</w:t>
            </w:r>
          </w:p>
        </w:tc>
        <w:tc>
          <w:tcPr>
            <w:tcW w:w="5580" w:type="dxa"/>
            <w:shd w:val="clear" w:color="auto" w:fill="auto"/>
          </w:tcPr>
          <w:p w14:paraId="419D9A32" w14:textId="77777777" w:rsidR="00847776" w:rsidRPr="00847776" w:rsidRDefault="00847776" w:rsidP="00847776">
            <w:pPr>
              <w:spacing w:after="0" w:line="240" w:lineRule="auto"/>
              <w:rPr>
                <w:rFonts w:ascii="Times New Roman" w:hAnsi="Times New Roman"/>
                <w:sz w:val="28"/>
                <w:szCs w:val="28"/>
              </w:rPr>
            </w:pPr>
            <w:r w:rsidRPr="00847776">
              <w:rPr>
                <w:rFonts w:ascii="Times New Roman" w:hAnsi="Times New Roman"/>
                <w:sz w:val="24"/>
                <w:szCs w:val="24"/>
              </w:rPr>
              <w:t>Творческая игра «Мой идеальный робот»</w:t>
            </w:r>
          </w:p>
        </w:tc>
        <w:tc>
          <w:tcPr>
            <w:tcW w:w="2443" w:type="dxa"/>
            <w:shd w:val="clear" w:color="auto" w:fill="auto"/>
          </w:tcPr>
          <w:p w14:paraId="5631574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Начальник лагеря,</w:t>
            </w:r>
          </w:p>
          <w:p w14:paraId="3DEDA325" w14:textId="77777777" w:rsidR="00847776" w:rsidRPr="00847776" w:rsidRDefault="00847776" w:rsidP="00847776">
            <w:pPr>
              <w:rPr>
                <w:rFonts w:ascii="Times New Roman" w:hAnsi="Times New Roman"/>
              </w:rPr>
            </w:pPr>
            <w:r w:rsidRPr="00847776">
              <w:rPr>
                <w:rFonts w:ascii="Times New Roman" w:hAnsi="Times New Roman"/>
                <w:sz w:val="28"/>
                <w:szCs w:val="28"/>
              </w:rPr>
              <w:t>вожатая</w:t>
            </w:r>
          </w:p>
        </w:tc>
      </w:tr>
      <w:tr w:rsidR="00847776" w:rsidRPr="00847776" w14:paraId="7AA1EDAE" w14:textId="77777777" w:rsidTr="000C6497">
        <w:tc>
          <w:tcPr>
            <w:tcW w:w="1548" w:type="dxa"/>
            <w:shd w:val="clear" w:color="auto" w:fill="auto"/>
          </w:tcPr>
          <w:p w14:paraId="598AE98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11:15-12:00</w:t>
            </w:r>
          </w:p>
        </w:tc>
        <w:tc>
          <w:tcPr>
            <w:tcW w:w="5580" w:type="dxa"/>
            <w:shd w:val="clear" w:color="auto" w:fill="auto"/>
          </w:tcPr>
          <w:p w14:paraId="412D08D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Кружковая работа</w:t>
            </w:r>
          </w:p>
        </w:tc>
        <w:tc>
          <w:tcPr>
            <w:tcW w:w="2443" w:type="dxa"/>
            <w:shd w:val="clear" w:color="auto" w:fill="auto"/>
          </w:tcPr>
          <w:p w14:paraId="77B8765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ЦДТ</w:t>
            </w:r>
          </w:p>
        </w:tc>
      </w:tr>
      <w:tr w:rsidR="00847776" w:rsidRPr="00847776" w14:paraId="37112CC8" w14:textId="77777777" w:rsidTr="000C6497">
        <w:tc>
          <w:tcPr>
            <w:tcW w:w="1548" w:type="dxa"/>
            <w:shd w:val="clear" w:color="auto" w:fill="auto"/>
          </w:tcPr>
          <w:p w14:paraId="31281E0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12:00-13:00</w:t>
            </w:r>
          </w:p>
        </w:tc>
        <w:tc>
          <w:tcPr>
            <w:tcW w:w="5580" w:type="dxa"/>
            <w:shd w:val="clear" w:color="auto" w:fill="auto"/>
          </w:tcPr>
          <w:p w14:paraId="6B14C91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Активная игра на улице «Ресурсы»</w:t>
            </w:r>
          </w:p>
        </w:tc>
        <w:tc>
          <w:tcPr>
            <w:tcW w:w="2443" w:type="dxa"/>
            <w:shd w:val="clear" w:color="auto" w:fill="auto"/>
          </w:tcPr>
          <w:p w14:paraId="177322F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338545C2" w14:textId="77777777" w:rsidTr="000C6497">
        <w:tc>
          <w:tcPr>
            <w:tcW w:w="1548" w:type="dxa"/>
            <w:shd w:val="clear" w:color="auto" w:fill="auto"/>
          </w:tcPr>
          <w:p w14:paraId="28EFC05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13:00-13:30 </w:t>
            </w:r>
          </w:p>
        </w:tc>
        <w:tc>
          <w:tcPr>
            <w:tcW w:w="5580" w:type="dxa"/>
            <w:shd w:val="clear" w:color="auto" w:fill="auto"/>
          </w:tcPr>
          <w:p w14:paraId="10B26841"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Обед</w:t>
            </w:r>
          </w:p>
        </w:tc>
        <w:tc>
          <w:tcPr>
            <w:tcW w:w="2443" w:type="dxa"/>
            <w:shd w:val="clear" w:color="auto" w:fill="auto"/>
          </w:tcPr>
          <w:p w14:paraId="27564441" w14:textId="77777777" w:rsidR="00847776" w:rsidRPr="00847776" w:rsidRDefault="00847776" w:rsidP="00847776">
            <w:pPr>
              <w:rPr>
                <w:rFonts w:ascii="Times New Roman" w:hAnsi="Times New Roman"/>
              </w:rPr>
            </w:pPr>
            <w:r w:rsidRPr="00847776">
              <w:rPr>
                <w:rFonts w:ascii="Times New Roman" w:hAnsi="Times New Roman"/>
                <w:sz w:val="28"/>
                <w:szCs w:val="28"/>
              </w:rPr>
              <w:t>Воспитатели, вожатая</w:t>
            </w:r>
          </w:p>
        </w:tc>
      </w:tr>
      <w:tr w:rsidR="00847776" w:rsidRPr="00847776" w14:paraId="6242A45B" w14:textId="77777777" w:rsidTr="000C6497">
        <w:tc>
          <w:tcPr>
            <w:tcW w:w="1548" w:type="dxa"/>
            <w:shd w:val="clear" w:color="auto" w:fill="auto"/>
          </w:tcPr>
          <w:p w14:paraId="1AD1FCA5" w14:textId="77777777" w:rsidR="00847776" w:rsidRPr="00847776" w:rsidRDefault="00847776" w:rsidP="00847776">
            <w:pPr>
              <w:rPr>
                <w:rFonts w:ascii="Times New Roman" w:hAnsi="Times New Roman"/>
              </w:rPr>
            </w:pPr>
            <w:r w:rsidRPr="00847776">
              <w:rPr>
                <w:rFonts w:ascii="Times New Roman" w:hAnsi="Times New Roman"/>
                <w:sz w:val="28"/>
                <w:szCs w:val="28"/>
              </w:rPr>
              <w:t>13:30-14:30</w:t>
            </w:r>
          </w:p>
        </w:tc>
        <w:tc>
          <w:tcPr>
            <w:tcW w:w="5580" w:type="dxa"/>
            <w:shd w:val="clear" w:color="auto" w:fill="auto"/>
          </w:tcPr>
          <w:p w14:paraId="04D5FF4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Огонек «Город будущего»</w:t>
            </w:r>
          </w:p>
        </w:tc>
        <w:tc>
          <w:tcPr>
            <w:tcW w:w="2443" w:type="dxa"/>
            <w:shd w:val="clear" w:color="auto" w:fill="auto"/>
          </w:tcPr>
          <w:p w14:paraId="20AE857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 воспитатели.</w:t>
            </w:r>
          </w:p>
        </w:tc>
      </w:tr>
      <w:tr w:rsidR="00847776" w:rsidRPr="00847776" w14:paraId="5848DFBE" w14:textId="77777777" w:rsidTr="000C6497">
        <w:tc>
          <w:tcPr>
            <w:tcW w:w="1548" w:type="dxa"/>
            <w:shd w:val="clear" w:color="auto" w:fill="auto"/>
          </w:tcPr>
          <w:p w14:paraId="31A82282" w14:textId="77777777" w:rsidR="00847776" w:rsidRPr="00847776" w:rsidRDefault="00847776" w:rsidP="00847776">
            <w:pPr>
              <w:rPr>
                <w:rFonts w:ascii="Times New Roman" w:hAnsi="Times New Roman"/>
              </w:rPr>
            </w:pPr>
            <w:r w:rsidRPr="00847776">
              <w:rPr>
                <w:rFonts w:ascii="Times New Roman" w:hAnsi="Times New Roman"/>
              </w:rPr>
              <w:t>14:30</w:t>
            </w:r>
          </w:p>
        </w:tc>
        <w:tc>
          <w:tcPr>
            <w:tcW w:w="5580" w:type="dxa"/>
            <w:shd w:val="clear" w:color="auto" w:fill="auto"/>
          </w:tcPr>
          <w:p w14:paraId="1A409AD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Уход домой</w:t>
            </w:r>
          </w:p>
        </w:tc>
        <w:tc>
          <w:tcPr>
            <w:tcW w:w="2443" w:type="dxa"/>
            <w:shd w:val="clear" w:color="auto" w:fill="auto"/>
          </w:tcPr>
          <w:p w14:paraId="3B80D3C4" w14:textId="77777777" w:rsidR="00847776" w:rsidRPr="00847776" w:rsidRDefault="00847776" w:rsidP="00847776">
            <w:pPr>
              <w:rPr>
                <w:rFonts w:ascii="Times New Roman" w:hAnsi="Times New Roman"/>
              </w:rPr>
            </w:pPr>
          </w:p>
        </w:tc>
      </w:tr>
    </w:tbl>
    <w:p w14:paraId="7EBC582F" w14:textId="77777777" w:rsidR="00847776" w:rsidRPr="00847776" w:rsidRDefault="00847776" w:rsidP="00847776">
      <w:pPr>
        <w:rPr>
          <w:rFonts w:ascii="Times New Roman" w:hAnsi="Times New Roman"/>
          <w:lang w:val="en-US"/>
        </w:rPr>
      </w:pPr>
    </w:p>
    <w:p w14:paraId="1A8FECF3" w14:textId="288D95B6" w:rsidR="00847776" w:rsidRPr="00847776" w:rsidRDefault="00847776" w:rsidP="00847776">
      <w:pPr>
        <w:jc w:val="center"/>
        <w:rPr>
          <w:rFonts w:ascii="Times New Roman" w:hAnsi="Times New Roman"/>
          <w:b/>
          <w:sz w:val="28"/>
          <w:szCs w:val="28"/>
        </w:rPr>
      </w:pPr>
      <w:r w:rsidRPr="00847776">
        <w:rPr>
          <w:rFonts w:ascii="Times New Roman" w:hAnsi="Times New Roman"/>
          <w:sz w:val="28"/>
          <w:szCs w:val="28"/>
        </w:rPr>
        <w:t xml:space="preserve">8 день </w:t>
      </w:r>
      <w:r w:rsidRPr="00847776">
        <w:rPr>
          <w:rFonts w:ascii="Times New Roman" w:hAnsi="Times New Roman"/>
          <w:b/>
          <w:sz w:val="28"/>
          <w:szCs w:val="28"/>
        </w:rPr>
        <w:t>«День профессии ФОТОГРАФ» (</w:t>
      </w:r>
      <w:r w:rsidR="00EA5CE5">
        <w:rPr>
          <w:rFonts w:ascii="Times New Roman" w:hAnsi="Times New Roman"/>
          <w:b/>
          <w:sz w:val="28"/>
          <w:szCs w:val="28"/>
        </w:rPr>
        <w:t>9</w:t>
      </w:r>
      <w:r w:rsidRPr="00847776">
        <w:rPr>
          <w:rFonts w:ascii="Times New Roman" w:hAnsi="Times New Roman"/>
          <w:b/>
          <w:sz w:val="28"/>
          <w:szCs w:val="28"/>
        </w:rPr>
        <w:t xml:space="preserve"> июня)</w:t>
      </w:r>
    </w:p>
    <w:p w14:paraId="1E81F315" w14:textId="77777777" w:rsidR="00847776" w:rsidRPr="00847776" w:rsidRDefault="00847776" w:rsidP="00847776">
      <w:pPr>
        <w:spacing w:after="0" w:line="240" w:lineRule="auto"/>
        <w:rPr>
          <w:rFonts w:ascii="Times New Roman" w:hAnsi="Times New Roman"/>
          <w:b/>
          <w:bCs/>
          <w:sz w:val="28"/>
          <w:szCs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5580"/>
        <w:gridCol w:w="2443"/>
      </w:tblGrid>
      <w:tr w:rsidR="00847776" w:rsidRPr="00847776" w14:paraId="37F2F6EE" w14:textId="77777777" w:rsidTr="000C6497">
        <w:tc>
          <w:tcPr>
            <w:tcW w:w="1548" w:type="dxa"/>
            <w:shd w:val="clear" w:color="auto" w:fill="auto"/>
          </w:tcPr>
          <w:p w14:paraId="7A572712"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Время</w:t>
            </w:r>
          </w:p>
        </w:tc>
        <w:tc>
          <w:tcPr>
            <w:tcW w:w="5580" w:type="dxa"/>
            <w:shd w:val="clear" w:color="auto" w:fill="auto"/>
          </w:tcPr>
          <w:p w14:paraId="7C82D173"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Планирование на день</w:t>
            </w:r>
          </w:p>
        </w:tc>
        <w:tc>
          <w:tcPr>
            <w:tcW w:w="2443" w:type="dxa"/>
            <w:shd w:val="clear" w:color="auto" w:fill="auto"/>
          </w:tcPr>
          <w:p w14:paraId="41AA28FB"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Ответственные</w:t>
            </w:r>
          </w:p>
        </w:tc>
      </w:tr>
      <w:tr w:rsidR="00847776" w:rsidRPr="00847776" w14:paraId="3A39F09E" w14:textId="77777777" w:rsidTr="000C6497">
        <w:tc>
          <w:tcPr>
            <w:tcW w:w="1548" w:type="dxa"/>
            <w:shd w:val="clear" w:color="auto" w:fill="auto"/>
          </w:tcPr>
          <w:p w14:paraId="7EF7E8D1"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8:30-8:45</w:t>
            </w:r>
          </w:p>
        </w:tc>
        <w:tc>
          <w:tcPr>
            <w:tcW w:w="5580" w:type="dxa"/>
            <w:shd w:val="clear" w:color="auto" w:fill="auto"/>
          </w:tcPr>
          <w:p w14:paraId="07AB8A6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Сбор детей.</w:t>
            </w:r>
          </w:p>
        </w:tc>
        <w:tc>
          <w:tcPr>
            <w:tcW w:w="2443" w:type="dxa"/>
            <w:shd w:val="clear" w:color="auto" w:fill="auto"/>
          </w:tcPr>
          <w:p w14:paraId="5AE910E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09558804" w14:textId="77777777" w:rsidTr="000C6497">
        <w:tc>
          <w:tcPr>
            <w:tcW w:w="1548" w:type="dxa"/>
            <w:shd w:val="clear" w:color="auto" w:fill="auto"/>
          </w:tcPr>
          <w:p w14:paraId="5BD0A58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8:45-9:00</w:t>
            </w:r>
          </w:p>
        </w:tc>
        <w:tc>
          <w:tcPr>
            <w:tcW w:w="5580" w:type="dxa"/>
            <w:shd w:val="clear" w:color="auto" w:fill="auto"/>
          </w:tcPr>
          <w:p w14:paraId="6E6C0F5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Зарядка</w:t>
            </w:r>
          </w:p>
        </w:tc>
        <w:tc>
          <w:tcPr>
            <w:tcW w:w="2443" w:type="dxa"/>
            <w:shd w:val="clear" w:color="auto" w:fill="auto"/>
          </w:tcPr>
          <w:p w14:paraId="4295D69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30E0E468" w14:textId="77777777" w:rsidTr="000C6497">
        <w:tc>
          <w:tcPr>
            <w:tcW w:w="1548" w:type="dxa"/>
            <w:shd w:val="clear" w:color="auto" w:fill="auto"/>
          </w:tcPr>
          <w:p w14:paraId="314FC74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lastRenderedPageBreak/>
              <w:t>9:00-9:15</w:t>
            </w:r>
          </w:p>
        </w:tc>
        <w:tc>
          <w:tcPr>
            <w:tcW w:w="5580" w:type="dxa"/>
            <w:shd w:val="clear" w:color="auto" w:fill="auto"/>
          </w:tcPr>
          <w:p w14:paraId="5C9D207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Линейка. Сбор отрядов. Распределение обязанностей. Ознакомление детей с планом на сегодня. П</w:t>
            </w:r>
            <w:r w:rsidRPr="00847776">
              <w:rPr>
                <w:rFonts w:ascii="Times New Roman" w:hAnsi="Times New Roman"/>
                <w:sz w:val="28"/>
                <w:szCs w:val="28"/>
                <w:lang w:eastAsia="en-US"/>
              </w:rPr>
              <w:t>однятие государственного флага РФ с исполнением гимна РФ.</w:t>
            </w:r>
          </w:p>
        </w:tc>
        <w:tc>
          <w:tcPr>
            <w:tcW w:w="2443" w:type="dxa"/>
            <w:shd w:val="clear" w:color="auto" w:fill="auto"/>
          </w:tcPr>
          <w:p w14:paraId="12F2A8F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Начальник лагеря,</w:t>
            </w:r>
          </w:p>
          <w:p w14:paraId="024875E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tc>
      </w:tr>
      <w:tr w:rsidR="00847776" w:rsidRPr="00847776" w14:paraId="79EB4701" w14:textId="77777777" w:rsidTr="000C6497">
        <w:tc>
          <w:tcPr>
            <w:tcW w:w="1548" w:type="dxa"/>
            <w:shd w:val="clear" w:color="auto" w:fill="auto"/>
          </w:tcPr>
          <w:p w14:paraId="3EA7456C" w14:textId="77777777" w:rsidR="00847776" w:rsidRPr="00847776" w:rsidRDefault="00847776" w:rsidP="00847776">
            <w:pPr>
              <w:rPr>
                <w:rFonts w:ascii="Times New Roman" w:hAnsi="Times New Roman"/>
              </w:rPr>
            </w:pPr>
            <w:r w:rsidRPr="00847776">
              <w:rPr>
                <w:rFonts w:ascii="Times New Roman" w:hAnsi="Times New Roman"/>
                <w:sz w:val="28"/>
                <w:szCs w:val="28"/>
              </w:rPr>
              <w:t>9:15-9:45</w:t>
            </w:r>
          </w:p>
        </w:tc>
        <w:tc>
          <w:tcPr>
            <w:tcW w:w="5580" w:type="dxa"/>
            <w:shd w:val="clear" w:color="auto" w:fill="auto"/>
          </w:tcPr>
          <w:p w14:paraId="321F105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Завтрак.</w:t>
            </w:r>
          </w:p>
        </w:tc>
        <w:tc>
          <w:tcPr>
            <w:tcW w:w="2443" w:type="dxa"/>
            <w:shd w:val="clear" w:color="auto" w:fill="auto"/>
          </w:tcPr>
          <w:p w14:paraId="6CC26D6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 вожатая</w:t>
            </w:r>
          </w:p>
        </w:tc>
      </w:tr>
      <w:tr w:rsidR="00847776" w:rsidRPr="00847776" w14:paraId="10008589" w14:textId="77777777" w:rsidTr="000C6497">
        <w:tc>
          <w:tcPr>
            <w:tcW w:w="1548" w:type="dxa"/>
            <w:shd w:val="clear" w:color="auto" w:fill="auto"/>
          </w:tcPr>
          <w:p w14:paraId="520FDBB0" w14:textId="77777777" w:rsidR="00847776" w:rsidRPr="00847776" w:rsidRDefault="00847776" w:rsidP="00847776">
            <w:pPr>
              <w:rPr>
                <w:rFonts w:ascii="Times New Roman" w:hAnsi="Times New Roman"/>
              </w:rPr>
            </w:pPr>
            <w:r w:rsidRPr="00847776">
              <w:rPr>
                <w:rFonts w:ascii="Times New Roman" w:hAnsi="Times New Roman"/>
                <w:sz w:val="28"/>
                <w:szCs w:val="28"/>
              </w:rPr>
              <w:t>9:45-10:30</w:t>
            </w:r>
          </w:p>
        </w:tc>
        <w:tc>
          <w:tcPr>
            <w:tcW w:w="5580" w:type="dxa"/>
            <w:shd w:val="clear" w:color="auto" w:fill="auto"/>
          </w:tcPr>
          <w:p w14:paraId="456BBF3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Повтори-ка ФОТО</w:t>
            </w:r>
          </w:p>
        </w:tc>
        <w:tc>
          <w:tcPr>
            <w:tcW w:w="2443" w:type="dxa"/>
            <w:shd w:val="clear" w:color="auto" w:fill="auto"/>
          </w:tcPr>
          <w:p w14:paraId="51925C8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p w14:paraId="76F42A1D" w14:textId="77777777" w:rsidR="00847776" w:rsidRPr="00847776" w:rsidRDefault="00847776" w:rsidP="00847776">
            <w:pPr>
              <w:rPr>
                <w:rFonts w:ascii="Times New Roman" w:hAnsi="Times New Roman"/>
                <w:sz w:val="28"/>
                <w:szCs w:val="28"/>
              </w:rPr>
            </w:pPr>
          </w:p>
        </w:tc>
      </w:tr>
      <w:tr w:rsidR="00847776" w:rsidRPr="00847776" w14:paraId="096C5851" w14:textId="77777777" w:rsidTr="000C6497">
        <w:tc>
          <w:tcPr>
            <w:tcW w:w="1548" w:type="dxa"/>
            <w:shd w:val="clear" w:color="auto" w:fill="auto"/>
          </w:tcPr>
          <w:p w14:paraId="7F0F9AED" w14:textId="77777777" w:rsidR="00847776" w:rsidRPr="00847776" w:rsidRDefault="00847776" w:rsidP="00847776">
            <w:pPr>
              <w:rPr>
                <w:rFonts w:ascii="Times New Roman" w:hAnsi="Times New Roman"/>
              </w:rPr>
            </w:pPr>
            <w:r w:rsidRPr="00847776">
              <w:rPr>
                <w:rFonts w:ascii="Times New Roman" w:hAnsi="Times New Roman"/>
                <w:sz w:val="28"/>
                <w:szCs w:val="28"/>
              </w:rPr>
              <w:t>10:30-11:15</w:t>
            </w:r>
          </w:p>
        </w:tc>
        <w:tc>
          <w:tcPr>
            <w:tcW w:w="5580" w:type="dxa"/>
            <w:shd w:val="clear" w:color="auto" w:fill="auto"/>
          </w:tcPr>
          <w:p w14:paraId="14B78537" w14:textId="77777777" w:rsidR="00847776" w:rsidRPr="00847776" w:rsidRDefault="00847776" w:rsidP="00847776">
            <w:pPr>
              <w:spacing w:after="0" w:line="240" w:lineRule="auto"/>
              <w:rPr>
                <w:rFonts w:ascii="Times New Roman" w:hAnsi="Times New Roman"/>
                <w:sz w:val="28"/>
                <w:szCs w:val="28"/>
              </w:rPr>
            </w:pPr>
            <w:r w:rsidRPr="00847776">
              <w:rPr>
                <w:rFonts w:ascii="Times New Roman" w:hAnsi="Times New Roman"/>
                <w:sz w:val="28"/>
                <w:szCs w:val="28"/>
              </w:rPr>
              <w:t>Кружковая работа</w:t>
            </w:r>
          </w:p>
        </w:tc>
        <w:tc>
          <w:tcPr>
            <w:tcW w:w="2443" w:type="dxa"/>
            <w:shd w:val="clear" w:color="auto" w:fill="auto"/>
          </w:tcPr>
          <w:p w14:paraId="5F7E400F" w14:textId="77777777" w:rsidR="00847776" w:rsidRPr="00847776" w:rsidRDefault="00847776" w:rsidP="00847776">
            <w:pPr>
              <w:rPr>
                <w:rFonts w:ascii="Times New Roman" w:hAnsi="Times New Roman"/>
              </w:rPr>
            </w:pPr>
            <w:r w:rsidRPr="00847776">
              <w:rPr>
                <w:rFonts w:ascii="Times New Roman" w:hAnsi="Times New Roman"/>
              </w:rPr>
              <w:t>ЦДТ</w:t>
            </w:r>
          </w:p>
        </w:tc>
      </w:tr>
      <w:tr w:rsidR="00847776" w:rsidRPr="00847776" w14:paraId="51CB0A50" w14:textId="77777777" w:rsidTr="000C6497">
        <w:tc>
          <w:tcPr>
            <w:tcW w:w="1548" w:type="dxa"/>
            <w:shd w:val="clear" w:color="auto" w:fill="auto"/>
          </w:tcPr>
          <w:p w14:paraId="1C84DF3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11:15-12:00</w:t>
            </w:r>
          </w:p>
        </w:tc>
        <w:tc>
          <w:tcPr>
            <w:tcW w:w="5580" w:type="dxa"/>
            <w:shd w:val="clear" w:color="auto" w:fill="auto"/>
          </w:tcPr>
          <w:p w14:paraId="3074E96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Мастер-класс по основам фото- и видео-съёмки</w:t>
            </w:r>
          </w:p>
        </w:tc>
        <w:tc>
          <w:tcPr>
            <w:tcW w:w="2443" w:type="dxa"/>
            <w:shd w:val="clear" w:color="auto" w:fill="auto"/>
          </w:tcPr>
          <w:p w14:paraId="102AB76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0A87B098" w14:textId="77777777" w:rsidTr="000C6497">
        <w:tc>
          <w:tcPr>
            <w:tcW w:w="1548" w:type="dxa"/>
            <w:shd w:val="clear" w:color="auto" w:fill="auto"/>
          </w:tcPr>
          <w:p w14:paraId="755790B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12:00-13:00</w:t>
            </w:r>
          </w:p>
        </w:tc>
        <w:tc>
          <w:tcPr>
            <w:tcW w:w="5580" w:type="dxa"/>
            <w:shd w:val="clear" w:color="auto" w:fill="auto"/>
          </w:tcPr>
          <w:p w14:paraId="3B581E7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Творческая встреча с активистами школьного медиацентра «Айсберг»</w:t>
            </w:r>
          </w:p>
        </w:tc>
        <w:tc>
          <w:tcPr>
            <w:tcW w:w="2443" w:type="dxa"/>
            <w:shd w:val="clear" w:color="auto" w:fill="auto"/>
          </w:tcPr>
          <w:p w14:paraId="3E958E7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tc>
      </w:tr>
      <w:tr w:rsidR="00847776" w:rsidRPr="00847776" w14:paraId="28652EFB" w14:textId="77777777" w:rsidTr="000C6497">
        <w:tc>
          <w:tcPr>
            <w:tcW w:w="1548" w:type="dxa"/>
            <w:shd w:val="clear" w:color="auto" w:fill="auto"/>
          </w:tcPr>
          <w:p w14:paraId="128E7BA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13:00-13:30 </w:t>
            </w:r>
          </w:p>
        </w:tc>
        <w:tc>
          <w:tcPr>
            <w:tcW w:w="5580" w:type="dxa"/>
            <w:shd w:val="clear" w:color="auto" w:fill="auto"/>
          </w:tcPr>
          <w:p w14:paraId="7F29A31B"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Обед</w:t>
            </w:r>
          </w:p>
        </w:tc>
        <w:tc>
          <w:tcPr>
            <w:tcW w:w="2443" w:type="dxa"/>
            <w:shd w:val="clear" w:color="auto" w:fill="auto"/>
          </w:tcPr>
          <w:p w14:paraId="7B6337EB" w14:textId="77777777" w:rsidR="00847776" w:rsidRPr="00847776" w:rsidRDefault="00847776" w:rsidP="00847776">
            <w:pPr>
              <w:rPr>
                <w:rFonts w:ascii="Times New Roman" w:hAnsi="Times New Roman"/>
              </w:rPr>
            </w:pPr>
            <w:r w:rsidRPr="00847776">
              <w:rPr>
                <w:rFonts w:ascii="Times New Roman" w:hAnsi="Times New Roman"/>
                <w:sz w:val="28"/>
                <w:szCs w:val="28"/>
              </w:rPr>
              <w:t>Воспитатели, вожатая</w:t>
            </w:r>
          </w:p>
        </w:tc>
      </w:tr>
      <w:tr w:rsidR="00847776" w:rsidRPr="00847776" w14:paraId="7B4FAC32" w14:textId="77777777" w:rsidTr="000C6497">
        <w:tc>
          <w:tcPr>
            <w:tcW w:w="1548" w:type="dxa"/>
            <w:shd w:val="clear" w:color="auto" w:fill="auto"/>
          </w:tcPr>
          <w:p w14:paraId="4CC8095B" w14:textId="77777777" w:rsidR="00847776" w:rsidRPr="00847776" w:rsidRDefault="00847776" w:rsidP="00847776">
            <w:pPr>
              <w:rPr>
                <w:rFonts w:ascii="Times New Roman" w:hAnsi="Times New Roman"/>
              </w:rPr>
            </w:pPr>
            <w:r w:rsidRPr="00847776">
              <w:rPr>
                <w:rFonts w:ascii="Times New Roman" w:hAnsi="Times New Roman"/>
                <w:sz w:val="28"/>
                <w:szCs w:val="28"/>
              </w:rPr>
              <w:t>13:30-14:30</w:t>
            </w:r>
          </w:p>
        </w:tc>
        <w:tc>
          <w:tcPr>
            <w:tcW w:w="5580" w:type="dxa"/>
            <w:shd w:val="clear" w:color="auto" w:fill="auto"/>
          </w:tcPr>
          <w:p w14:paraId="311BCE6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Игровая программа «Двигайся больше!».</w:t>
            </w:r>
          </w:p>
        </w:tc>
        <w:tc>
          <w:tcPr>
            <w:tcW w:w="2443" w:type="dxa"/>
            <w:shd w:val="clear" w:color="auto" w:fill="auto"/>
          </w:tcPr>
          <w:p w14:paraId="12CA70A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42619B8B" w14:textId="77777777" w:rsidTr="000C6497">
        <w:tc>
          <w:tcPr>
            <w:tcW w:w="1548" w:type="dxa"/>
            <w:shd w:val="clear" w:color="auto" w:fill="auto"/>
          </w:tcPr>
          <w:p w14:paraId="3A8E06F4" w14:textId="77777777" w:rsidR="00847776" w:rsidRPr="00847776" w:rsidRDefault="00847776" w:rsidP="00847776">
            <w:pPr>
              <w:rPr>
                <w:rFonts w:ascii="Times New Roman" w:hAnsi="Times New Roman"/>
              </w:rPr>
            </w:pPr>
            <w:r w:rsidRPr="00847776">
              <w:rPr>
                <w:rFonts w:ascii="Times New Roman" w:hAnsi="Times New Roman"/>
              </w:rPr>
              <w:t>14:30</w:t>
            </w:r>
          </w:p>
        </w:tc>
        <w:tc>
          <w:tcPr>
            <w:tcW w:w="5580" w:type="dxa"/>
            <w:shd w:val="clear" w:color="auto" w:fill="auto"/>
          </w:tcPr>
          <w:p w14:paraId="75ADA42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Уход домой</w:t>
            </w:r>
          </w:p>
        </w:tc>
        <w:tc>
          <w:tcPr>
            <w:tcW w:w="2443" w:type="dxa"/>
            <w:shd w:val="clear" w:color="auto" w:fill="auto"/>
          </w:tcPr>
          <w:p w14:paraId="217FE42F" w14:textId="77777777" w:rsidR="00847776" w:rsidRPr="00847776" w:rsidRDefault="00847776" w:rsidP="00847776">
            <w:pPr>
              <w:rPr>
                <w:rFonts w:ascii="Times New Roman" w:hAnsi="Times New Roman"/>
              </w:rPr>
            </w:pPr>
          </w:p>
        </w:tc>
      </w:tr>
    </w:tbl>
    <w:p w14:paraId="3598ED60" w14:textId="77777777" w:rsidR="00847776" w:rsidRPr="00847776" w:rsidRDefault="00847776" w:rsidP="00847776">
      <w:pPr>
        <w:rPr>
          <w:rFonts w:ascii="Times New Roman" w:hAnsi="Times New Roman"/>
          <w:lang w:val="en-US"/>
        </w:rPr>
      </w:pPr>
    </w:p>
    <w:p w14:paraId="46D75976" w14:textId="74959F2D" w:rsidR="00847776" w:rsidRPr="00847776" w:rsidRDefault="00847776" w:rsidP="00847776">
      <w:pPr>
        <w:jc w:val="center"/>
        <w:rPr>
          <w:rFonts w:ascii="Times New Roman" w:hAnsi="Times New Roman"/>
          <w:b/>
          <w:sz w:val="28"/>
          <w:szCs w:val="28"/>
        </w:rPr>
      </w:pPr>
      <w:r w:rsidRPr="00847776">
        <w:rPr>
          <w:rFonts w:ascii="Times New Roman" w:hAnsi="Times New Roman"/>
          <w:sz w:val="28"/>
          <w:szCs w:val="28"/>
        </w:rPr>
        <w:t xml:space="preserve">9 день </w:t>
      </w:r>
      <w:r w:rsidRPr="00847776">
        <w:rPr>
          <w:rFonts w:ascii="Times New Roman" w:hAnsi="Times New Roman"/>
          <w:b/>
          <w:sz w:val="28"/>
          <w:szCs w:val="28"/>
        </w:rPr>
        <w:t>«День профессии УЧИТЕЛЬ» (1</w:t>
      </w:r>
      <w:r w:rsidR="00EA5CE5">
        <w:rPr>
          <w:rFonts w:ascii="Times New Roman" w:hAnsi="Times New Roman"/>
          <w:b/>
          <w:sz w:val="28"/>
          <w:szCs w:val="28"/>
        </w:rPr>
        <w:t>0</w:t>
      </w:r>
      <w:r w:rsidRPr="00847776">
        <w:rPr>
          <w:rFonts w:ascii="Times New Roman" w:hAnsi="Times New Roman"/>
          <w:b/>
          <w:sz w:val="28"/>
          <w:szCs w:val="28"/>
        </w:rPr>
        <w:t xml:space="preserve"> июня)</w:t>
      </w:r>
    </w:p>
    <w:p w14:paraId="4E8FD8AF" w14:textId="77777777" w:rsidR="00847776" w:rsidRPr="00847776" w:rsidRDefault="00847776" w:rsidP="00847776">
      <w:pPr>
        <w:spacing w:after="0" w:line="240" w:lineRule="auto"/>
        <w:rPr>
          <w:rFonts w:ascii="Times New Roman" w:hAnsi="Times New Roman"/>
          <w:b/>
          <w:bCs/>
          <w:sz w:val="28"/>
          <w:szCs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5580"/>
        <w:gridCol w:w="2443"/>
      </w:tblGrid>
      <w:tr w:rsidR="00847776" w:rsidRPr="00847776" w14:paraId="7309847C" w14:textId="77777777" w:rsidTr="000C6497">
        <w:tc>
          <w:tcPr>
            <w:tcW w:w="1548" w:type="dxa"/>
            <w:shd w:val="clear" w:color="auto" w:fill="auto"/>
          </w:tcPr>
          <w:p w14:paraId="7F78A316"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Время</w:t>
            </w:r>
          </w:p>
        </w:tc>
        <w:tc>
          <w:tcPr>
            <w:tcW w:w="5580" w:type="dxa"/>
            <w:shd w:val="clear" w:color="auto" w:fill="auto"/>
          </w:tcPr>
          <w:p w14:paraId="52158A50"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Планирование на день</w:t>
            </w:r>
          </w:p>
        </w:tc>
        <w:tc>
          <w:tcPr>
            <w:tcW w:w="2443" w:type="dxa"/>
            <w:shd w:val="clear" w:color="auto" w:fill="auto"/>
          </w:tcPr>
          <w:p w14:paraId="1F67FAB4"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Ответственные</w:t>
            </w:r>
          </w:p>
        </w:tc>
      </w:tr>
      <w:tr w:rsidR="00847776" w:rsidRPr="00847776" w14:paraId="5745B681" w14:textId="77777777" w:rsidTr="000C6497">
        <w:tc>
          <w:tcPr>
            <w:tcW w:w="1548" w:type="dxa"/>
            <w:shd w:val="clear" w:color="auto" w:fill="auto"/>
          </w:tcPr>
          <w:p w14:paraId="4F2C729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8:30-8:45</w:t>
            </w:r>
          </w:p>
        </w:tc>
        <w:tc>
          <w:tcPr>
            <w:tcW w:w="5580" w:type="dxa"/>
            <w:shd w:val="clear" w:color="auto" w:fill="auto"/>
          </w:tcPr>
          <w:p w14:paraId="7736150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Сбор детей.</w:t>
            </w:r>
          </w:p>
        </w:tc>
        <w:tc>
          <w:tcPr>
            <w:tcW w:w="2443" w:type="dxa"/>
            <w:shd w:val="clear" w:color="auto" w:fill="auto"/>
          </w:tcPr>
          <w:p w14:paraId="70D28503"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68D5413C" w14:textId="77777777" w:rsidTr="000C6497">
        <w:tc>
          <w:tcPr>
            <w:tcW w:w="1548" w:type="dxa"/>
            <w:shd w:val="clear" w:color="auto" w:fill="auto"/>
          </w:tcPr>
          <w:p w14:paraId="28775AC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8:45-9:00</w:t>
            </w:r>
          </w:p>
        </w:tc>
        <w:tc>
          <w:tcPr>
            <w:tcW w:w="5580" w:type="dxa"/>
            <w:shd w:val="clear" w:color="auto" w:fill="auto"/>
          </w:tcPr>
          <w:p w14:paraId="05E2CEC1"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Зарядка</w:t>
            </w:r>
          </w:p>
        </w:tc>
        <w:tc>
          <w:tcPr>
            <w:tcW w:w="2443" w:type="dxa"/>
            <w:shd w:val="clear" w:color="auto" w:fill="auto"/>
          </w:tcPr>
          <w:p w14:paraId="69226DA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6499837D" w14:textId="77777777" w:rsidTr="000C6497">
        <w:tc>
          <w:tcPr>
            <w:tcW w:w="1548" w:type="dxa"/>
            <w:shd w:val="clear" w:color="auto" w:fill="auto"/>
          </w:tcPr>
          <w:p w14:paraId="5834830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9:00-9:15</w:t>
            </w:r>
          </w:p>
        </w:tc>
        <w:tc>
          <w:tcPr>
            <w:tcW w:w="5580" w:type="dxa"/>
            <w:shd w:val="clear" w:color="auto" w:fill="auto"/>
          </w:tcPr>
          <w:p w14:paraId="71934A0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Линейка. Сбор отрядов. Распределение обязанностей. Ознакомление детей с планом на сегодня. П</w:t>
            </w:r>
            <w:r w:rsidRPr="00847776">
              <w:rPr>
                <w:rFonts w:ascii="Times New Roman" w:hAnsi="Times New Roman"/>
                <w:sz w:val="28"/>
                <w:szCs w:val="28"/>
                <w:lang w:eastAsia="en-US"/>
              </w:rPr>
              <w:t>однятие государственного флага РФ с исполнением гимна РФ.</w:t>
            </w:r>
          </w:p>
        </w:tc>
        <w:tc>
          <w:tcPr>
            <w:tcW w:w="2443" w:type="dxa"/>
            <w:shd w:val="clear" w:color="auto" w:fill="auto"/>
          </w:tcPr>
          <w:p w14:paraId="3A8CE2D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Начальник лагеря,</w:t>
            </w:r>
          </w:p>
          <w:p w14:paraId="49E801C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tc>
      </w:tr>
      <w:tr w:rsidR="00847776" w:rsidRPr="00847776" w14:paraId="013502C5" w14:textId="77777777" w:rsidTr="000C6497">
        <w:tc>
          <w:tcPr>
            <w:tcW w:w="1548" w:type="dxa"/>
            <w:shd w:val="clear" w:color="auto" w:fill="auto"/>
          </w:tcPr>
          <w:p w14:paraId="70563BD5" w14:textId="77777777" w:rsidR="00847776" w:rsidRPr="00847776" w:rsidRDefault="00847776" w:rsidP="00847776">
            <w:pPr>
              <w:rPr>
                <w:rFonts w:ascii="Times New Roman" w:hAnsi="Times New Roman"/>
              </w:rPr>
            </w:pPr>
            <w:r w:rsidRPr="00847776">
              <w:rPr>
                <w:rFonts w:ascii="Times New Roman" w:hAnsi="Times New Roman"/>
                <w:sz w:val="28"/>
                <w:szCs w:val="28"/>
              </w:rPr>
              <w:lastRenderedPageBreak/>
              <w:t>9:15-9:45</w:t>
            </w:r>
          </w:p>
        </w:tc>
        <w:tc>
          <w:tcPr>
            <w:tcW w:w="5580" w:type="dxa"/>
            <w:shd w:val="clear" w:color="auto" w:fill="auto"/>
          </w:tcPr>
          <w:p w14:paraId="37424A0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Завтрак.</w:t>
            </w:r>
          </w:p>
        </w:tc>
        <w:tc>
          <w:tcPr>
            <w:tcW w:w="2443" w:type="dxa"/>
            <w:shd w:val="clear" w:color="auto" w:fill="auto"/>
          </w:tcPr>
          <w:p w14:paraId="051E948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 вожатая</w:t>
            </w:r>
          </w:p>
        </w:tc>
      </w:tr>
      <w:tr w:rsidR="00847776" w:rsidRPr="00847776" w14:paraId="158C1835" w14:textId="77777777" w:rsidTr="000C6497">
        <w:tc>
          <w:tcPr>
            <w:tcW w:w="1548" w:type="dxa"/>
            <w:shd w:val="clear" w:color="auto" w:fill="auto"/>
          </w:tcPr>
          <w:p w14:paraId="69B7FF7A" w14:textId="77777777" w:rsidR="00847776" w:rsidRPr="00847776" w:rsidRDefault="00847776" w:rsidP="00847776">
            <w:pPr>
              <w:rPr>
                <w:rFonts w:ascii="Times New Roman" w:hAnsi="Times New Roman"/>
              </w:rPr>
            </w:pPr>
            <w:r w:rsidRPr="00847776">
              <w:rPr>
                <w:rFonts w:ascii="Times New Roman" w:hAnsi="Times New Roman"/>
                <w:sz w:val="28"/>
                <w:szCs w:val="28"/>
              </w:rPr>
              <w:t>9:45-10:30</w:t>
            </w:r>
          </w:p>
        </w:tc>
        <w:tc>
          <w:tcPr>
            <w:tcW w:w="5580" w:type="dxa"/>
            <w:shd w:val="clear" w:color="auto" w:fill="auto"/>
          </w:tcPr>
          <w:p w14:paraId="52D0E933"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Ролевая игра-кейсы «Открываем тетради…»</w:t>
            </w:r>
          </w:p>
        </w:tc>
        <w:tc>
          <w:tcPr>
            <w:tcW w:w="2443" w:type="dxa"/>
            <w:shd w:val="clear" w:color="auto" w:fill="auto"/>
          </w:tcPr>
          <w:p w14:paraId="338F34D3"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p w14:paraId="17EA60B1" w14:textId="77777777" w:rsidR="00847776" w:rsidRPr="00847776" w:rsidRDefault="00847776" w:rsidP="00847776">
            <w:pPr>
              <w:rPr>
                <w:rFonts w:ascii="Times New Roman" w:hAnsi="Times New Roman"/>
                <w:sz w:val="28"/>
                <w:szCs w:val="28"/>
              </w:rPr>
            </w:pPr>
          </w:p>
        </w:tc>
      </w:tr>
      <w:tr w:rsidR="00847776" w:rsidRPr="00847776" w14:paraId="4F42C06A" w14:textId="77777777" w:rsidTr="000C6497">
        <w:tc>
          <w:tcPr>
            <w:tcW w:w="1548" w:type="dxa"/>
            <w:shd w:val="clear" w:color="auto" w:fill="auto"/>
          </w:tcPr>
          <w:p w14:paraId="3A895BAE" w14:textId="77777777" w:rsidR="00847776" w:rsidRPr="00847776" w:rsidRDefault="00847776" w:rsidP="00847776">
            <w:pPr>
              <w:rPr>
                <w:rFonts w:ascii="Times New Roman" w:hAnsi="Times New Roman"/>
              </w:rPr>
            </w:pPr>
            <w:r w:rsidRPr="00847776">
              <w:rPr>
                <w:rFonts w:ascii="Times New Roman" w:hAnsi="Times New Roman"/>
                <w:sz w:val="28"/>
                <w:szCs w:val="28"/>
              </w:rPr>
              <w:t>10:30-11:15</w:t>
            </w:r>
          </w:p>
        </w:tc>
        <w:tc>
          <w:tcPr>
            <w:tcW w:w="5580" w:type="dxa"/>
            <w:shd w:val="clear" w:color="auto" w:fill="auto"/>
          </w:tcPr>
          <w:p w14:paraId="428F056B" w14:textId="77777777" w:rsidR="00847776" w:rsidRPr="00847776" w:rsidRDefault="00847776" w:rsidP="00847776">
            <w:pPr>
              <w:spacing w:after="0" w:line="240" w:lineRule="auto"/>
              <w:rPr>
                <w:rFonts w:ascii="Times New Roman" w:hAnsi="Times New Roman"/>
                <w:sz w:val="28"/>
                <w:szCs w:val="28"/>
              </w:rPr>
            </w:pPr>
            <w:r w:rsidRPr="00847776">
              <w:rPr>
                <w:rFonts w:ascii="Times New Roman" w:hAnsi="Times New Roman"/>
                <w:sz w:val="28"/>
                <w:szCs w:val="28"/>
              </w:rPr>
              <w:t>Кружковая работа</w:t>
            </w:r>
          </w:p>
        </w:tc>
        <w:tc>
          <w:tcPr>
            <w:tcW w:w="2443" w:type="dxa"/>
            <w:shd w:val="clear" w:color="auto" w:fill="auto"/>
          </w:tcPr>
          <w:p w14:paraId="03CFA03C" w14:textId="77777777" w:rsidR="00847776" w:rsidRPr="00847776" w:rsidRDefault="00847776" w:rsidP="00847776">
            <w:pPr>
              <w:rPr>
                <w:rFonts w:ascii="Times New Roman" w:hAnsi="Times New Roman"/>
              </w:rPr>
            </w:pPr>
            <w:r w:rsidRPr="00847776">
              <w:rPr>
                <w:rFonts w:ascii="Times New Roman" w:hAnsi="Times New Roman"/>
                <w:sz w:val="28"/>
                <w:szCs w:val="28"/>
              </w:rPr>
              <w:t>ЦДТ</w:t>
            </w:r>
          </w:p>
        </w:tc>
      </w:tr>
      <w:tr w:rsidR="00847776" w:rsidRPr="00847776" w14:paraId="407708E6" w14:textId="77777777" w:rsidTr="000C6497">
        <w:tc>
          <w:tcPr>
            <w:tcW w:w="1548" w:type="dxa"/>
            <w:shd w:val="clear" w:color="auto" w:fill="auto"/>
          </w:tcPr>
          <w:p w14:paraId="4EDC7933"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11:15-12:00</w:t>
            </w:r>
          </w:p>
        </w:tc>
        <w:tc>
          <w:tcPr>
            <w:tcW w:w="5580" w:type="dxa"/>
            <w:shd w:val="clear" w:color="auto" w:fill="auto"/>
          </w:tcPr>
          <w:p w14:paraId="7B22796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Конкурс рисунков на асфальте «Дорогу педагогу!»</w:t>
            </w:r>
          </w:p>
        </w:tc>
        <w:tc>
          <w:tcPr>
            <w:tcW w:w="2443" w:type="dxa"/>
            <w:shd w:val="clear" w:color="auto" w:fill="auto"/>
          </w:tcPr>
          <w:p w14:paraId="7499845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Воспитатели. </w:t>
            </w:r>
          </w:p>
        </w:tc>
      </w:tr>
      <w:tr w:rsidR="00847776" w:rsidRPr="00847776" w14:paraId="0340A096" w14:textId="77777777" w:rsidTr="000C6497">
        <w:tc>
          <w:tcPr>
            <w:tcW w:w="1548" w:type="dxa"/>
            <w:shd w:val="clear" w:color="auto" w:fill="auto"/>
          </w:tcPr>
          <w:p w14:paraId="319D2CC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12:00-13:00</w:t>
            </w:r>
          </w:p>
        </w:tc>
        <w:tc>
          <w:tcPr>
            <w:tcW w:w="5580" w:type="dxa"/>
            <w:shd w:val="clear" w:color="auto" w:fill="auto"/>
          </w:tcPr>
          <w:p w14:paraId="75CCBF16" w14:textId="77777777" w:rsidR="00847776" w:rsidRPr="00847776" w:rsidRDefault="00847776" w:rsidP="00847776">
            <w:pPr>
              <w:rPr>
                <w:rFonts w:ascii="Times New Roman" w:hAnsi="Times New Roman"/>
                <w:sz w:val="28"/>
                <w:szCs w:val="28"/>
              </w:rPr>
            </w:pPr>
            <w:r w:rsidRPr="00847776">
              <w:rPr>
                <w:rFonts w:ascii="Times New Roman" w:hAnsi="Times New Roman"/>
                <w:color w:val="000000"/>
                <w:sz w:val="28"/>
                <w:szCs w:val="28"/>
              </w:rPr>
              <w:t>Игры на свежем воздухе: футбол, пионербол, баскетбол.</w:t>
            </w:r>
          </w:p>
        </w:tc>
        <w:tc>
          <w:tcPr>
            <w:tcW w:w="2443" w:type="dxa"/>
            <w:shd w:val="clear" w:color="auto" w:fill="auto"/>
          </w:tcPr>
          <w:p w14:paraId="4ACBB08B"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17D5E247" w14:textId="77777777" w:rsidTr="000C6497">
        <w:tc>
          <w:tcPr>
            <w:tcW w:w="1548" w:type="dxa"/>
            <w:shd w:val="clear" w:color="auto" w:fill="auto"/>
          </w:tcPr>
          <w:p w14:paraId="615D570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13:00-13:30 </w:t>
            </w:r>
          </w:p>
        </w:tc>
        <w:tc>
          <w:tcPr>
            <w:tcW w:w="5580" w:type="dxa"/>
            <w:shd w:val="clear" w:color="auto" w:fill="auto"/>
          </w:tcPr>
          <w:p w14:paraId="54E0C51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Обед</w:t>
            </w:r>
          </w:p>
        </w:tc>
        <w:tc>
          <w:tcPr>
            <w:tcW w:w="2443" w:type="dxa"/>
            <w:shd w:val="clear" w:color="auto" w:fill="auto"/>
          </w:tcPr>
          <w:p w14:paraId="4DF7005E" w14:textId="77777777" w:rsidR="00847776" w:rsidRPr="00847776" w:rsidRDefault="00847776" w:rsidP="00847776">
            <w:pPr>
              <w:rPr>
                <w:rFonts w:ascii="Times New Roman" w:hAnsi="Times New Roman"/>
              </w:rPr>
            </w:pPr>
            <w:r w:rsidRPr="00847776">
              <w:rPr>
                <w:rFonts w:ascii="Times New Roman" w:hAnsi="Times New Roman"/>
                <w:sz w:val="28"/>
                <w:szCs w:val="28"/>
              </w:rPr>
              <w:t>Воспитатели, вожатая</w:t>
            </w:r>
          </w:p>
        </w:tc>
      </w:tr>
      <w:tr w:rsidR="00847776" w:rsidRPr="00847776" w14:paraId="22B212B9" w14:textId="77777777" w:rsidTr="000C6497">
        <w:tc>
          <w:tcPr>
            <w:tcW w:w="1548" w:type="dxa"/>
            <w:shd w:val="clear" w:color="auto" w:fill="auto"/>
          </w:tcPr>
          <w:p w14:paraId="03568641" w14:textId="77777777" w:rsidR="00847776" w:rsidRPr="00847776" w:rsidRDefault="00847776" w:rsidP="00847776">
            <w:pPr>
              <w:rPr>
                <w:rFonts w:ascii="Times New Roman" w:hAnsi="Times New Roman"/>
              </w:rPr>
            </w:pPr>
            <w:r w:rsidRPr="00847776">
              <w:rPr>
                <w:rFonts w:ascii="Times New Roman" w:hAnsi="Times New Roman"/>
                <w:sz w:val="28"/>
                <w:szCs w:val="28"/>
              </w:rPr>
              <w:t>13:30-14:30</w:t>
            </w:r>
          </w:p>
        </w:tc>
        <w:tc>
          <w:tcPr>
            <w:tcW w:w="5580" w:type="dxa"/>
            <w:shd w:val="clear" w:color="auto" w:fill="auto"/>
          </w:tcPr>
          <w:p w14:paraId="2969118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Творческий вечер «Учителя труд»</w:t>
            </w:r>
          </w:p>
        </w:tc>
        <w:tc>
          <w:tcPr>
            <w:tcW w:w="2443" w:type="dxa"/>
            <w:shd w:val="clear" w:color="auto" w:fill="auto"/>
          </w:tcPr>
          <w:p w14:paraId="3ED23E7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15A0E58A" w14:textId="77777777" w:rsidTr="000C6497">
        <w:tc>
          <w:tcPr>
            <w:tcW w:w="1548" w:type="dxa"/>
            <w:shd w:val="clear" w:color="auto" w:fill="auto"/>
          </w:tcPr>
          <w:p w14:paraId="24851A5A" w14:textId="77777777" w:rsidR="00847776" w:rsidRPr="00847776" w:rsidRDefault="00847776" w:rsidP="00847776">
            <w:pPr>
              <w:rPr>
                <w:rFonts w:ascii="Times New Roman" w:hAnsi="Times New Roman"/>
              </w:rPr>
            </w:pPr>
            <w:r w:rsidRPr="00847776">
              <w:rPr>
                <w:rFonts w:ascii="Times New Roman" w:hAnsi="Times New Roman"/>
              </w:rPr>
              <w:t>14:30</w:t>
            </w:r>
          </w:p>
        </w:tc>
        <w:tc>
          <w:tcPr>
            <w:tcW w:w="5580" w:type="dxa"/>
            <w:shd w:val="clear" w:color="auto" w:fill="auto"/>
          </w:tcPr>
          <w:p w14:paraId="2150ABB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Уход домой</w:t>
            </w:r>
          </w:p>
        </w:tc>
        <w:tc>
          <w:tcPr>
            <w:tcW w:w="2443" w:type="dxa"/>
            <w:shd w:val="clear" w:color="auto" w:fill="auto"/>
          </w:tcPr>
          <w:p w14:paraId="2ED7533C" w14:textId="77777777" w:rsidR="00847776" w:rsidRPr="00847776" w:rsidRDefault="00847776" w:rsidP="00847776">
            <w:pPr>
              <w:rPr>
                <w:rFonts w:ascii="Times New Roman" w:hAnsi="Times New Roman"/>
              </w:rPr>
            </w:pPr>
          </w:p>
        </w:tc>
      </w:tr>
    </w:tbl>
    <w:p w14:paraId="58929036" w14:textId="77777777" w:rsidR="00847776" w:rsidRPr="00847776" w:rsidRDefault="00847776" w:rsidP="00847776">
      <w:pPr>
        <w:rPr>
          <w:rFonts w:ascii="Times New Roman" w:hAnsi="Times New Roman"/>
        </w:rPr>
      </w:pPr>
    </w:p>
    <w:p w14:paraId="09B3407C" w14:textId="77777777" w:rsidR="00847776" w:rsidRPr="00847776" w:rsidRDefault="00847776" w:rsidP="00847776">
      <w:pPr>
        <w:rPr>
          <w:rFonts w:ascii="Times New Roman" w:hAnsi="Times New Roman"/>
        </w:rPr>
      </w:pPr>
    </w:p>
    <w:p w14:paraId="3CBD98DC" w14:textId="77777777" w:rsidR="00847776" w:rsidRPr="00847776" w:rsidRDefault="00847776" w:rsidP="00847776">
      <w:pPr>
        <w:spacing w:after="0" w:line="240" w:lineRule="auto"/>
        <w:rPr>
          <w:rFonts w:ascii="Times New Roman" w:hAnsi="Times New Roman"/>
          <w:sz w:val="28"/>
          <w:szCs w:val="28"/>
        </w:rPr>
      </w:pPr>
    </w:p>
    <w:p w14:paraId="509DF228" w14:textId="7E87652D" w:rsidR="00847776" w:rsidRPr="00847776" w:rsidRDefault="00847776" w:rsidP="00847776">
      <w:pPr>
        <w:spacing w:after="0" w:line="240" w:lineRule="auto"/>
        <w:jc w:val="center"/>
        <w:rPr>
          <w:rFonts w:ascii="Times New Roman" w:hAnsi="Times New Roman"/>
          <w:b/>
          <w:bCs/>
          <w:color w:val="000000"/>
          <w:sz w:val="28"/>
          <w:szCs w:val="28"/>
        </w:rPr>
      </w:pPr>
      <w:r w:rsidRPr="00847776">
        <w:rPr>
          <w:rFonts w:ascii="Times New Roman" w:hAnsi="Times New Roman"/>
          <w:sz w:val="28"/>
          <w:szCs w:val="28"/>
        </w:rPr>
        <w:t>10 день «</w:t>
      </w:r>
      <w:r w:rsidRPr="00847776">
        <w:rPr>
          <w:rFonts w:ascii="Times New Roman" w:hAnsi="Times New Roman"/>
          <w:b/>
          <w:sz w:val="28"/>
          <w:szCs w:val="28"/>
        </w:rPr>
        <w:t>День профессии ВРАЧ</w:t>
      </w:r>
      <w:r w:rsidRPr="00847776">
        <w:rPr>
          <w:rFonts w:ascii="Times New Roman" w:hAnsi="Times New Roman"/>
          <w:b/>
          <w:bCs/>
          <w:color w:val="000000"/>
          <w:sz w:val="28"/>
          <w:szCs w:val="28"/>
        </w:rPr>
        <w:t>» (1</w:t>
      </w:r>
      <w:r w:rsidR="00EA5CE5">
        <w:rPr>
          <w:rFonts w:ascii="Times New Roman" w:hAnsi="Times New Roman"/>
          <w:b/>
          <w:bCs/>
          <w:color w:val="000000"/>
          <w:sz w:val="28"/>
          <w:szCs w:val="28"/>
        </w:rPr>
        <w:t>1</w:t>
      </w:r>
      <w:r w:rsidRPr="00847776">
        <w:rPr>
          <w:rFonts w:ascii="Times New Roman" w:hAnsi="Times New Roman"/>
          <w:b/>
          <w:bCs/>
          <w:color w:val="000000"/>
          <w:sz w:val="28"/>
          <w:szCs w:val="28"/>
        </w:rPr>
        <w:t xml:space="preserve"> июня)</w:t>
      </w:r>
    </w:p>
    <w:p w14:paraId="565FD840" w14:textId="77777777" w:rsidR="00847776" w:rsidRPr="00847776" w:rsidRDefault="00847776" w:rsidP="00847776">
      <w:pPr>
        <w:spacing w:after="0" w:line="240" w:lineRule="auto"/>
        <w:jc w:val="center"/>
        <w:rPr>
          <w:rFonts w:ascii="Times New Roman" w:hAnsi="Times New Roman"/>
          <w:color w:val="000000"/>
          <w:sz w:val="28"/>
          <w:szCs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5580"/>
        <w:gridCol w:w="2443"/>
      </w:tblGrid>
      <w:tr w:rsidR="00847776" w:rsidRPr="00847776" w14:paraId="1E8BDF02" w14:textId="77777777" w:rsidTr="000C6497">
        <w:tc>
          <w:tcPr>
            <w:tcW w:w="1548" w:type="dxa"/>
            <w:shd w:val="clear" w:color="auto" w:fill="auto"/>
          </w:tcPr>
          <w:p w14:paraId="35F7E26C"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Время</w:t>
            </w:r>
          </w:p>
        </w:tc>
        <w:tc>
          <w:tcPr>
            <w:tcW w:w="5580" w:type="dxa"/>
            <w:shd w:val="clear" w:color="auto" w:fill="auto"/>
          </w:tcPr>
          <w:p w14:paraId="01B6148B"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Планирование на день</w:t>
            </w:r>
          </w:p>
        </w:tc>
        <w:tc>
          <w:tcPr>
            <w:tcW w:w="2443" w:type="dxa"/>
            <w:shd w:val="clear" w:color="auto" w:fill="auto"/>
          </w:tcPr>
          <w:p w14:paraId="413EBAAA"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Ответственные</w:t>
            </w:r>
          </w:p>
        </w:tc>
      </w:tr>
      <w:tr w:rsidR="00847776" w:rsidRPr="00847776" w14:paraId="5EC57576" w14:textId="77777777" w:rsidTr="000C6497">
        <w:tc>
          <w:tcPr>
            <w:tcW w:w="1548" w:type="dxa"/>
            <w:shd w:val="clear" w:color="auto" w:fill="auto"/>
          </w:tcPr>
          <w:p w14:paraId="76F712A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8:30-8:45</w:t>
            </w:r>
          </w:p>
        </w:tc>
        <w:tc>
          <w:tcPr>
            <w:tcW w:w="5580" w:type="dxa"/>
            <w:shd w:val="clear" w:color="auto" w:fill="auto"/>
          </w:tcPr>
          <w:p w14:paraId="7F92D8EB"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Сбор детей.</w:t>
            </w:r>
          </w:p>
        </w:tc>
        <w:tc>
          <w:tcPr>
            <w:tcW w:w="2443" w:type="dxa"/>
            <w:shd w:val="clear" w:color="auto" w:fill="auto"/>
          </w:tcPr>
          <w:p w14:paraId="3F98AA2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316E7A33" w14:textId="77777777" w:rsidTr="000C6497">
        <w:tc>
          <w:tcPr>
            <w:tcW w:w="1548" w:type="dxa"/>
            <w:shd w:val="clear" w:color="auto" w:fill="auto"/>
          </w:tcPr>
          <w:p w14:paraId="5838060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8:45-9:00</w:t>
            </w:r>
          </w:p>
        </w:tc>
        <w:tc>
          <w:tcPr>
            <w:tcW w:w="5580" w:type="dxa"/>
            <w:shd w:val="clear" w:color="auto" w:fill="auto"/>
          </w:tcPr>
          <w:p w14:paraId="784C5CC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Зарядка</w:t>
            </w:r>
          </w:p>
        </w:tc>
        <w:tc>
          <w:tcPr>
            <w:tcW w:w="2443" w:type="dxa"/>
            <w:shd w:val="clear" w:color="auto" w:fill="auto"/>
          </w:tcPr>
          <w:p w14:paraId="248F885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40E5050E" w14:textId="77777777" w:rsidTr="000C6497">
        <w:tc>
          <w:tcPr>
            <w:tcW w:w="1548" w:type="dxa"/>
            <w:shd w:val="clear" w:color="auto" w:fill="auto"/>
          </w:tcPr>
          <w:p w14:paraId="7652D56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9:00-9:15</w:t>
            </w:r>
          </w:p>
        </w:tc>
        <w:tc>
          <w:tcPr>
            <w:tcW w:w="5580" w:type="dxa"/>
            <w:shd w:val="clear" w:color="auto" w:fill="auto"/>
          </w:tcPr>
          <w:p w14:paraId="62D10F2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 Линейка. Сбор отрядов. Распределение обязанностей. Ознакомление детей с планом на сегодня. П</w:t>
            </w:r>
            <w:r w:rsidRPr="00847776">
              <w:rPr>
                <w:rFonts w:ascii="Times New Roman" w:hAnsi="Times New Roman"/>
                <w:sz w:val="28"/>
                <w:szCs w:val="28"/>
                <w:lang w:eastAsia="en-US"/>
              </w:rPr>
              <w:t>однятие государственного флага РФ с исполнением гимна РФ.</w:t>
            </w:r>
          </w:p>
        </w:tc>
        <w:tc>
          <w:tcPr>
            <w:tcW w:w="2443" w:type="dxa"/>
            <w:shd w:val="clear" w:color="auto" w:fill="auto"/>
          </w:tcPr>
          <w:p w14:paraId="093F436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Начальник лагеря,</w:t>
            </w:r>
          </w:p>
          <w:p w14:paraId="5B0A9AE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tc>
      </w:tr>
      <w:tr w:rsidR="00847776" w:rsidRPr="00847776" w14:paraId="66020426" w14:textId="77777777" w:rsidTr="000C6497">
        <w:tc>
          <w:tcPr>
            <w:tcW w:w="1548" w:type="dxa"/>
            <w:shd w:val="clear" w:color="auto" w:fill="auto"/>
          </w:tcPr>
          <w:p w14:paraId="2CFFB6F7" w14:textId="77777777" w:rsidR="00847776" w:rsidRPr="00847776" w:rsidRDefault="00847776" w:rsidP="00847776">
            <w:pPr>
              <w:rPr>
                <w:rFonts w:ascii="Times New Roman" w:hAnsi="Times New Roman"/>
              </w:rPr>
            </w:pPr>
            <w:r w:rsidRPr="00847776">
              <w:rPr>
                <w:rFonts w:ascii="Times New Roman" w:hAnsi="Times New Roman"/>
                <w:sz w:val="28"/>
                <w:szCs w:val="28"/>
              </w:rPr>
              <w:t>9:15-9:45</w:t>
            </w:r>
          </w:p>
        </w:tc>
        <w:tc>
          <w:tcPr>
            <w:tcW w:w="5580" w:type="dxa"/>
            <w:shd w:val="clear" w:color="auto" w:fill="auto"/>
          </w:tcPr>
          <w:p w14:paraId="691AE32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Завтрак.</w:t>
            </w:r>
          </w:p>
        </w:tc>
        <w:tc>
          <w:tcPr>
            <w:tcW w:w="2443" w:type="dxa"/>
            <w:shd w:val="clear" w:color="auto" w:fill="auto"/>
          </w:tcPr>
          <w:p w14:paraId="4788CBD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 вожатая</w:t>
            </w:r>
          </w:p>
        </w:tc>
      </w:tr>
      <w:tr w:rsidR="00847776" w:rsidRPr="00847776" w14:paraId="50191357" w14:textId="77777777" w:rsidTr="000C6497">
        <w:tc>
          <w:tcPr>
            <w:tcW w:w="1548" w:type="dxa"/>
            <w:shd w:val="clear" w:color="auto" w:fill="auto"/>
          </w:tcPr>
          <w:p w14:paraId="76661359" w14:textId="77777777" w:rsidR="00847776" w:rsidRPr="00847776" w:rsidRDefault="00847776" w:rsidP="00847776">
            <w:pPr>
              <w:rPr>
                <w:rFonts w:ascii="Times New Roman" w:hAnsi="Times New Roman"/>
              </w:rPr>
            </w:pPr>
            <w:r w:rsidRPr="00847776">
              <w:rPr>
                <w:rFonts w:ascii="Times New Roman" w:hAnsi="Times New Roman"/>
                <w:sz w:val="28"/>
                <w:szCs w:val="28"/>
              </w:rPr>
              <w:lastRenderedPageBreak/>
              <w:t>9:45-10:30</w:t>
            </w:r>
          </w:p>
        </w:tc>
        <w:tc>
          <w:tcPr>
            <w:tcW w:w="5580" w:type="dxa"/>
            <w:shd w:val="clear" w:color="auto" w:fill="auto"/>
          </w:tcPr>
          <w:p w14:paraId="45012C9A" w14:textId="77777777" w:rsidR="00847776" w:rsidRPr="00847776" w:rsidRDefault="00847776" w:rsidP="00847776">
            <w:pPr>
              <w:rPr>
                <w:rFonts w:ascii="Times New Roman" w:hAnsi="Times New Roman"/>
                <w:color w:val="181818"/>
                <w:sz w:val="28"/>
                <w:szCs w:val="28"/>
                <w:shd w:val="clear" w:color="auto" w:fill="FFFFFF"/>
              </w:rPr>
            </w:pPr>
            <w:r w:rsidRPr="00847776">
              <w:rPr>
                <w:rFonts w:ascii="Times New Roman" w:hAnsi="Times New Roman"/>
                <w:color w:val="181818"/>
                <w:sz w:val="28"/>
                <w:szCs w:val="28"/>
                <w:shd w:val="clear" w:color="auto" w:fill="FFFFFF"/>
              </w:rPr>
              <w:t>Встреча-беседа «На приеме у врача»</w:t>
            </w:r>
          </w:p>
        </w:tc>
        <w:tc>
          <w:tcPr>
            <w:tcW w:w="2443" w:type="dxa"/>
            <w:shd w:val="clear" w:color="auto" w:fill="auto"/>
          </w:tcPr>
          <w:p w14:paraId="5918DFB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p w14:paraId="2A4C6706" w14:textId="77777777" w:rsidR="00847776" w:rsidRPr="00847776" w:rsidRDefault="00847776" w:rsidP="00847776">
            <w:pPr>
              <w:rPr>
                <w:rFonts w:ascii="Times New Roman" w:hAnsi="Times New Roman"/>
                <w:sz w:val="28"/>
                <w:szCs w:val="28"/>
              </w:rPr>
            </w:pPr>
          </w:p>
        </w:tc>
      </w:tr>
      <w:tr w:rsidR="00847776" w:rsidRPr="00847776" w14:paraId="51C8780C" w14:textId="77777777" w:rsidTr="000C6497">
        <w:tc>
          <w:tcPr>
            <w:tcW w:w="1548" w:type="dxa"/>
            <w:shd w:val="clear" w:color="auto" w:fill="auto"/>
          </w:tcPr>
          <w:p w14:paraId="6D07D95A" w14:textId="77777777" w:rsidR="00847776" w:rsidRPr="00847776" w:rsidRDefault="00847776" w:rsidP="00847776">
            <w:pPr>
              <w:rPr>
                <w:rFonts w:ascii="Times New Roman" w:hAnsi="Times New Roman"/>
              </w:rPr>
            </w:pPr>
            <w:r w:rsidRPr="00847776">
              <w:rPr>
                <w:rFonts w:ascii="Times New Roman" w:hAnsi="Times New Roman"/>
                <w:sz w:val="28"/>
                <w:szCs w:val="28"/>
              </w:rPr>
              <w:t>10:30-11:15</w:t>
            </w:r>
          </w:p>
        </w:tc>
        <w:tc>
          <w:tcPr>
            <w:tcW w:w="5580" w:type="dxa"/>
            <w:shd w:val="clear" w:color="auto" w:fill="auto"/>
          </w:tcPr>
          <w:p w14:paraId="612A4F59" w14:textId="77777777" w:rsidR="00847776" w:rsidRPr="00847776" w:rsidRDefault="00847776" w:rsidP="00847776">
            <w:pPr>
              <w:spacing w:after="0" w:line="240" w:lineRule="auto"/>
              <w:rPr>
                <w:rFonts w:ascii="Times New Roman" w:hAnsi="Times New Roman"/>
                <w:sz w:val="28"/>
                <w:szCs w:val="28"/>
              </w:rPr>
            </w:pPr>
            <w:r w:rsidRPr="00847776">
              <w:rPr>
                <w:rFonts w:ascii="Times New Roman" w:hAnsi="Times New Roman"/>
                <w:sz w:val="28"/>
                <w:szCs w:val="28"/>
              </w:rPr>
              <w:t>Кружковая работа</w:t>
            </w:r>
          </w:p>
        </w:tc>
        <w:tc>
          <w:tcPr>
            <w:tcW w:w="2443" w:type="dxa"/>
            <w:shd w:val="clear" w:color="auto" w:fill="auto"/>
          </w:tcPr>
          <w:p w14:paraId="2F32FAB3" w14:textId="77777777" w:rsidR="00847776" w:rsidRPr="00847776" w:rsidRDefault="00847776" w:rsidP="00847776">
            <w:pPr>
              <w:rPr>
                <w:rFonts w:ascii="Times New Roman" w:hAnsi="Times New Roman"/>
              </w:rPr>
            </w:pPr>
            <w:r w:rsidRPr="00847776">
              <w:rPr>
                <w:rFonts w:ascii="Times New Roman" w:hAnsi="Times New Roman"/>
              </w:rPr>
              <w:t>ЦДТ</w:t>
            </w:r>
          </w:p>
        </w:tc>
      </w:tr>
      <w:tr w:rsidR="00847776" w:rsidRPr="00847776" w14:paraId="4FA2A55C" w14:textId="77777777" w:rsidTr="000C6497">
        <w:tc>
          <w:tcPr>
            <w:tcW w:w="1548" w:type="dxa"/>
            <w:shd w:val="clear" w:color="auto" w:fill="auto"/>
          </w:tcPr>
          <w:p w14:paraId="12B2481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11:15-12:00</w:t>
            </w:r>
          </w:p>
        </w:tc>
        <w:tc>
          <w:tcPr>
            <w:tcW w:w="5580" w:type="dxa"/>
            <w:shd w:val="clear" w:color="auto" w:fill="auto"/>
          </w:tcPr>
          <w:p w14:paraId="5C846B2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Оформление стенгазеты о врачах посёлка</w:t>
            </w:r>
          </w:p>
        </w:tc>
        <w:tc>
          <w:tcPr>
            <w:tcW w:w="2443" w:type="dxa"/>
            <w:shd w:val="clear" w:color="auto" w:fill="auto"/>
          </w:tcPr>
          <w:p w14:paraId="5F0EA37C"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5C562E70" w14:textId="77777777" w:rsidTr="000C6497">
        <w:tc>
          <w:tcPr>
            <w:tcW w:w="1548" w:type="dxa"/>
            <w:shd w:val="clear" w:color="auto" w:fill="auto"/>
          </w:tcPr>
          <w:p w14:paraId="2DAEA80B"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12:00-13:00</w:t>
            </w:r>
          </w:p>
        </w:tc>
        <w:tc>
          <w:tcPr>
            <w:tcW w:w="5580" w:type="dxa"/>
            <w:shd w:val="clear" w:color="auto" w:fill="auto"/>
          </w:tcPr>
          <w:p w14:paraId="20717DD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Беседа «Первая Медицинская Помощь»</w:t>
            </w:r>
          </w:p>
        </w:tc>
        <w:tc>
          <w:tcPr>
            <w:tcW w:w="2443" w:type="dxa"/>
            <w:shd w:val="clear" w:color="auto" w:fill="auto"/>
          </w:tcPr>
          <w:p w14:paraId="3CF69F9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Медсестра, воспитатели.</w:t>
            </w:r>
          </w:p>
        </w:tc>
      </w:tr>
      <w:tr w:rsidR="00847776" w:rsidRPr="00847776" w14:paraId="3DB31758" w14:textId="77777777" w:rsidTr="000C6497">
        <w:tc>
          <w:tcPr>
            <w:tcW w:w="1548" w:type="dxa"/>
            <w:shd w:val="clear" w:color="auto" w:fill="auto"/>
          </w:tcPr>
          <w:p w14:paraId="714067C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13:00-13:30 </w:t>
            </w:r>
          </w:p>
        </w:tc>
        <w:tc>
          <w:tcPr>
            <w:tcW w:w="5580" w:type="dxa"/>
            <w:shd w:val="clear" w:color="auto" w:fill="auto"/>
          </w:tcPr>
          <w:p w14:paraId="4EDB6A5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Обед</w:t>
            </w:r>
          </w:p>
        </w:tc>
        <w:tc>
          <w:tcPr>
            <w:tcW w:w="2443" w:type="dxa"/>
            <w:shd w:val="clear" w:color="auto" w:fill="auto"/>
          </w:tcPr>
          <w:p w14:paraId="528B1BB7" w14:textId="77777777" w:rsidR="00847776" w:rsidRPr="00847776" w:rsidRDefault="00847776" w:rsidP="00847776">
            <w:pPr>
              <w:rPr>
                <w:rFonts w:ascii="Times New Roman" w:hAnsi="Times New Roman"/>
              </w:rPr>
            </w:pPr>
            <w:r w:rsidRPr="00847776">
              <w:rPr>
                <w:rFonts w:ascii="Times New Roman" w:hAnsi="Times New Roman"/>
                <w:sz w:val="28"/>
                <w:szCs w:val="28"/>
              </w:rPr>
              <w:t>Воспитатели, вожатая</w:t>
            </w:r>
          </w:p>
        </w:tc>
      </w:tr>
      <w:tr w:rsidR="00847776" w:rsidRPr="00847776" w14:paraId="43536B9B" w14:textId="77777777" w:rsidTr="000C6497">
        <w:tc>
          <w:tcPr>
            <w:tcW w:w="1548" w:type="dxa"/>
            <w:shd w:val="clear" w:color="auto" w:fill="auto"/>
          </w:tcPr>
          <w:p w14:paraId="1A9358F9" w14:textId="77777777" w:rsidR="00847776" w:rsidRPr="00847776" w:rsidRDefault="00847776" w:rsidP="00847776">
            <w:pPr>
              <w:rPr>
                <w:rFonts w:ascii="Times New Roman" w:hAnsi="Times New Roman"/>
              </w:rPr>
            </w:pPr>
            <w:r w:rsidRPr="00847776">
              <w:rPr>
                <w:rFonts w:ascii="Times New Roman" w:hAnsi="Times New Roman"/>
                <w:sz w:val="28"/>
                <w:szCs w:val="28"/>
              </w:rPr>
              <w:t>13:30-14:30</w:t>
            </w:r>
          </w:p>
        </w:tc>
        <w:tc>
          <w:tcPr>
            <w:tcW w:w="5580" w:type="dxa"/>
            <w:shd w:val="clear" w:color="auto" w:fill="auto"/>
          </w:tcPr>
          <w:p w14:paraId="21C8FF4F" w14:textId="77777777" w:rsidR="00847776" w:rsidRPr="00847776" w:rsidRDefault="00847776" w:rsidP="00847776">
            <w:pPr>
              <w:rPr>
                <w:rFonts w:ascii="Times New Roman" w:hAnsi="Times New Roman"/>
                <w:sz w:val="28"/>
                <w:szCs w:val="28"/>
              </w:rPr>
            </w:pPr>
            <w:r w:rsidRPr="00847776">
              <w:rPr>
                <w:rFonts w:ascii="Times New Roman" w:hAnsi="Times New Roman"/>
                <w:color w:val="181818"/>
                <w:sz w:val="28"/>
                <w:szCs w:val="28"/>
                <w:shd w:val="clear" w:color="auto" w:fill="FFFFFF"/>
              </w:rPr>
              <w:t>Конкурс рисунков на асфальте «Я  люблю тебя, Россия» посвященная празднованию Дня России.</w:t>
            </w:r>
          </w:p>
        </w:tc>
        <w:tc>
          <w:tcPr>
            <w:tcW w:w="2443" w:type="dxa"/>
            <w:shd w:val="clear" w:color="auto" w:fill="auto"/>
          </w:tcPr>
          <w:p w14:paraId="36F72BA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3EF69989" w14:textId="77777777" w:rsidTr="000C6497">
        <w:tc>
          <w:tcPr>
            <w:tcW w:w="1548" w:type="dxa"/>
            <w:shd w:val="clear" w:color="auto" w:fill="auto"/>
          </w:tcPr>
          <w:p w14:paraId="7253F864" w14:textId="77777777" w:rsidR="00847776" w:rsidRPr="00847776" w:rsidRDefault="00847776" w:rsidP="00847776">
            <w:pPr>
              <w:rPr>
                <w:rFonts w:ascii="Times New Roman" w:hAnsi="Times New Roman"/>
              </w:rPr>
            </w:pPr>
            <w:r w:rsidRPr="00847776">
              <w:rPr>
                <w:rFonts w:ascii="Times New Roman" w:hAnsi="Times New Roman"/>
              </w:rPr>
              <w:t>14:30</w:t>
            </w:r>
          </w:p>
        </w:tc>
        <w:tc>
          <w:tcPr>
            <w:tcW w:w="5580" w:type="dxa"/>
            <w:shd w:val="clear" w:color="auto" w:fill="auto"/>
          </w:tcPr>
          <w:p w14:paraId="1A6D016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Уход домой</w:t>
            </w:r>
          </w:p>
        </w:tc>
        <w:tc>
          <w:tcPr>
            <w:tcW w:w="2443" w:type="dxa"/>
            <w:shd w:val="clear" w:color="auto" w:fill="auto"/>
          </w:tcPr>
          <w:p w14:paraId="62DC780E" w14:textId="77777777" w:rsidR="00847776" w:rsidRPr="00847776" w:rsidRDefault="00847776" w:rsidP="00847776">
            <w:pPr>
              <w:rPr>
                <w:rFonts w:ascii="Times New Roman" w:hAnsi="Times New Roman"/>
              </w:rPr>
            </w:pPr>
          </w:p>
        </w:tc>
      </w:tr>
    </w:tbl>
    <w:p w14:paraId="156CFE8E" w14:textId="77777777" w:rsidR="00847776" w:rsidRPr="00847776" w:rsidRDefault="00847776" w:rsidP="00847776">
      <w:pPr>
        <w:jc w:val="center"/>
        <w:rPr>
          <w:rFonts w:ascii="Times New Roman" w:hAnsi="Times New Roman"/>
          <w:sz w:val="28"/>
          <w:szCs w:val="28"/>
        </w:rPr>
      </w:pPr>
    </w:p>
    <w:p w14:paraId="116E42A3" w14:textId="77777777" w:rsidR="00847776" w:rsidRPr="00847776" w:rsidRDefault="00847776" w:rsidP="00847776">
      <w:pPr>
        <w:ind w:left="2138"/>
        <w:jc w:val="center"/>
        <w:rPr>
          <w:rFonts w:ascii="Times New Roman" w:hAnsi="Times New Roman"/>
          <w:b/>
        </w:rPr>
      </w:pPr>
    </w:p>
    <w:p w14:paraId="4DFF31C5" w14:textId="0727F425" w:rsidR="00847776" w:rsidRPr="00847776" w:rsidRDefault="00847776" w:rsidP="00847776">
      <w:pPr>
        <w:jc w:val="center"/>
        <w:rPr>
          <w:rFonts w:ascii="Times New Roman" w:hAnsi="Times New Roman"/>
          <w:b/>
          <w:sz w:val="28"/>
          <w:szCs w:val="28"/>
        </w:rPr>
      </w:pPr>
      <w:r w:rsidRPr="00847776">
        <w:rPr>
          <w:rFonts w:ascii="Times New Roman" w:hAnsi="Times New Roman"/>
          <w:sz w:val="28"/>
          <w:szCs w:val="28"/>
        </w:rPr>
        <w:t xml:space="preserve">11 день </w:t>
      </w:r>
      <w:r w:rsidRPr="00847776">
        <w:rPr>
          <w:rFonts w:ascii="Times New Roman" w:hAnsi="Times New Roman"/>
          <w:b/>
          <w:sz w:val="28"/>
          <w:szCs w:val="28"/>
        </w:rPr>
        <w:t>«День профессии ТРЕНЕР» (1</w:t>
      </w:r>
      <w:r w:rsidR="00EA5CE5">
        <w:rPr>
          <w:rFonts w:ascii="Times New Roman" w:hAnsi="Times New Roman"/>
          <w:b/>
          <w:sz w:val="28"/>
          <w:szCs w:val="28"/>
        </w:rPr>
        <w:t>2</w:t>
      </w:r>
      <w:r w:rsidRPr="00847776">
        <w:rPr>
          <w:rFonts w:ascii="Times New Roman" w:hAnsi="Times New Roman"/>
          <w:b/>
          <w:sz w:val="28"/>
          <w:szCs w:val="28"/>
        </w:rPr>
        <w:t xml:space="preserve"> июня)</w:t>
      </w:r>
    </w:p>
    <w:p w14:paraId="52252224" w14:textId="77777777" w:rsidR="00847776" w:rsidRPr="00847776" w:rsidRDefault="00847776" w:rsidP="00847776">
      <w:pPr>
        <w:spacing w:after="0" w:line="240" w:lineRule="auto"/>
        <w:jc w:val="center"/>
        <w:rPr>
          <w:rFonts w:ascii="Times New Roman" w:hAnsi="Times New Roman"/>
          <w:b/>
          <w:bCs/>
          <w:color w:val="000000"/>
          <w:sz w:val="28"/>
          <w:szCs w:val="28"/>
        </w:rPr>
      </w:pPr>
    </w:p>
    <w:p w14:paraId="759B952B" w14:textId="77777777" w:rsidR="00847776" w:rsidRPr="00847776" w:rsidRDefault="00847776" w:rsidP="00847776">
      <w:pPr>
        <w:spacing w:after="0" w:line="240" w:lineRule="auto"/>
        <w:jc w:val="center"/>
        <w:rPr>
          <w:rFonts w:ascii="Times New Roman" w:hAnsi="Times New Roman"/>
          <w:color w:val="000000"/>
          <w:sz w:val="28"/>
          <w:szCs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5580"/>
        <w:gridCol w:w="2443"/>
      </w:tblGrid>
      <w:tr w:rsidR="00847776" w:rsidRPr="00847776" w14:paraId="0E5B82FA" w14:textId="77777777" w:rsidTr="000C6497">
        <w:tc>
          <w:tcPr>
            <w:tcW w:w="1548" w:type="dxa"/>
            <w:shd w:val="clear" w:color="auto" w:fill="auto"/>
          </w:tcPr>
          <w:p w14:paraId="6CB68782"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Время</w:t>
            </w:r>
          </w:p>
        </w:tc>
        <w:tc>
          <w:tcPr>
            <w:tcW w:w="5580" w:type="dxa"/>
            <w:shd w:val="clear" w:color="auto" w:fill="auto"/>
          </w:tcPr>
          <w:p w14:paraId="31796DDB"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Планирование на день</w:t>
            </w:r>
          </w:p>
        </w:tc>
        <w:tc>
          <w:tcPr>
            <w:tcW w:w="2443" w:type="dxa"/>
            <w:shd w:val="clear" w:color="auto" w:fill="auto"/>
          </w:tcPr>
          <w:p w14:paraId="1A782621"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Ответственные</w:t>
            </w:r>
          </w:p>
        </w:tc>
      </w:tr>
      <w:tr w:rsidR="00847776" w:rsidRPr="00847776" w14:paraId="52E0993B" w14:textId="77777777" w:rsidTr="000C6497">
        <w:tc>
          <w:tcPr>
            <w:tcW w:w="1548" w:type="dxa"/>
            <w:shd w:val="clear" w:color="auto" w:fill="auto"/>
          </w:tcPr>
          <w:p w14:paraId="67BC7321"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8:30-8:45</w:t>
            </w:r>
          </w:p>
        </w:tc>
        <w:tc>
          <w:tcPr>
            <w:tcW w:w="5580" w:type="dxa"/>
            <w:shd w:val="clear" w:color="auto" w:fill="auto"/>
          </w:tcPr>
          <w:p w14:paraId="4399AFA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Сбор детей.</w:t>
            </w:r>
          </w:p>
        </w:tc>
        <w:tc>
          <w:tcPr>
            <w:tcW w:w="2443" w:type="dxa"/>
            <w:shd w:val="clear" w:color="auto" w:fill="auto"/>
          </w:tcPr>
          <w:p w14:paraId="79F54EE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66103AD1" w14:textId="77777777" w:rsidTr="000C6497">
        <w:tc>
          <w:tcPr>
            <w:tcW w:w="1548" w:type="dxa"/>
            <w:shd w:val="clear" w:color="auto" w:fill="auto"/>
          </w:tcPr>
          <w:p w14:paraId="0D6357F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8:45-9:00</w:t>
            </w:r>
          </w:p>
        </w:tc>
        <w:tc>
          <w:tcPr>
            <w:tcW w:w="5580" w:type="dxa"/>
            <w:shd w:val="clear" w:color="auto" w:fill="auto"/>
          </w:tcPr>
          <w:p w14:paraId="37321E9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Зарядка</w:t>
            </w:r>
          </w:p>
        </w:tc>
        <w:tc>
          <w:tcPr>
            <w:tcW w:w="2443" w:type="dxa"/>
            <w:shd w:val="clear" w:color="auto" w:fill="auto"/>
          </w:tcPr>
          <w:p w14:paraId="18CC060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7AC1BE9A" w14:textId="77777777" w:rsidTr="000C6497">
        <w:tc>
          <w:tcPr>
            <w:tcW w:w="1548" w:type="dxa"/>
            <w:shd w:val="clear" w:color="auto" w:fill="auto"/>
          </w:tcPr>
          <w:p w14:paraId="17AD62E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9:00-9:15</w:t>
            </w:r>
          </w:p>
        </w:tc>
        <w:tc>
          <w:tcPr>
            <w:tcW w:w="5580" w:type="dxa"/>
            <w:shd w:val="clear" w:color="auto" w:fill="auto"/>
          </w:tcPr>
          <w:p w14:paraId="71B919B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 Линейка. Сбор отрядов. Распределение обязанностей. Ознакомление детей с планом на сегодня. П</w:t>
            </w:r>
            <w:r w:rsidRPr="00847776">
              <w:rPr>
                <w:rFonts w:ascii="Times New Roman" w:hAnsi="Times New Roman"/>
                <w:sz w:val="28"/>
                <w:szCs w:val="28"/>
                <w:lang w:eastAsia="en-US"/>
              </w:rPr>
              <w:t>однятие государственного флага РФ с исполнением гимна РФ.</w:t>
            </w:r>
          </w:p>
        </w:tc>
        <w:tc>
          <w:tcPr>
            <w:tcW w:w="2443" w:type="dxa"/>
            <w:shd w:val="clear" w:color="auto" w:fill="auto"/>
          </w:tcPr>
          <w:p w14:paraId="651CE98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Начальник лагеря,</w:t>
            </w:r>
          </w:p>
          <w:p w14:paraId="2137F51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tc>
      </w:tr>
      <w:tr w:rsidR="00847776" w:rsidRPr="00847776" w14:paraId="1DECC516" w14:textId="77777777" w:rsidTr="000C6497">
        <w:tc>
          <w:tcPr>
            <w:tcW w:w="1548" w:type="dxa"/>
            <w:shd w:val="clear" w:color="auto" w:fill="auto"/>
          </w:tcPr>
          <w:p w14:paraId="75BA1EF1" w14:textId="77777777" w:rsidR="00847776" w:rsidRPr="00847776" w:rsidRDefault="00847776" w:rsidP="00847776">
            <w:pPr>
              <w:rPr>
                <w:rFonts w:ascii="Times New Roman" w:hAnsi="Times New Roman"/>
              </w:rPr>
            </w:pPr>
            <w:r w:rsidRPr="00847776">
              <w:rPr>
                <w:rFonts w:ascii="Times New Roman" w:hAnsi="Times New Roman"/>
                <w:sz w:val="28"/>
                <w:szCs w:val="28"/>
              </w:rPr>
              <w:t>9:15-9:45</w:t>
            </w:r>
          </w:p>
        </w:tc>
        <w:tc>
          <w:tcPr>
            <w:tcW w:w="5580" w:type="dxa"/>
            <w:shd w:val="clear" w:color="auto" w:fill="auto"/>
          </w:tcPr>
          <w:p w14:paraId="0041ED4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Завтрак.</w:t>
            </w:r>
          </w:p>
        </w:tc>
        <w:tc>
          <w:tcPr>
            <w:tcW w:w="2443" w:type="dxa"/>
            <w:shd w:val="clear" w:color="auto" w:fill="auto"/>
          </w:tcPr>
          <w:p w14:paraId="7C387BA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 вожатая</w:t>
            </w:r>
          </w:p>
        </w:tc>
      </w:tr>
      <w:tr w:rsidR="00847776" w:rsidRPr="00847776" w14:paraId="19E87199" w14:textId="77777777" w:rsidTr="000C6497">
        <w:tc>
          <w:tcPr>
            <w:tcW w:w="1548" w:type="dxa"/>
            <w:shd w:val="clear" w:color="auto" w:fill="auto"/>
          </w:tcPr>
          <w:p w14:paraId="1F5191D2" w14:textId="77777777" w:rsidR="00847776" w:rsidRPr="00847776" w:rsidRDefault="00847776" w:rsidP="00847776">
            <w:pPr>
              <w:rPr>
                <w:rFonts w:ascii="Times New Roman" w:hAnsi="Times New Roman"/>
              </w:rPr>
            </w:pPr>
            <w:r w:rsidRPr="00847776">
              <w:rPr>
                <w:rFonts w:ascii="Times New Roman" w:hAnsi="Times New Roman"/>
                <w:sz w:val="28"/>
                <w:szCs w:val="28"/>
              </w:rPr>
              <w:t>9:45-10:30</w:t>
            </w:r>
          </w:p>
        </w:tc>
        <w:tc>
          <w:tcPr>
            <w:tcW w:w="5580" w:type="dxa"/>
            <w:shd w:val="clear" w:color="auto" w:fill="auto"/>
          </w:tcPr>
          <w:p w14:paraId="1753DAF1" w14:textId="77777777" w:rsidR="00847776" w:rsidRPr="00847776" w:rsidRDefault="00847776" w:rsidP="00847776">
            <w:pPr>
              <w:rPr>
                <w:rFonts w:ascii="Times New Roman" w:hAnsi="Times New Roman"/>
                <w:color w:val="181818"/>
                <w:sz w:val="28"/>
                <w:szCs w:val="28"/>
                <w:shd w:val="clear" w:color="auto" w:fill="FFFFFF"/>
              </w:rPr>
            </w:pPr>
            <w:r w:rsidRPr="00847776">
              <w:rPr>
                <w:rFonts w:ascii="Times New Roman" w:hAnsi="Times New Roman"/>
                <w:color w:val="181818"/>
                <w:sz w:val="28"/>
                <w:szCs w:val="28"/>
                <w:shd w:val="clear" w:color="auto" w:fill="FFFFFF"/>
              </w:rPr>
              <w:t xml:space="preserve">Торжественное открытие Олимпиады в </w:t>
            </w:r>
            <w:r w:rsidRPr="00847776">
              <w:rPr>
                <w:rFonts w:ascii="Times New Roman" w:hAnsi="Times New Roman"/>
                <w:color w:val="181818"/>
                <w:sz w:val="28"/>
                <w:szCs w:val="28"/>
                <w:shd w:val="clear" w:color="auto" w:fill="FFFFFF"/>
              </w:rPr>
              <w:lastRenderedPageBreak/>
              <w:t>лагере</w:t>
            </w:r>
          </w:p>
        </w:tc>
        <w:tc>
          <w:tcPr>
            <w:tcW w:w="2443" w:type="dxa"/>
            <w:shd w:val="clear" w:color="auto" w:fill="auto"/>
          </w:tcPr>
          <w:p w14:paraId="07030521"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lastRenderedPageBreak/>
              <w:t xml:space="preserve">Учитель </w:t>
            </w:r>
            <w:r w:rsidRPr="00847776">
              <w:rPr>
                <w:rFonts w:ascii="Times New Roman" w:hAnsi="Times New Roman"/>
                <w:sz w:val="28"/>
                <w:szCs w:val="28"/>
              </w:rPr>
              <w:lastRenderedPageBreak/>
              <w:t>физкультуры, вожатая</w:t>
            </w:r>
          </w:p>
        </w:tc>
      </w:tr>
      <w:tr w:rsidR="00847776" w:rsidRPr="00847776" w14:paraId="525037DE" w14:textId="77777777" w:rsidTr="000C6497">
        <w:tc>
          <w:tcPr>
            <w:tcW w:w="1548" w:type="dxa"/>
            <w:shd w:val="clear" w:color="auto" w:fill="auto"/>
          </w:tcPr>
          <w:p w14:paraId="055AAD50" w14:textId="77777777" w:rsidR="00847776" w:rsidRPr="00847776" w:rsidRDefault="00847776" w:rsidP="00847776">
            <w:pPr>
              <w:rPr>
                <w:rFonts w:ascii="Times New Roman" w:hAnsi="Times New Roman"/>
              </w:rPr>
            </w:pPr>
            <w:r w:rsidRPr="00847776">
              <w:rPr>
                <w:rFonts w:ascii="Times New Roman" w:hAnsi="Times New Roman"/>
                <w:sz w:val="28"/>
                <w:szCs w:val="28"/>
              </w:rPr>
              <w:lastRenderedPageBreak/>
              <w:t>10:30-11:15</w:t>
            </w:r>
          </w:p>
        </w:tc>
        <w:tc>
          <w:tcPr>
            <w:tcW w:w="5580" w:type="dxa"/>
            <w:shd w:val="clear" w:color="auto" w:fill="auto"/>
          </w:tcPr>
          <w:p w14:paraId="02B7886B" w14:textId="77777777" w:rsidR="00847776" w:rsidRPr="00847776" w:rsidRDefault="00847776" w:rsidP="00847776">
            <w:pPr>
              <w:spacing w:after="0" w:line="240" w:lineRule="auto"/>
              <w:rPr>
                <w:rFonts w:ascii="Times New Roman" w:hAnsi="Times New Roman"/>
                <w:sz w:val="28"/>
                <w:szCs w:val="28"/>
              </w:rPr>
            </w:pPr>
            <w:r w:rsidRPr="00847776">
              <w:rPr>
                <w:rFonts w:ascii="Times New Roman" w:hAnsi="Times New Roman"/>
                <w:sz w:val="28"/>
                <w:szCs w:val="28"/>
              </w:rPr>
              <w:t>Кружковая работа</w:t>
            </w:r>
          </w:p>
        </w:tc>
        <w:tc>
          <w:tcPr>
            <w:tcW w:w="2443" w:type="dxa"/>
            <w:shd w:val="clear" w:color="auto" w:fill="auto"/>
          </w:tcPr>
          <w:p w14:paraId="55F926BE" w14:textId="77777777" w:rsidR="00847776" w:rsidRPr="00847776" w:rsidRDefault="00847776" w:rsidP="00847776">
            <w:pPr>
              <w:rPr>
                <w:rFonts w:ascii="Times New Roman" w:hAnsi="Times New Roman"/>
              </w:rPr>
            </w:pPr>
            <w:r w:rsidRPr="00847776">
              <w:rPr>
                <w:rFonts w:ascii="Times New Roman" w:hAnsi="Times New Roman"/>
              </w:rPr>
              <w:t>ЦДТ</w:t>
            </w:r>
          </w:p>
        </w:tc>
      </w:tr>
      <w:tr w:rsidR="00847776" w:rsidRPr="00847776" w14:paraId="2267302A" w14:textId="77777777" w:rsidTr="000C6497">
        <w:tc>
          <w:tcPr>
            <w:tcW w:w="1548" w:type="dxa"/>
            <w:shd w:val="clear" w:color="auto" w:fill="auto"/>
          </w:tcPr>
          <w:p w14:paraId="6A7C1F41"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11:15-12:00</w:t>
            </w:r>
          </w:p>
        </w:tc>
        <w:tc>
          <w:tcPr>
            <w:tcW w:w="5580" w:type="dxa"/>
            <w:shd w:val="clear" w:color="auto" w:fill="auto"/>
          </w:tcPr>
          <w:p w14:paraId="36C7F82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Соревнования по разным видам спорта</w:t>
            </w:r>
          </w:p>
        </w:tc>
        <w:tc>
          <w:tcPr>
            <w:tcW w:w="2443" w:type="dxa"/>
            <w:shd w:val="clear" w:color="auto" w:fill="auto"/>
          </w:tcPr>
          <w:p w14:paraId="3086B29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p w14:paraId="3A7E82A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23FDCC10" w14:textId="77777777" w:rsidTr="000C6497">
        <w:tc>
          <w:tcPr>
            <w:tcW w:w="1548" w:type="dxa"/>
            <w:shd w:val="clear" w:color="auto" w:fill="auto"/>
          </w:tcPr>
          <w:p w14:paraId="6BAF798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12:00-13:00</w:t>
            </w:r>
          </w:p>
        </w:tc>
        <w:tc>
          <w:tcPr>
            <w:tcW w:w="5580" w:type="dxa"/>
            <w:shd w:val="clear" w:color="auto" w:fill="auto"/>
          </w:tcPr>
          <w:p w14:paraId="45D5E159" w14:textId="77777777" w:rsidR="00847776" w:rsidRPr="00847776" w:rsidRDefault="00847776" w:rsidP="00847776">
            <w:pPr>
              <w:suppressAutoHyphens/>
              <w:spacing w:after="0" w:line="240" w:lineRule="auto"/>
              <w:rPr>
                <w:rFonts w:ascii="Times New Roman" w:hAnsi="Times New Roman"/>
                <w:color w:val="000000"/>
                <w:sz w:val="28"/>
                <w:szCs w:val="28"/>
                <w:lang w:eastAsia="ar-SA"/>
              </w:rPr>
            </w:pPr>
            <w:r w:rsidRPr="00847776">
              <w:rPr>
                <w:rFonts w:ascii="Times New Roman" w:hAnsi="Times New Roman"/>
                <w:color w:val="000000"/>
                <w:sz w:val="28"/>
                <w:szCs w:val="28"/>
                <w:lang w:eastAsia="ar-SA"/>
              </w:rPr>
              <w:t>Экскурсия в муниципальное бюджетное учреждение</w:t>
            </w:r>
            <w:r w:rsidRPr="00847776">
              <w:rPr>
                <w:rFonts w:ascii="Times New Roman" w:hAnsi="Times New Roman"/>
                <w:color w:val="000000"/>
                <w:sz w:val="28"/>
                <w:szCs w:val="28"/>
                <w:lang w:eastAsia="ar-SA"/>
              </w:rPr>
              <w:br/>
              <w:t>дополнительного образования</w:t>
            </w:r>
            <w:r w:rsidRPr="00847776">
              <w:rPr>
                <w:rFonts w:ascii="Times New Roman" w:hAnsi="Times New Roman"/>
                <w:color w:val="000000"/>
                <w:sz w:val="28"/>
                <w:szCs w:val="28"/>
                <w:lang w:eastAsia="ar-SA"/>
              </w:rPr>
              <w:br/>
              <w:t>«Зубово-Полянская районная </w:t>
            </w:r>
            <w:r w:rsidRPr="00847776">
              <w:rPr>
                <w:rFonts w:ascii="Times New Roman" w:hAnsi="Times New Roman"/>
                <w:color w:val="000000"/>
                <w:sz w:val="28"/>
                <w:szCs w:val="28"/>
                <w:lang w:eastAsia="ar-SA"/>
              </w:rPr>
              <w:br/>
              <w:t>детско-юношеская спортивная школа»</w:t>
            </w:r>
          </w:p>
          <w:p w14:paraId="3932DAE4" w14:textId="77777777" w:rsidR="00847776" w:rsidRPr="00847776" w:rsidRDefault="00847776" w:rsidP="00847776">
            <w:pPr>
              <w:rPr>
                <w:rFonts w:ascii="Times New Roman" w:hAnsi="Times New Roman"/>
                <w:sz w:val="28"/>
                <w:szCs w:val="28"/>
              </w:rPr>
            </w:pPr>
          </w:p>
        </w:tc>
        <w:tc>
          <w:tcPr>
            <w:tcW w:w="2443" w:type="dxa"/>
            <w:shd w:val="clear" w:color="auto" w:fill="auto"/>
          </w:tcPr>
          <w:p w14:paraId="6F04223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Вожатая, </w:t>
            </w:r>
          </w:p>
          <w:p w14:paraId="0CA1531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5FFE3C25" w14:textId="77777777" w:rsidTr="000C6497">
        <w:tc>
          <w:tcPr>
            <w:tcW w:w="1548" w:type="dxa"/>
            <w:shd w:val="clear" w:color="auto" w:fill="auto"/>
          </w:tcPr>
          <w:p w14:paraId="5A8A3D7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13:00-13:30 </w:t>
            </w:r>
          </w:p>
        </w:tc>
        <w:tc>
          <w:tcPr>
            <w:tcW w:w="5580" w:type="dxa"/>
            <w:shd w:val="clear" w:color="auto" w:fill="auto"/>
          </w:tcPr>
          <w:p w14:paraId="04647B7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Обед</w:t>
            </w:r>
          </w:p>
        </w:tc>
        <w:tc>
          <w:tcPr>
            <w:tcW w:w="2443" w:type="dxa"/>
            <w:shd w:val="clear" w:color="auto" w:fill="auto"/>
          </w:tcPr>
          <w:p w14:paraId="1DE11C0F" w14:textId="77777777" w:rsidR="00847776" w:rsidRPr="00847776" w:rsidRDefault="00847776" w:rsidP="00847776">
            <w:pPr>
              <w:rPr>
                <w:rFonts w:ascii="Times New Roman" w:hAnsi="Times New Roman"/>
              </w:rPr>
            </w:pPr>
            <w:r w:rsidRPr="00847776">
              <w:rPr>
                <w:rFonts w:ascii="Times New Roman" w:hAnsi="Times New Roman"/>
                <w:sz w:val="28"/>
                <w:szCs w:val="28"/>
              </w:rPr>
              <w:t>Воспитатели, вожатая</w:t>
            </w:r>
          </w:p>
        </w:tc>
      </w:tr>
      <w:tr w:rsidR="00847776" w:rsidRPr="00847776" w14:paraId="62650318" w14:textId="77777777" w:rsidTr="000C6497">
        <w:tc>
          <w:tcPr>
            <w:tcW w:w="1548" w:type="dxa"/>
            <w:shd w:val="clear" w:color="auto" w:fill="auto"/>
          </w:tcPr>
          <w:p w14:paraId="37564955" w14:textId="77777777" w:rsidR="00847776" w:rsidRPr="00847776" w:rsidRDefault="00847776" w:rsidP="00847776">
            <w:pPr>
              <w:rPr>
                <w:rFonts w:ascii="Times New Roman" w:hAnsi="Times New Roman"/>
              </w:rPr>
            </w:pPr>
            <w:r w:rsidRPr="00847776">
              <w:rPr>
                <w:rFonts w:ascii="Times New Roman" w:hAnsi="Times New Roman"/>
                <w:sz w:val="28"/>
                <w:szCs w:val="28"/>
              </w:rPr>
              <w:t>13:30-14:30</w:t>
            </w:r>
          </w:p>
        </w:tc>
        <w:tc>
          <w:tcPr>
            <w:tcW w:w="5580" w:type="dxa"/>
            <w:shd w:val="clear" w:color="auto" w:fill="auto"/>
          </w:tcPr>
          <w:p w14:paraId="04481F5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Турнир по шахматам и шашкам</w:t>
            </w:r>
          </w:p>
        </w:tc>
        <w:tc>
          <w:tcPr>
            <w:tcW w:w="2443" w:type="dxa"/>
            <w:shd w:val="clear" w:color="auto" w:fill="auto"/>
          </w:tcPr>
          <w:p w14:paraId="5DE62D4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47DF44C7" w14:textId="77777777" w:rsidTr="000C6497">
        <w:tc>
          <w:tcPr>
            <w:tcW w:w="1548" w:type="dxa"/>
            <w:shd w:val="clear" w:color="auto" w:fill="auto"/>
          </w:tcPr>
          <w:p w14:paraId="58348FED" w14:textId="77777777" w:rsidR="00847776" w:rsidRPr="00847776" w:rsidRDefault="00847776" w:rsidP="00847776">
            <w:pPr>
              <w:rPr>
                <w:rFonts w:ascii="Times New Roman" w:hAnsi="Times New Roman"/>
              </w:rPr>
            </w:pPr>
            <w:r w:rsidRPr="00847776">
              <w:rPr>
                <w:rFonts w:ascii="Times New Roman" w:hAnsi="Times New Roman"/>
              </w:rPr>
              <w:t>14:30</w:t>
            </w:r>
          </w:p>
        </w:tc>
        <w:tc>
          <w:tcPr>
            <w:tcW w:w="5580" w:type="dxa"/>
            <w:shd w:val="clear" w:color="auto" w:fill="auto"/>
          </w:tcPr>
          <w:p w14:paraId="738259A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Уход домой</w:t>
            </w:r>
          </w:p>
        </w:tc>
        <w:tc>
          <w:tcPr>
            <w:tcW w:w="2443" w:type="dxa"/>
            <w:shd w:val="clear" w:color="auto" w:fill="auto"/>
          </w:tcPr>
          <w:p w14:paraId="6AB549DB" w14:textId="77777777" w:rsidR="00847776" w:rsidRPr="00847776" w:rsidRDefault="00847776" w:rsidP="00847776">
            <w:pPr>
              <w:rPr>
                <w:rFonts w:ascii="Times New Roman" w:hAnsi="Times New Roman"/>
              </w:rPr>
            </w:pPr>
          </w:p>
        </w:tc>
      </w:tr>
    </w:tbl>
    <w:p w14:paraId="5B5E678C" w14:textId="77777777" w:rsidR="00847776" w:rsidRPr="00847776" w:rsidRDefault="00847776" w:rsidP="00847776">
      <w:pPr>
        <w:ind w:left="2138"/>
        <w:jc w:val="center"/>
        <w:rPr>
          <w:rFonts w:ascii="Times New Roman" w:hAnsi="Times New Roman"/>
          <w:b/>
        </w:rPr>
      </w:pPr>
    </w:p>
    <w:p w14:paraId="4FB75D38" w14:textId="77777777" w:rsidR="00847776" w:rsidRPr="00847776" w:rsidRDefault="00847776" w:rsidP="00847776">
      <w:pPr>
        <w:rPr>
          <w:rFonts w:ascii="Times New Roman" w:hAnsi="Times New Roman"/>
          <w:sz w:val="28"/>
          <w:szCs w:val="28"/>
        </w:rPr>
      </w:pPr>
    </w:p>
    <w:p w14:paraId="488014BF" w14:textId="2AFD5FB3" w:rsidR="00847776" w:rsidRPr="00847776" w:rsidRDefault="00847776" w:rsidP="00847776">
      <w:pPr>
        <w:jc w:val="center"/>
        <w:rPr>
          <w:rFonts w:ascii="Times New Roman" w:hAnsi="Times New Roman"/>
          <w:b/>
          <w:sz w:val="28"/>
          <w:szCs w:val="28"/>
        </w:rPr>
      </w:pPr>
      <w:r w:rsidRPr="00847776">
        <w:rPr>
          <w:rFonts w:ascii="Times New Roman" w:hAnsi="Times New Roman"/>
          <w:sz w:val="28"/>
          <w:szCs w:val="28"/>
        </w:rPr>
        <w:t xml:space="preserve">12 день </w:t>
      </w:r>
      <w:r w:rsidRPr="00847776">
        <w:rPr>
          <w:rFonts w:ascii="Times New Roman" w:hAnsi="Times New Roman"/>
          <w:b/>
          <w:sz w:val="28"/>
          <w:szCs w:val="28"/>
        </w:rPr>
        <w:t>«День Первых» (1</w:t>
      </w:r>
      <w:r w:rsidR="003D2630">
        <w:rPr>
          <w:rFonts w:ascii="Times New Roman" w:hAnsi="Times New Roman"/>
          <w:b/>
          <w:sz w:val="28"/>
          <w:szCs w:val="28"/>
        </w:rPr>
        <w:t>3</w:t>
      </w:r>
      <w:r w:rsidRPr="00847776">
        <w:rPr>
          <w:rFonts w:ascii="Times New Roman" w:hAnsi="Times New Roman"/>
          <w:b/>
          <w:sz w:val="28"/>
          <w:szCs w:val="28"/>
        </w:rPr>
        <w:t xml:space="preserve"> июня)</w:t>
      </w:r>
    </w:p>
    <w:p w14:paraId="74A8B056" w14:textId="77777777" w:rsidR="00847776" w:rsidRPr="00847776" w:rsidRDefault="00847776" w:rsidP="00847776">
      <w:pPr>
        <w:spacing w:after="0" w:line="240" w:lineRule="auto"/>
        <w:jc w:val="center"/>
        <w:rPr>
          <w:rFonts w:ascii="Times New Roman" w:hAnsi="Times New Roman"/>
          <w:b/>
          <w:bCs/>
          <w:color w:val="000000"/>
          <w:sz w:val="28"/>
          <w:szCs w:val="28"/>
        </w:rPr>
      </w:pPr>
    </w:p>
    <w:p w14:paraId="0681C1FD" w14:textId="77777777" w:rsidR="00847776" w:rsidRPr="00847776" w:rsidRDefault="00847776" w:rsidP="00847776">
      <w:pPr>
        <w:spacing w:after="0" w:line="240" w:lineRule="auto"/>
        <w:jc w:val="center"/>
        <w:rPr>
          <w:rFonts w:ascii="Times New Roman" w:hAnsi="Times New Roman"/>
          <w:color w:val="000000"/>
          <w:sz w:val="28"/>
          <w:szCs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5580"/>
        <w:gridCol w:w="2443"/>
      </w:tblGrid>
      <w:tr w:rsidR="00847776" w:rsidRPr="00847776" w14:paraId="01D96834" w14:textId="77777777" w:rsidTr="000C6497">
        <w:tc>
          <w:tcPr>
            <w:tcW w:w="1548" w:type="dxa"/>
            <w:shd w:val="clear" w:color="auto" w:fill="auto"/>
          </w:tcPr>
          <w:p w14:paraId="3AFBCC5F"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Время</w:t>
            </w:r>
          </w:p>
        </w:tc>
        <w:tc>
          <w:tcPr>
            <w:tcW w:w="5580" w:type="dxa"/>
            <w:shd w:val="clear" w:color="auto" w:fill="auto"/>
          </w:tcPr>
          <w:p w14:paraId="68DC1A99"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Планирование на день</w:t>
            </w:r>
          </w:p>
        </w:tc>
        <w:tc>
          <w:tcPr>
            <w:tcW w:w="2443" w:type="dxa"/>
            <w:shd w:val="clear" w:color="auto" w:fill="auto"/>
          </w:tcPr>
          <w:p w14:paraId="5EF5415D"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Ответственные</w:t>
            </w:r>
          </w:p>
        </w:tc>
      </w:tr>
      <w:tr w:rsidR="00847776" w:rsidRPr="00847776" w14:paraId="4DBF3E62" w14:textId="77777777" w:rsidTr="000C6497">
        <w:tc>
          <w:tcPr>
            <w:tcW w:w="1548" w:type="dxa"/>
            <w:shd w:val="clear" w:color="auto" w:fill="auto"/>
          </w:tcPr>
          <w:p w14:paraId="0C7F371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8:30-8:45</w:t>
            </w:r>
          </w:p>
        </w:tc>
        <w:tc>
          <w:tcPr>
            <w:tcW w:w="5580" w:type="dxa"/>
            <w:shd w:val="clear" w:color="auto" w:fill="auto"/>
          </w:tcPr>
          <w:p w14:paraId="0770F03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Сбор детей.</w:t>
            </w:r>
          </w:p>
        </w:tc>
        <w:tc>
          <w:tcPr>
            <w:tcW w:w="2443" w:type="dxa"/>
            <w:shd w:val="clear" w:color="auto" w:fill="auto"/>
          </w:tcPr>
          <w:p w14:paraId="12BBE7FB"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4770291B" w14:textId="77777777" w:rsidTr="000C6497">
        <w:tc>
          <w:tcPr>
            <w:tcW w:w="1548" w:type="dxa"/>
            <w:shd w:val="clear" w:color="auto" w:fill="auto"/>
          </w:tcPr>
          <w:p w14:paraId="3CC9235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8:45-9:00</w:t>
            </w:r>
          </w:p>
        </w:tc>
        <w:tc>
          <w:tcPr>
            <w:tcW w:w="5580" w:type="dxa"/>
            <w:shd w:val="clear" w:color="auto" w:fill="auto"/>
          </w:tcPr>
          <w:p w14:paraId="0B5ED153"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Зарядка Первых</w:t>
            </w:r>
          </w:p>
        </w:tc>
        <w:tc>
          <w:tcPr>
            <w:tcW w:w="2443" w:type="dxa"/>
            <w:shd w:val="clear" w:color="auto" w:fill="auto"/>
          </w:tcPr>
          <w:p w14:paraId="4F912083"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p w14:paraId="0D9926B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совет  Первых</w:t>
            </w:r>
          </w:p>
        </w:tc>
      </w:tr>
      <w:tr w:rsidR="00847776" w:rsidRPr="00847776" w14:paraId="67792D0D" w14:textId="77777777" w:rsidTr="000C6497">
        <w:tc>
          <w:tcPr>
            <w:tcW w:w="1548" w:type="dxa"/>
            <w:shd w:val="clear" w:color="auto" w:fill="auto"/>
          </w:tcPr>
          <w:p w14:paraId="34E5C1BB"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9:00-9:15</w:t>
            </w:r>
          </w:p>
        </w:tc>
        <w:tc>
          <w:tcPr>
            <w:tcW w:w="5580" w:type="dxa"/>
            <w:shd w:val="clear" w:color="auto" w:fill="auto"/>
          </w:tcPr>
          <w:p w14:paraId="6D46035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Линейка. Сбор отрядов.. Ознакомление детей с планом на сегодня. П</w:t>
            </w:r>
            <w:r w:rsidRPr="00847776">
              <w:rPr>
                <w:rFonts w:ascii="Times New Roman" w:hAnsi="Times New Roman"/>
                <w:sz w:val="28"/>
                <w:szCs w:val="28"/>
                <w:lang w:eastAsia="en-US"/>
              </w:rPr>
              <w:t xml:space="preserve">однятие государственного флага РФ с исполнением гимна РФ, поднятие флага «Движения </w:t>
            </w:r>
            <w:r w:rsidRPr="00847776">
              <w:rPr>
                <w:rFonts w:ascii="Times New Roman" w:hAnsi="Times New Roman"/>
                <w:sz w:val="28"/>
                <w:szCs w:val="28"/>
                <w:lang w:eastAsia="en-US"/>
              </w:rPr>
              <w:lastRenderedPageBreak/>
              <w:t>Первых»</w:t>
            </w:r>
          </w:p>
        </w:tc>
        <w:tc>
          <w:tcPr>
            <w:tcW w:w="2443" w:type="dxa"/>
            <w:shd w:val="clear" w:color="auto" w:fill="auto"/>
          </w:tcPr>
          <w:p w14:paraId="31FBFE3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lastRenderedPageBreak/>
              <w:t>Начальник лагеря,</w:t>
            </w:r>
          </w:p>
          <w:p w14:paraId="2B5498D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Вожатая, совет </w:t>
            </w:r>
            <w:r w:rsidRPr="00847776">
              <w:rPr>
                <w:rFonts w:ascii="Times New Roman" w:hAnsi="Times New Roman"/>
                <w:sz w:val="28"/>
                <w:szCs w:val="28"/>
              </w:rPr>
              <w:lastRenderedPageBreak/>
              <w:t>Первых.</w:t>
            </w:r>
          </w:p>
        </w:tc>
      </w:tr>
      <w:tr w:rsidR="00847776" w:rsidRPr="00847776" w14:paraId="60DEFAC4" w14:textId="77777777" w:rsidTr="000C6497">
        <w:tc>
          <w:tcPr>
            <w:tcW w:w="1548" w:type="dxa"/>
            <w:shd w:val="clear" w:color="auto" w:fill="auto"/>
          </w:tcPr>
          <w:p w14:paraId="2EC2329A" w14:textId="77777777" w:rsidR="00847776" w:rsidRPr="00847776" w:rsidRDefault="00847776" w:rsidP="00847776">
            <w:pPr>
              <w:rPr>
                <w:rFonts w:ascii="Times New Roman" w:hAnsi="Times New Roman"/>
              </w:rPr>
            </w:pPr>
            <w:r w:rsidRPr="00847776">
              <w:rPr>
                <w:rFonts w:ascii="Times New Roman" w:hAnsi="Times New Roman"/>
                <w:sz w:val="28"/>
                <w:szCs w:val="28"/>
              </w:rPr>
              <w:lastRenderedPageBreak/>
              <w:t>9:15-9:45</w:t>
            </w:r>
          </w:p>
        </w:tc>
        <w:tc>
          <w:tcPr>
            <w:tcW w:w="5580" w:type="dxa"/>
            <w:shd w:val="clear" w:color="auto" w:fill="auto"/>
          </w:tcPr>
          <w:p w14:paraId="6B1C007B"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Завтрак.</w:t>
            </w:r>
          </w:p>
        </w:tc>
        <w:tc>
          <w:tcPr>
            <w:tcW w:w="2443" w:type="dxa"/>
            <w:shd w:val="clear" w:color="auto" w:fill="auto"/>
          </w:tcPr>
          <w:p w14:paraId="2C4B53E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 вожатая</w:t>
            </w:r>
          </w:p>
        </w:tc>
      </w:tr>
      <w:tr w:rsidR="00847776" w:rsidRPr="00847776" w14:paraId="7C7057B6" w14:textId="77777777" w:rsidTr="000C6497">
        <w:tc>
          <w:tcPr>
            <w:tcW w:w="1548" w:type="dxa"/>
            <w:shd w:val="clear" w:color="auto" w:fill="auto"/>
          </w:tcPr>
          <w:p w14:paraId="65472B56" w14:textId="77777777" w:rsidR="00847776" w:rsidRPr="00847776" w:rsidRDefault="00847776" w:rsidP="00847776">
            <w:pPr>
              <w:rPr>
                <w:rFonts w:ascii="Times New Roman" w:hAnsi="Times New Roman"/>
              </w:rPr>
            </w:pPr>
            <w:r w:rsidRPr="00847776">
              <w:rPr>
                <w:rFonts w:ascii="Times New Roman" w:hAnsi="Times New Roman"/>
                <w:sz w:val="28"/>
                <w:szCs w:val="28"/>
              </w:rPr>
              <w:t>9:45-10:30</w:t>
            </w:r>
          </w:p>
        </w:tc>
        <w:tc>
          <w:tcPr>
            <w:tcW w:w="5580" w:type="dxa"/>
            <w:shd w:val="clear" w:color="auto" w:fill="auto"/>
          </w:tcPr>
          <w:p w14:paraId="76565EED" w14:textId="77777777" w:rsidR="00847776" w:rsidRPr="00847776" w:rsidRDefault="00847776" w:rsidP="00847776">
            <w:pPr>
              <w:rPr>
                <w:rFonts w:ascii="Times New Roman" w:hAnsi="Times New Roman"/>
                <w:color w:val="181818"/>
                <w:sz w:val="28"/>
                <w:szCs w:val="28"/>
                <w:shd w:val="clear" w:color="auto" w:fill="FFFFFF"/>
              </w:rPr>
            </w:pPr>
            <w:r w:rsidRPr="00847776">
              <w:rPr>
                <w:rFonts w:ascii="Times New Roman" w:hAnsi="Times New Roman"/>
                <w:color w:val="181818"/>
                <w:sz w:val="28"/>
                <w:szCs w:val="28"/>
                <w:shd w:val="clear" w:color="auto" w:fill="FFFFFF"/>
              </w:rPr>
              <w:t>Большая игра «Будь в движении»</w:t>
            </w:r>
          </w:p>
        </w:tc>
        <w:tc>
          <w:tcPr>
            <w:tcW w:w="2443" w:type="dxa"/>
            <w:shd w:val="clear" w:color="auto" w:fill="auto"/>
          </w:tcPr>
          <w:p w14:paraId="6A849E6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 совет Первых</w:t>
            </w:r>
          </w:p>
          <w:p w14:paraId="7CBD1234" w14:textId="77777777" w:rsidR="00847776" w:rsidRPr="00847776" w:rsidRDefault="00847776" w:rsidP="00847776">
            <w:pPr>
              <w:rPr>
                <w:rFonts w:ascii="Times New Roman" w:hAnsi="Times New Roman"/>
                <w:sz w:val="28"/>
                <w:szCs w:val="28"/>
              </w:rPr>
            </w:pPr>
          </w:p>
        </w:tc>
      </w:tr>
      <w:tr w:rsidR="00847776" w:rsidRPr="00847776" w14:paraId="3625CB60" w14:textId="77777777" w:rsidTr="000C6497">
        <w:tc>
          <w:tcPr>
            <w:tcW w:w="1548" w:type="dxa"/>
            <w:shd w:val="clear" w:color="auto" w:fill="auto"/>
          </w:tcPr>
          <w:p w14:paraId="7CE1E703" w14:textId="77777777" w:rsidR="00847776" w:rsidRPr="00847776" w:rsidRDefault="00847776" w:rsidP="00847776">
            <w:pPr>
              <w:rPr>
                <w:rFonts w:ascii="Times New Roman" w:hAnsi="Times New Roman"/>
              </w:rPr>
            </w:pPr>
            <w:r w:rsidRPr="00847776">
              <w:rPr>
                <w:rFonts w:ascii="Times New Roman" w:hAnsi="Times New Roman"/>
                <w:sz w:val="28"/>
                <w:szCs w:val="28"/>
              </w:rPr>
              <w:t>10:30-11:15</w:t>
            </w:r>
          </w:p>
        </w:tc>
        <w:tc>
          <w:tcPr>
            <w:tcW w:w="5580" w:type="dxa"/>
            <w:shd w:val="clear" w:color="auto" w:fill="auto"/>
          </w:tcPr>
          <w:p w14:paraId="01684EB6" w14:textId="77777777" w:rsidR="00847776" w:rsidRPr="00847776" w:rsidRDefault="00847776" w:rsidP="00847776">
            <w:pPr>
              <w:spacing w:after="0" w:line="240" w:lineRule="auto"/>
              <w:rPr>
                <w:rFonts w:ascii="Times New Roman" w:hAnsi="Times New Roman"/>
                <w:sz w:val="28"/>
                <w:szCs w:val="28"/>
              </w:rPr>
            </w:pPr>
            <w:r w:rsidRPr="00847776">
              <w:rPr>
                <w:rFonts w:ascii="Times New Roman" w:hAnsi="Times New Roman"/>
                <w:sz w:val="28"/>
                <w:szCs w:val="28"/>
              </w:rPr>
              <w:t>Кружковая работа</w:t>
            </w:r>
          </w:p>
        </w:tc>
        <w:tc>
          <w:tcPr>
            <w:tcW w:w="2443" w:type="dxa"/>
            <w:shd w:val="clear" w:color="auto" w:fill="auto"/>
          </w:tcPr>
          <w:p w14:paraId="19A04FE5" w14:textId="77777777" w:rsidR="00847776" w:rsidRPr="00847776" w:rsidRDefault="00847776" w:rsidP="00847776">
            <w:pPr>
              <w:rPr>
                <w:rFonts w:ascii="Times New Roman" w:hAnsi="Times New Roman"/>
              </w:rPr>
            </w:pPr>
            <w:r w:rsidRPr="00847776">
              <w:rPr>
                <w:rFonts w:ascii="Times New Roman" w:hAnsi="Times New Roman"/>
              </w:rPr>
              <w:t>ЦДТ</w:t>
            </w:r>
          </w:p>
        </w:tc>
      </w:tr>
      <w:tr w:rsidR="00847776" w:rsidRPr="00847776" w14:paraId="15879C6C" w14:textId="77777777" w:rsidTr="000C6497">
        <w:tc>
          <w:tcPr>
            <w:tcW w:w="1548" w:type="dxa"/>
            <w:shd w:val="clear" w:color="auto" w:fill="auto"/>
          </w:tcPr>
          <w:p w14:paraId="62F7F64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11:15-12:00</w:t>
            </w:r>
          </w:p>
        </w:tc>
        <w:tc>
          <w:tcPr>
            <w:tcW w:w="5580" w:type="dxa"/>
            <w:shd w:val="clear" w:color="auto" w:fill="auto"/>
          </w:tcPr>
          <w:p w14:paraId="5DB0069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КТД «Если не творчески-тогда зачем?»</w:t>
            </w:r>
          </w:p>
        </w:tc>
        <w:tc>
          <w:tcPr>
            <w:tcW w:w="2443" w:type="dxa"/>
            <w:shd w:val="clear" w:color="auto" w:fill="auto"/>
          </w:tcPr>
          <w:p w14:paraId="44F8BD6B"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133A3CA3" w14:textId="77777777" w:rsidTr="000C6497">
        <w:tc>
          <w:tcPr>
            <w:tcW w:w="1548" w:type="dxa"/>
            <w:shd w:val="clear" w:color="auto" w:fill="auto"/>
          </w:tcPr>
          <w:p w14:paraId="0E8899F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12:00-13:00</w:t>
            </w:r>
          </w:p>
        </w:tc>
        <w:tc>
          <w:tcPr>
            <w:tcW w:w="5580" w:type="dxa"/>
            <w:shd w:val="clear" w:color="auto" w:fill="auto"/>
          </w:tcPr>
          <w:p w14:paraId="2986DA6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Первые берегут природу. </w:t>
            </w:r>
          </w:p>
        </w:tc>
        <w:tc>
          <w:tcPr>
            <w:tcW w:w="2443" w:type="dxa"/>
            <w:shd w:val="clear" w:color="auto" w:fill="auto"/>
          </w:tcPr>
          <w:p w14:paraId="3575035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Вожатая, </w:t>
            </w:r>
          </w:p>
          <w:p w14:paraId="650F3391"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380ABA8F" w14:textId="77777777" w:rsidTr="000C6497">
        <w:tc>
          <w:tcPr>
            <w:tcW w:w="1548" w:type="dxa"/>
            <w:shd w:val="clear" w:color="auto" w:fill="auto"/>
          </w:tcPr>
          <w:p w14:paraId="3C34EF7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13:00-13:30 </w:t>
            </w:r>
          </w:p>
        </w:tc>
        <w:tc>
          <w:tcPr>
            <w:tcW w:w="5580" w:type="dxa"/>
            <w:shd w:val="clear" w:color="auto" w:fill="auto"/>
          </w:tcPr>
          <w:p w14:paraId="55D36F3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Обед</w:t>
            </w:r>
          </w:p>
        </w:tc>
        <w:tc>
          <w:tcPr>
            <w:tcW w:w="2443" w:type="dxa"/>
            <w:shd w:val="clear" w:color="auto" w:fill="auto"/>
          </w:tcPr>
          <w:p w14:paraId="2B5D5ECD" w14:textId="77777777" w:rsidR="00847776" w:rsidRPr="00847776" w:rsidRDefault="00847776" w:rsidP="00847776">
            <w:pPr>
              <w:rPr>
                <w:rFonts w:ascii="Times New Roman" w:hAnsi="Times New Roman"/>
              </w:rPr>
            </w:pPr>
            <w:r w:rsidRPr="00847776">
              <w:rPr>
                <w:rFonts w:ascii="Times New Roman" w:hAnsi="Times New Roman"/>
                <w:sz w:val="28"/>
                <w:szCs w:val="28"/>
              </w:rPr>
              <w:t>Воспитатели, вожатая</w:t>
            </w:r>
          </w:p>
        </w:tc>
      </w:tr>
      <w:tr w:rsidR="00847776" w:rsidRPr="00847776" w14:paraId="2A163515" w14:textId="77777777" w:rsidTr="000C6497">
        <w:tc>
          <w:tcPr>
            <w:tcW w:w="1548" w:type="dxa"/>
            <w:shd w:val="clear" w:color="auto" w:fill="auto"/>
          </w:tcPr>
          <w:p w14:paraId="0EA3E2DC" w14:textId="77777777" w:rsidR="00847776" w:rsidRPr="00847776" w:rsidRDefault="00847776" w:rsidP="00847776">
            <w:pPr>
              <w:rPr>
                <w:rFonts w:ascii="Times New Roman" w:hAnsi="Times New Roman"/>
              </w:rPr>
            </w:pPr>
            <w:r w:rsidRPr="00847776">
              <w:rPr>
                <w:rFonts w:ascii="Times New Roman" w:hAnsi="Times New Roman"/>
                <w:sz w:val="28"/>
                <w:szCs w:val="28"/>
              </w:rPr>
              <w:t>13:30-14:30</w:t>
            </w:r>
          </w:p>
        </w:tc>
        <w:tc>
          <w:tcPr>
            <w:tcW w:w="5580" w:type="dxa"/>
            <w:shd w:val="clear" w:color="auto" w:fill="auto"/>
          </w:tcPr>
          <w:p w14:paraId="4042BC68" w14:textId="77777777" w:rsidR="00847776" w:rsidRPr="00847776" w:rsidRDefault="00847776" w:rsidP="00847776">
            <w:pPr>
              <w:rPr>
                <w:rFonts w:ascii="Times New Roman" w:hAnsi="Times New Roman"/>
                <w:color w:val="000000"/>
                <w:sz w:val="28"/>
                <w:szCs w:val="28"/>
              </w:rPr>
            </w:pPr>
            <w:r w:rsidRPr="00847776">
              <w:rPr>
                <w:rFonts w:ascii="Times New Roman" w:hAnsi="Times New Roman"/>
                <w:sz w:val="28"/>
                <w:szCs w:val="28"/>
              </w:rPr>
              <w:t>Флешмоб</w:t>
            </w:r>
          </w:p>
        </w:tc>
        <w:tc>
          <w:tcPr>
            <w:tcW w:w="2443" w:type="dxa"/>
            <w:shd w:val="clear" w:color="auto" w:fill="auto"/>
          </w:tcPr>
          <w:p w14:paraId="5B42BB3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56FF1CAC" w14:textId="77777777" w:rsidTr="000C6497">
        <w:tc>
          <w:tcPr>
            <w:tcW w:w="1548" w:type="dxa"/>
            <w:shd w:val="clear" w:color="auto" w:fill="auto"/>
          </w:tcPr>
          <w:p w14:paraId="30FF2E43" w14:textId="77777777" w:rsidR="00847776" w:rsidRPr="00847776" w:rsidRDefault="00847776" w:rsidP="00847776">
            <w:pPr>
              <w:rPr>
                <w:rFonts w:ascii="Times New Roman" w:hAnsi="Times New Roman"/>
              </w:rPr>
            </w:pPr>
            <w:r w:rsidRPr="00847776">
              <w:rPr>
                <w:rFonts w:ascii="Times New Roman" w:hAnsi="Times New Roman"/>
              </w:rPr>
              <w:t>14:30</w:t>
            </w:r>
          </w:p>
        </w:tc>
        <w:tc>
          <w:tcPr>
            <w:tcW w:w="5580" w:type="dxa"/>
            <w:shd w:val="clear" w:color="auto" w:fill="auto"/>
          </w:tcPr>
          <w:p w14:paraId="489E8CB1"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Уход домой</w:t>
            </w:r>
          </w:p>
        </w:tc>
        <w:tc>
          <w:tcPr>
            <w:tcW w:w="2443" w:type="dxa"/>
            <w:shd w:val="clear" w:color="auto" w:fill="auto"/>
          </w:tcPr>
          <w:p w14:paraId="05883FAA" w14:textId="77777777" w:rsidR="00847776" w:rsidRPr="00847776" w:rsidRDefault="00847776" w:rsidP="00847776">
            <w:pPr>
              <w:rPr>
                <w:rFonts w:ascii="Times New Roman" w:hAnsi="Times New Roman"/>
              </w:rPr>
            </w:pPr>
          </w:p>
        </w:tc>
      </w:tr>
    </w:tbl>
    <w:p w14:paraId="13FBCA01" w14:textId="77777777" w:rsidR="00847776" w:rsidRPr="00847776" w:rsidRDefault="00847776" w:rsidP="00847776">
      <w:pPr>
        <w:ind w:left="2138"/>
        <w:jc w:val="center"/>
        <w:rPr>
          <w:rFonts w:ascii="Times New Roman" w:hAnsi="Times New Roman"/>
          <w:b/>
        </w:rPr>
      </w:pPr>
    </w:p>
    <w:p w14:paraId="3D8141D5" w14:textId="77777777" w:rsidR="00847776" w:rsidRPr="00847776" w:rsidRDefault="00847776" w:rsidP="00847776">
      <w:pPr>
        <w:jc w:val="center"/>
        <w:rPr>
          <w:rFonts w:ascii="Times New Roman" w:hAnsi="Times New Roman"/>
          <w:sz w:val="28"/>
          <w:szCs w:val="28"/>
        </w:rPr>
      </w:pPr>
    </w:p>
    <w:p w14:paraId="22C76E6F" w14:textId="20A733DA" w:rsidR="00847776" w:rsidRPr="00847776" w:rsidRDefault="00847776" w:rsidP="00847776">
      <w:pPr>
        <w:jc w:val="center"/>
        <w:rPr>
          <w:rFonts w:ascii="Times New Roman" w:hAnsi="Times New Roman"/>
          <w:b/>
          <w:sz w:val="28"/>
          <w:szCs w:val="28"/>
        </w:rPr>
      </w:pPr>
      <w:r w:rsidRPr="00847776">
        <w:rPr>
          <w:rFonts w:ascii="Times New Roman" w:hAnsi="Times New Roman"/>
          <w:sz w:val="28"/>
          <w:szCs w:val="28"/>
        </w:rPr>
        <w:t xml:space="preserve">13 день </w:t>
      </w:r>
      <w:r w:rsidRPr="00847776">
        <w:rPr>
          <w:rFonts w:ascii="Times New Roman" w:hAnsi="Times New Roman"/>
          <w:b/>
          <w:sz w:val="28"/>
          <w:szCs w:val="28"/>
        </w:rPr>
        <w:t>«День профессии ПОВАР» (1</w:t>
      </w:r>
      <w:r w:rsidR="00A8049C">
        <w:rPr>
          <w:rFonts w:ascii="Times New Roman" w:hAnsi="Times New Roman"/>
          <w:b/>
          <w:sz w:val="28"/>
          <w:szCs w:val="28"/>
        </w:rPr>
        <w:t>4</w:t>
      </w:r>
      <w:r w:rsidRPr="00847776">
        <w:rPr>
          <w:rFonts w:ascii="Times New Roman" w:hAnsi="Times New Roman"/>
          <w:b/>
          <w:sz w:val="28"/>
          <w:szCs w:val="28"/>
        </w:rPr>
        <w:t xml:space="preserve"> июня)</w:t>
      </w:r>
    </w:p>
    <w:p w14:paraId="57E45AEF" w14:textId="77777777" w:rsidR="00847776" w:rsidRPr="00847776" w:rsidRDefault="00847776" w:rsidP="00847776">
      <w:pPr>
        <w:jc w:val="center"/>
        <w:rPr>
          <w:rFonts w:ascii="Times New Roman" w:hAnsi="Times New Roman"/>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5580"/>
        <w:gridCol w:w="2443"/>
      </w:tblGrid>
      <w:tr w:rsidR="00847776" w:rsidRPr="00847776" w14:paraId="0F427C8C" w14:textId="77777777" w:rsidTr="000C6497">
        <w:tc>
          <w:tcPr>
            <w:tcW w:w="1548" w:type="dxa"/>
            <w:shd w:val="clear" w:color="auto" w:fill="auto"/>
          </w:tcPr>
          <w:p w14:paraId="6E816F05"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Время</w:t>
            </w:r>
          </w:p>
        </w:tc>
        <w:tc>
          <w:tcPr>
            <w:tcW w:w="5580" w:type="dxa"/>
            <w:shd w:val="clear" w:color="auto" w:fill="auto"/>
          </w:tcPr>
          <w:p w14:paraId="768CF7BE"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Планирование на день</w:t>
            </w:r>
          </w:p>
        </w:tc>
        <w:tc>
          <w:tcPr>
            <w:tcW w:w="2443" w:type="dxa"/>
            <w:shd w:val="clear" w:color="auto" w:fill="auto"/>
          </w:tcPr>
          <w:p w14:paraId="190927A4"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Ответственные</w:t>
            </w:r>
          </w:p>
        </w:tc>
      </w:tr>
      <w:tr w:rsidR="00847776" w:rsidRPr="00847776" w14:paraId="0A2CD5CA" w14:textId="77777777" w:rsidTr="000C6497">
        <w:tc>
          <w:tcPr>
            <w:tcW w:w="1548" w:type="dxa"/>
            <w:shd w:val="clear" w:color="auto" w:fill="auto"/>
          </w:tcPr>
          <w:p w14:paraId="04B0C2A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8:30-8:45</w:t>
            </w:r>
          </w:p>
        </w:tc>
        <w:tc>
          <w:tcPr>
            <w:tcW w:w="5580" w:type="dxa"/>
            <w:shd w:val="clear" w:color="auto" w:fill="auto"/>
          </w:tcPr>
          <w:p w14:paraId="0C28589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Сбор детей.</w:t>
            </w:r>
          </w:p>
        </w:tc>
        <w:tc>
          <w:tcPr>
            <w:tcW w:w="2443" w:type="dxa"/>
            <w:shd w:val="clear" w:color="auto" w:fill="auto"/>
          </w:tcPr>
          <w:p w14:paraId="02DA424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7368D5E9" w14:textId="77777777" w:rsidTr="000C6497">
        <w:tc>
          <w:tcPr>
            <w:tcW w:w="1548" w:type="dxa"/>
            <w:shd w:val="clear" w:color="auto" w:fill="auto"/>
          </w:tcPr>
          <w:p w14:paraId="75126AD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8:45-9:00</w:t>
            </w:r>
          </w:p>
        </w:tc>
        <w:tc>
          <w:tcPr>
            <w:tcW w:w="5580" w:type="dxa"/>
            <w:shd w:val="clear" w:color="auto" w:fill="auto"/>
          </w:tcPr>
          <w:p w14:paraId="5E9AB83B"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Зарядка</w:t>
            </w:r>
          </w:p>
        </w:tc>
        <w:tc>
          <w:tcPr>
            <w:tcW w:w="2443" w:type="dxa"/>
            <w:shd w:val="clear" w:color="auto" w:fill="auto"/>
          </w:tcPr>
          <w:p w14:paraId="709A883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1BFB3521" w14:textId="77777777" w:rsidTr="000C6497">
        <w:tc>
          <w:tcPr>
            <w:tcW w:w="1548" w:type="dxa"/>
            <w:shd w:val="clear" w:color="auto" w:fill="auto"/>
          </w:tcPr>
          <w:p w14:paraId="17E3385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9:00-9:15</w:t>
            </w:r>
          </w:p>
        </w:tc>
        <w:tc>
          <w:tcPr>
            <w:tcW w:w="5580" w:type="dxa"/>
            <w:shd w:val="clear" w:color="auto" w:fill="auto"/>
          </w:tcPr>
          <w:p w14:paraId="02F6373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 Торжественная линейка посвящённая Дню России. Сбор отрядов. Распределение обязанностей. Ознакомление детей с планом на сегодня. П</w:t>
            </w:r>
            <w:r w:rsidRPr="00847776">
              <w:rPr>
                <w:rFonts w:ascii="Times New Roman" w:hAnsi="Times New Roman"/>
                <w:sz w:val="28"/>
                <w:szCs w:val="28"/>
                <w:lang w:eastAsia="en-US"/>
              </w:rPr>
              <w:t xml:space="preserve">однятие государственного </w:t>
            </w:r>
            <w:r w:rsidRPr="00847776">
              <w:rPr>
                <w:rFonts w:ascii="Times New Roman" w:hAnsi="Times New Roman"/>
                <w:sz w:val="28"/>
                <w:szCs w:val="28"/>
                <w:lang w:eastAsia="en-US"/>
              </w:rPr>
              <w:lastRenderedPageBreak/>
              <w:t>флага РФ с исполнением гимна РФ.</w:t>
            </w:r>
          </w:p>
        </w:tc>
        <w:tc>
          <w:tcPr>
            <w:tcW w:w="2443" w:type="dxa"/>
            <w:shd w:val="clear" w:color="auto" w:fill="auto"/>
          </w:tcPr>
          <w:p w14:paraId="3AB0A38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lastRenderedPageBreak/>
              <w:t>Начальник лагеря,</w:t>
            </w:r>
          </w:p>
          <w:p w14:paraId="257F340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tc>
      </w:tr>
      <w:tr w:rsidR="00847776" w:rsidRPr="00847776" w14:paraId="61061FAA" w14:textId="77777777" w:rsidTr="000C6497">
        <w:tc>
          <w:tcPr>
            <w:tcW w:w="1548" w:type="dxa"/>
            <w:shd w:val="clear" w:color="auto" w:fill="auto"/>
          </w:tcPr>
          <w:p w14:paraId="0F31E4E5" w14:textId="77777777" w:rsidR="00847776" w:rsidRPr="00847776" w:rsidRDefault="00847776" w:rsidP="00847776">
            <w:pPr>
              <w:rPr>
                <w:rFonts w:ascii="Times New Roman" w:hAnsi="Times New Roman"/>
              </w:rPr>
            </w:pPr>
            <w:r w:rsidRPr="00847776">
              <w:rPr>
                <w:rFonts w:ascii="Times New Roman" w:hAnsi="Times New Roman"/>
                <w:sz w:val="28"/>
                <w:szCs w:val="28"/>
              </w:rPr>
              <w:lastRenderedPageBreak/>
              <w:t>9:15-9:45</w:t>
            </w:r>
          </w:p>
        </w:tc>
        <w:tc>
          <w:tcPr>
            <w:tcW w:w="5580" w:type="dxa"/>
            <w:shd w:val="clear" w:color="auto" w:fill="auto"/>
          </w:tcPr>
          <w:p w14:paraId="0826D79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Завтрак.</w:t>
            </w:r>
          </w:p>
        </w:tc>
        <w:tc>
          <w:tcPr>
            <w:tcW w:w="2443" w:type="dxa"/>
            <w:shd w:val="clear" w:color="auto" w:fill="auto"/>
          </w:tcPr>
          <w:p w14:paraId="552AAB9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 вожатая</w:t>
            </w:r>
          </w:p>
        </w:tc>
      </w:tr>
      <w:tr w:rsidR="00847776" w:rsidRPr="00847776" w14:paraId="215D9EC9" w14:textId="77777777" w:rsidTr="000C6497">
        <w:tc>
          <w:tcPr>
            <w:tcW w:w="1548" w:type="dxa"/>
            <w:shd w:val="clear" w:color="auto" w:fill="auto"/>
          </w:tcPr>
          <w:p w14:paraId="42F9AC1A" w14:textId="77777777" w:rsidR="00847776" w:rsidRPr="00847776" w:rsidRDefault="00847776" w:rsidP="00847776">
            <w:pPr>
              <w:rPr>
                <w:rFonts w:ascii="Times New Roman" w:hAnsi="Times New Roman"/>
              </w:rPr>
            </w:pPr>
            <w:r w:rsidRPr="00847776">
              <w:rPr>
                <w:rFonts w:ascii="Times New Roman" w:hAnsi="Times New Roman"/>
                <w:sz w:val="28"/>
                <w:szCs w:val="28"/>
              </w:rPr>
              <w:t>9:45-10:30</w:t>
            </w:r>
          </w:p>
        </w:tc>
        <w:tc>
          <w:tcPr>
            <w:tcW w:w="5580" w:type="dxa"/>
            <w:shd w:val="clear" w:color="auto" w:fill="auto"/>
          </w:tcPr>
          <w:p w14:paraId="7F4C3822" w14:textId="77777777" w:rsidR="00847776" w:rsidRPr="00847776" w:rsidRDefault="00847776" w:rsidP="00847776">
            <w:pPr>
              <w:rPr>
                <w:rFonts w:ascii="Times New Roman" w:hAnsi="Times New Roman"/>
                <w:color w:val="181818"/>
                <w:sz w:val="28"/>
                <w:szCs w:val="28"/>
                <w:shd w:val="clear" w:color="auto" w:fill="FFFFFF"/>
              </w:rPr>
            </w:pPr>
            <w:r w:rsidRPr="00847776">
              <w:rPr>
                <w:rFonts w:ascii="Times New Roman" w:hAnsi="Times New Roman"/>
                <w:color w:val="181818"/>
                <w:sz w:val="28"/>
                <w:szCs w:val="28"/>
                <w:shd w:val="clear" w:color="auto" w:fill="FFFFFF"/>
              </w:rPr>
              <w:t>Станционная игра «Веселый кулинар»</w:t>
            </w:r>
          </w:p>
        </w:tc>
        <w:tc>
          <w:tcPr>
            <w:tcW w:w="2443" w:type="dxa"/>
            <w:shd w:val="clear" w:color="auto" w:fill="auto"/>
          </w:tcPr>
          <w:p w14:paraId="2A1276A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 воспитатели</w:t>
            </w:r>
          </w:p>
        </w:tc>
      </w:tr>
      <w:tr w:rsidR="00847776" w:rsidRPr="00847776" w14:paraId="51F59BE3" w14:textId="77777777" w:rsidTr="000C6497">
        <w:tc>
          <w:tcPr>
            <w:tcW w:w="1548" w:type="dxa"/>
            <w:shd w:val="clear" w:color="auto" w:fill="auto"/>
          </w:tcPr>
          <w:p w14:paraId="1FA14383" w14:textId="77777777" w:rsidR="00847776" w:rsidRPr="00847776" w:rsidRDefault="00847776" w:rsidP="00847776">
            <w:pPr>
              <w:rPr>
                <w:rFonts w:ascii="Times New Roman" w:hAnsi="Times New Roman"/>
              </w:rPr>
            </w:pPr>
            <w:r w:rsidRPr="00847776">
              <w:rPr>
                <w:rFonts w:ascii="Times New Roman" w:hAnsi="Times New Roman"/>
                <w:sz w:val="28"/>
                <w:szCs w:val="28"/>
              </w:rPr>
              <w:t>10:30-11:15</w:t>
            </w:r>
          </w:p>
        </w:tc>
        <w:tc>
          <w:tcPr>
            <w:tcW w:w="5580" w:type="dxa"/>
            <w:shd w:val="clear" w:color="auto" w:fill="auto"/>
          </w:tcPr>
          <w:p w14:paraId="08A7BECD" w14:textId="77777777" w:rsidR="00847776" w:rsidRPr="00847776" w:rsidRDefault="00847776" w:rsidP="00847776">
            <w:pPr>
              <w:spacing w:after="0" w:line="240" w:lineRule="auto"/>
              <w:rPr>
                <w:rFonts w:ascii="Times New Roman" w:hAnsi="Times New Roman"/>
                <w:sz w:val="28"/>
                <w:szCs w:val="28"/>
              </w:rPr>
            </w:pPr>
            <w:r w:rsidRPr="00847776">
              <w:rPr>
                <w:rFonts w:ascii="Times New Roman" w:hAnsi="Times New Roman"/>
                <w:sz w:val="28"/>
                <w:szCs w:val="28"/>
              </w:rPr>
              <w:t>Кружковая работа</w:t>
            </w:r>
          </w:p>
        </w:tc>
        <w:tc>
          <w:tcPr>
            <w:tcW w:w="2443" w:type="dxa"/>
            <w:shd w:val="clear" w:color="auto" w:fill="auto"/>
          </w:tcPr>
          <w:p w14:paraId="264F7985" w14:textId="77777777" w:rsidR="00847776" w:rsidRPr="00847776" w:rsidRDefault="00847776" w:rsidP="00847776">
            <w:pPr>
              <w:rPr>
                <w:rFonts w:ascii="Times New Roman" w:hAnsi="Times New Roman"/>
              </w:rPr>
            </w:pPr>
            <w:r w:rsidRPr="00847776">
              <w:rPr>
                <w:rFonts w:ascii="Times New Roman" w:hAnsi="Times New Roman"/>
              </w:rPr>
              <w:t>ЦДТ</w:t>
            </w:r>
          </w:p>
        </w:tc>
      </w:tr>
      <w:tr w:rsidR="00847776" w:rsidRPr="00847776" w14:paraId="63194C85" w14:textId="77777777" w:rsidTr="000C6497">
        <w:tc>
          <w:tcPr>
            <w:tcW w:w="1548" w:type="dxa"/>
            <w:shd w:val="clear" w:color="auto" w:fill="auto"/>
          </w:tcPr>
          <w:p w14:paraId="566A329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11:15-12:00</w:t>
            </w:r>
          </w:p>
        </w:tc>
        <w:tc>
          <w:tcPr>
            <w:tcW w:w="5580" w:type="dxa"/>
            <w:shd w:val="clear" w:color="auto" w:fill="auto"/>
          </w:tcPr>
          <w:p w14:paraId="4324F1D3" w14:textId="77777777" w:rsidR="00847776" w:rsidRPr="00847776" w:rsidRDefault="00847776" w:rsidP="00847776">
            <w:pPr>
              <w:rPr>
                <w:rFonts w:ascii="Times New Roman" w:hAnsi="Times New Roman"/>
                <w:sz w:val="28"/>
                <w:szCs w:val="28"/>
              </w:rPr>
            </w:pPr>
            <w:proofErr w:type="spellStart"/>
            <w:r w:rsidRPr="00847776">
              <w:rPr>
                <w:rFonts w:ascii="Times New Roman" w:hAnsi="Times New Roman"/>
                <w:sz w:val="28"/>
                <w:szCs w:val="28"/>
              </w:rPr>
              <w:t>Товорческая</w:t>
            </w:r>
            <w:proofErr w:type="spellEnd"/>
            <w:r w:rsidRPr="00847776">
              <w:rPr>
                <w:rFonts w:ascii="Times New Roman" w:hAnsi="Times New Roman"/>
                <w:sz w:val="28"/>
                <w:szCs w:val="28"/>
              </w:rPr>
              <w:t xml:space="preserve"> мастерская  «Книжная вкуснятина»</w:t>
            </w:r>
          </w:p>
        </w:tc>
        <w:tc>
          <w:tcPr>
            <w:tcW w:w="2443" w:type="dxa"/>
            <w:shd w:val="clear" w:color="auto" w:fill="auto"/>
          </w:tcPr>
          <w:p w14:paraId="7B5E135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2E463C8C" w14:textId="77777777" w:rsidTr="000C6497">
        <w:tc>
          <w:tcPr>
            <w:tcW w:w="1548" w:type="dxa"/>
            <w:shd w:val="clear" w:color="auto" w:fill="auto"/>
          </w:tcPr>
          <w:p w14:paraId="5C9968A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12:00-13:00</w:t>
            </w:r>
          </w:p>
        </w:tc>
        <w:tc>
          <w:tcPr>
            <w:tcW w:w="5580" w:type="dxa"/>
            <w:shd w:val="clear" w:color="auto" w:fill="auto"/>
          </w:tcPr>
          <w:p w14:paraId="04509C73"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Акция «Нашим любимым поварам» </w:t>
            </w:r>
          </w:p>
        </w:tc>
        <w:tc>
          <w:tcPr>
            <w:tcW w:w="2443" w:type="dxa"/>
            <w:shd w:val="clear" w:color="auto" w:fill="auto"/>
          </w:tcPr>
          <w:p w14:paraId="238E89B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5C1A4426" w14:textId="77777777" w:rsidTr="000C6497">
        <w:tc>
          <w:tcPr>
            <w:tcW w:w="1548" w:type="dxa"/>
            <w:shd w:val="clear" w:color="auto" w:fill="auto"/>
          </w:tcPr>
          <w:p w14:paraId="578DA57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13:00-13:30 </w:t>
            </w:r>
          </w:p>
        </w:tc>
        <w:tc>
          <w:tcPr>
            <w:tcW w:w="5580" w:type="dxa"/>
            <w:shd w:val="clear" w:color="auto" w:fill="auto"/>
          </w:tcPr>
          <w:p w14:paraId="7012BC6B"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Обед</w:t>
            </w:r>
          </w:p>
        </w:tc>
        <w:tc>
          <w:tcPr>
            <w:tcW w:w="2443" w:type="dxa"/>
            <w:shd w:val="clear" w:color="auto" w:fill="auto"/>
          </w:tcPr>
          <w:p w14:paraId="19D3596C" w14:textId="77777777" w:rsidR="00847776" w:rsidRPr="00847776" w:rsidRDefault="00847776" w:rsidP="00847776">
            <w:pPr>
              <w:rPr>
                <w:rFonts w:ascii="Times New Roman" w:hAnsi="Times New Roman"/>
              </w:rPr>
            </w:pPr>
            <w:r w:rsidRPr="00847776">
              <w:rPr>
                <w:rFonts w:ascii="Times New Roman" w:hAnsi="Times New Roman"/>
                <w:sz w:val="28"/>
                <w:szCs w:val="28"/>
              </w:rPr>
              <w:t>Воспитатели, вожатая</w:t>
            </w:r>
          </w:p>
        </w:tc>
      </w:tr>
      <w:tr w:rsidR="00847776" w:rsidRPr="00847776" w14:paraId="56D4FCDB" w14:textId="77777777" w:rsidTr="000C6497">
        <w:tc>
          <w:tcPr>
            <w:tcW w:w="1548" w:type="dxa"/>
            <w:shd w:val="clear" w:color="auto" w:fill="auto"/>
          </w:tcPr>
          <w:p w14:paraId="76B53D51" w14:textId="77777777" w:rsidR="00847776" w:rsidRPr="00847776" w:rsidRDefault="00847776" w:rsidP="00847776">
            <w:pPr>
              <w:rPr>
                <w:rFonts w:ascii="Times New Roman" w:hAnsi="Times New Roman"/>
              </w:rPr>
            </w:pPr>
            <w:r w:rsidRPr="00847776">
              <w:rPr>
                <w:rFonts w:ascii="Times New Roman" w:hAnsi="Times New Roman"/>
                <w:sz w:val="28"/>
                <w:szCs w:val="28"/>
              </w:rPr>
              <w:t>13:30-14:30</w:t>
            </w:r>
          </w:p>
        </w:tc>
        <w:tc>
          <w:tcPr>
            <w:tcW w:w="5580" w:type="dxa"/>
            <w:shd w:val="clear" w:color="auto" w:fill="auto"/>
          </w:tcPr>
          <w:p w14:paraId="21FE52A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Мастер-класс по изготовлению пирожного «Картошка» </w:t>
            </w:r>
          </w:p>
        </w:tc>
        <w:tc>
          <w:tcPr>
            <w:tcW w:w="2443" w:type="dxa"/>
            <w:shd w:val="clear" w:color="auto" w:fill="auto"/>
          </w:tcPr>
          <w:p w14:paraId="34B483E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p w14:paraId="0C348B6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26ECEF9E" w14:textId="77777777" w:rsidTr="000C6497">
        <w:tc>
          <w:tcPr>
            <w:tcW w:w="1548" w:type="dxa"/>
            <w:shd w:val="clear" w:color="auto" w:fill="auto"/>
          </w:tcPr>
          <w:p w14:paraId="43F542DD" w14:textId="77777777" w:rsidR="00847776" w:rsidRPr="00847776" w:rsidRDefault="00847776" w:rsidP="00847776">
            <w:pPr>
              <w:rPr>
                <w:rFonts w:ascii="Times New Roman" w:hAnsi="Times New Roman"/>
              </w:rPr>
            </w:pPr>
            <w:r w:rsidRPr="00847776">
              <w:rPr>
                <w:rFonts w:ascii="Times New Roman" w:hAnsi="Times New Roman"/>
              </w:rPr>
              <w:t>14:30</w:t>
            </w:r>
          </w:p>
        </w:tc>
        <w:tc>
          <w:tcPr>
            <w:tcW w:w="5580" w:type="dxa"/>
            <w:shd w:val="clear" w:color="auto" w:fill="auto"/>
          </w:tcPr>
          <w:p w14:paraId="3312E1F1"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Уход домой</w:t>
            </w:r>
          </w:p>
        </w:tc>
        <w:tc>
          <w:tcPr>
            <w:tcW w:w="2443" w:type="dxa"/>
            <w:shd w:val="clear" w:color="auto" w:fill="auto"/>
          </w:tcPr>
          <w:p w14:paraId="7672A33A" w14:textId="77777777" w:rsidR="00847776" w:rsidRPr="00847776" w:rsidRDefault="00847776" w:rsidP="00847776">
            <w:pPr>
              <w:rPr>
                <w:rFonts w:ascii="Times New Roman" w:hAnsi="Times New Roman"/>
              </w:rPr>
            </w:pPr>
          </w:p>
        </w:tc>
      </w:tr>
    </w:tbl>
    <w:p w14:paraId="6AB14A80" w14:textId="77777777" w:rsidR="00847776" w:rsidRPr="00847776" w:rsidRDefault="00847776" w:rsidP="00847776">
      <w:pPr>
        <w:jc w:val="center"/>
        <w:rPr>
          <w:rFonts w:ascii="Times New Roman" w:hAnsi="Times New Roman"/>
          <w:b/>
          <w:sz w:val="28"/>
          <w:szCs w:val="28"/>
        </w:rPr>
      </w:pPr>
    </w:p>
    <w:p w14:paraId="2E8402FE" w14:textId="77777777" w:rsidR="00847776" w:rsidRPr="00847776" w:rsidRDefault="00847776" w:rsidP="00847776">
      <w:pPr>
        <w:jc w:val="center"/>
        <w:rPr>
          <w:rFonts w:ascii="Times New Roman" w:hAnsi="Times New Roman"/>
          <w:b/>
          <w:sz w:val="28"/>
          <w:szCs w:val="28"/>
        </w:rPr>
      </w:pPr>
    </w:p>
    <w:p w14:paraId="197392BB" w14:textId="7EFF294F" w:rsidR="00847776" w:rsidRPr="00847776" w:rsidRDefault="00847776" w:rsidP="00847776">
      <w:pPr>
        <w:jc w:val="center"/>
        <w:rPr>
          <w:rFonts w:ascii="Times New Roman" w:hAnsi="Times New Roman"/>
          <w:b/>
          <w:sz w:val="28"/>
          <w:szCs w:val="28"/>
        </w:rPr>
      </w:pPr>
      <w:r w:rsidRPr="00847776">
        <w:rPr>
          <w:rFonts w:ascii="Times New Roman" w:hAnsi="Times New Roman"/>
          <w:sz w:val="28"/>
          <w:szCs w:val="28"/>
        </w:rPr>
        <w:t xml:space="preserve">14 день </w:t>
      </w:r>
      <w:r w:rsidRPr="00847776">
        <w:rPr>
          <w:rFonts w:ascii="Times New Roman" w:hAnsi="Times New Roman"/>
          <w:b/>
          <w:sz w:val="28"/>
          <w:szCs w:val="28"/>
        </w:rPr>
        <w:t>«День профессии ИЗОБРЕТАТЕЛЬ» (1</w:t>
      </w:r>
      <w:r w:rsidR="00490283">
        <w:rPr>
          <w:rFonts w:ascii="Times New Roman" w:hAnsi="Times New Roman"/>
          <w:b/>
          <w:sz w:val="28"/>
          <w:szCs w:val="28"/>
        </w:rPr>
        <w:t>5</w:t>
      </w:r>
      <w:r w:rsidRPr="00847776">
        <w:rPr>
          <w:rFonts w:ascii="Times New Roman" w:hAnsi="Times New Roman"/>
          <w:b/>
          <w:sz w:val="28"/>
          <w:szCs w:val="28"/>
        </w:rPr>
        <w:t xml:space="preserve"> июня)</w:t>
      </w:r>
    </w:p>
    <w:p w14:paraId="01D0DC37" w14:textId="77777777" w:rsidR="00847776" w:rsidRPr="00847776" w:rsidRDefault="00847776" w:rsidP="00847776">
      <w:pPr>
        <w:spacing w:after="0" w:line="240" w:lineRule="auto"/>
        <w:jc w:val="center"/>
        <w:rPr>
          <w:rFonts w:ascii="Times New Roman" w:hAnsi="Times New Roman"/>
          <w:b/>
          <w:bCs/>
          <w:color w:val="000000"/>
          <w:sz w:val="28"/>
          <w:szCs w:val="28"/>
        </w:rPr>
      </w:pPr>
    </w:p>
    <w:p w14:paraId="449CDA02" w14:textId="77777777" w:rsidR="00847776" w:rsidRPr="00847776" w:rsidRDefault="00847776" w:rsidP="00847776">
      <w:pPr>
        <w:spacing w:after="0" w:line="240" w:lineRule="auto"/>
        <w:jc w:val="center"/>
        <w:rPr>
          <w:rFonts w:ascii="Times New Roman" w:hAnsi="Times New Roman"/>
          <w:color w:val="000000"/>
          <w:sz w:val="28"/>
          <w:szCs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5580"/>
        <w:gridCol w:w="2443"/>
      </w:tblGrid>
      <w:tr w:rsidR="00847776" w:rsidRPr="00847776" w14:paraId="302977AE" w14:textId="77777777" w:rsidTr="000C6497">
        <w:tc>
          <w:tcPr>
            <w:tcW w:w="1548" w:type="dxa"/>
            <w:shd w:val="clear" w:color="auto" w:fill="auto"/>
          </w:tcPr>
          <w:p w14:paraId="50646920"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Время</w:t>
            </w:r>
          </w:p>
        </w:tc>
        <w:tc>
          <w:tcPr>
            <w:tcW w:w="5580" w:type="dxa"/>
            <w:shd w:val="clear" w:color="auto" w:fill="auto"/>
          </w:tcPr>
          <w:p w14:paraId="3721DEC5"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Планирование на день</w:t>
            </w:r>
          </w:p>
        </w:tc>
        <w:tc>
          <w:tcPr>
            <w:tcW w:w="2443" w:type="dxa"/>
            <w:shd w:val="clear" w:color="auto" w:fill="auto"/>
          </w:tcPr>
          <w:p w14:paraId="296C05DB"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Ответственные</w:t>
            </w:r>
          </w:p>
        </w:tc>
      </w:tr>
      <w:tr w:rsidR="00847776" w:rsidRPr="00847776" w14:paraId="516AE7CC" w14:textId="77777777" w:rsidTr="000C6497">
        <w:tc>
          <w:tcPr>
            <w:tcW w:w="1548" w:type="dxa"/>
            <w:shd w:val="clear" w:color="auto" w:fill="auto"/>
          </w:tcPr>
          <w:p w14:paraId="41E10EE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8:30-8:45</w:t>
            </w:r>
          </w:p>
        </w:tc>
        <w:tc>
          <w:tcPr>
            <w:tcW w:w="5580" w:type="dxa"/>
            <w:shd w:val="clear" w:color="auto" w:fill="auto"/>
          </w:tcPr>
          <w:p w14:paraId="720477D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Сбор детей.</w:t>
            </w:r>
          </w:p>
        </w:tc>
        <w:tc>
          <w:tcPr>
            <w:tcW w:w="2443" w:type="dxa"/>
            <w:shd w:val="clear" w:color="auto" w:fill="auto"/>
          </w:tcPr>
          <w:p w14:paraId="30769CD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5A525AAD" w14:textId="77777777" w:rsidTr="000C6497">
        <w:tc>
          <w:tcPr>
            <w:tcW w:w="1548" w:type="dxa"/>
            <w:shd w:val="clear" w:color="auto" w:fill="auto"/>
          </w:tcPr>
          <w:p w14:paraId="0D4B703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8:45-9:00</w:t>
            </w:r>
          </w:p>
        </w:tc>
        <w:tc>
          <w:tcPr>
            <w:tcW w:w="5580" w:type="dxa"/>
            <w:shd w:val="clear" w:color="auto" w:fill="auto"/>
          </w:tcPr>
          <w:p w14:paraId="221C2E5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Зарядка</w:t>
            </w:r>
          </w:p>
        </w:tc>
        <w:tc>
          <w:tcPr>
            <w:tcW w:w="2443" w:type="dxa"/>
            <w:shd w:val="clear" w:color="auto" w:fill="auto"/>
          </w:tcPr>
          <w:p w14:paraId="2E2B9DD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158EFD1F" w14:textId="77777777" w:rsidTr="000C6497">
        <w:tc>
          <w:tcPr>
            <w:tcW w:w="1548" w:type="dxa"/>
            <w:shd w:val="clear" w:color="auto" w:fill="auto"/>
          </w:tcPr>
          <w:p w14:paraId="246D937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9:00-9:15</w:t>
            </w:r>
          </w:p>
        </w:tc>
        <w:tc>
          <w:tcPr>
            <w:tcW w:w="5580" w:type="dxa"/>
            <w:shd w:val="clear" w:color="auto" w:fill="auto"/>
          </w:tcPr>
          <w:p w14:paraId="1ABDFB71"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 Линейка. Сбор отрядов. Распределение обязанностей. Ознакомление детей с планом на сегодня. П</w:t>
            </w:r>
            <w:r w:rsidRPr="00847776">
              <w:rPr>
                <w:rFonts w:ascii="Times New Roman" w:hAnsi="Times New Roman"/>
                <w:sz w:val="28"/>
                <w:szCs w:val="28"/>
                <w:lang w:eastAsia="en-US"/>
              </w:rPr>
              <w:t>однятие государственного флага РФ с исполнением гимна РФ.</w:t>
            </w:r>
          </w:p>
        </w:tc>
        <w:tc>
          <w:tcPr>
            <w:tcW w:w="2443" w:type="dxa"/>
            <w:shd w:val="clear" w:color="auto" w:fill="auto"/>
          </w:tcPr>
          <w:p w14:paraId="0563EA0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Начальник лагеря,</w:t>
            </w:r>
          </w:p>
          <w:p w14:paraId="6515EF6C"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tc>
      </w:tr>
      <w:tr w:rsidR="00847776" w:rsidRPr="00847776" w14:paraId="7374A0EF" w14:textId="77777777" w:rsidTr="000C6497">
        <w:tc>
          <w:tcPr>
            <w:tcW w:w="1548" w:type="dxa"/>
            <w:shd w:val="clear" w:color="auto" w:fill="auto"/>
          </w:tcPr>
          <w:p w14:paraId="29913D8B" w14:textId="77777777" w:rsidR="00847776" w:rsidRPr="00847776" w:rsidRDefault="00847776" w:rsidP="00847776">
            <w:pPr>
              <w:rPr>
                <w:rFonts w:ascii="Times New Roman" w:hAnsi="Times New Roman"/>
              </w:rPr>
            </w:pPr>
            <w:r w:rsidRPr="00847776">
              <w:rPr>
                <w:rFonts w:ascii="Times New Roman" w:hAnsi="Times New Roman"/>
                <w:sz w:val="28"/>
                <w:szCs w:val="28"/>
              </w:rPr>
              <w:lastRenderedPageBreak/>
              <w:t>9:15-9:45</w:t>
            </w:r>
          </w:p>
        </w:tc>
        <w:tc>
          <w:tcPr>
            <w:tcW w:w="5580" w:type="dxa"/>
            <w:shd w:val="clear" w:color="auto" w:fill="auto"/>
          </w:tcPr>
          <w:p w14:paraId="43F2C893"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Завтрак.</w:t>
            </w:r>
          </w:p>
        </w:tc>
        <w:tc>
          <w:tcPr>
            <w:tcW w:w="2443" w:type="dxa"/>
            <w:shd w:val="clear" w:color="auto" w:fill="auto"/>
          </w:tcPr>
          <w:p w14:paraId="5405896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 вожатая</w:t>
            </w:r>
          </w:p>
        </w:tc>
      </w:tr>
      <w:tr w:rsidR="00847776" w:rsidRPr="00847776" w14:paraId="0E8B9FD1" w14:textId="77777777" w:rsidTr="000C6497">
        <w:tc>
          <w:tcPr>
            <w:tcW w:w="1548" w:type="dxa"/>
            <w:shd w:val="clear" w:color="auto" w:fill="auto"/>
          </w:tcPr>
          <w:p w14:paraId="5C4EE855" w14:textId="77777777" w:rsidR="00847776" w:rsidRPr="00847776" w:rsidRDefault="00847776" w:rsidP="00847776">
            <w:pPr>
              <w:rPr>
                <w:rFonts w:ascii="Times New Roman" w:hAnsi="Times New Roman"/>
              </w:rPr>
            </w:pPr>
            <w:r w:rsidRPr="00847776">
              <w:rPr>
                <w:rFonts w:ascii="Times New Roman" w:hAnsi="Times New Roman"/>
                <w:sz w:val="28"/>
                <w:szCs w:val="28"/>
              </w:rPr>
              <w:t>9:45-10:30</w:t>
            </w:r>
          </w:p>
        </w:tc>
        <w:tc>
          <w:tcPr>
            <w:tcW w:w="5580" w:type="dxa"/>
            <w:shd w:val="clear" w:color="auto" w:fill="auto"/>
          </w:tcPr>
          <w:p w14:paraId="5A33FA4A" w14:textId="77777777" w:rsidR="00847776" w:rsidRPr="00847776" w:rsidRDefault="00847776" w:rsidP="00847776">
            <w:pPr>
              <w:rPr>
                <w:rFonts w:ascii="Times New Roman" w:hAnsi="Times New Roman"/>
                <w:color w:val="181818"/>
                <w:sz w:val="28"/>
                <w:szCs w:val="28"/>
                <w:shd w:val="clear" w:color="auto" w:fill="FFFFFF"/>
              </w:rPr>
            </w:pPr>
            <w:proofErr w:type="spellStart"/>
            <w:r w:rsidRPr="00847776">
              <w:rPr>
                <w:rFonts w:ascii="Times New Roman" w:hAnsi="Times New Roman"/>
                <w:color w:val="181818"/>
                <w:sz w:val="28"/>
                <w:szCs w:val="28"/>
                <w:shd w:val="clear" w:color="auto" w:fill="FFFFFF"/>
              </w:rPr>
              <w:t>Квиз</w:t>
            </w:r>
            <w:proofErr w:type="spellEnd"/>
            <w:r w:rsidRPr="00847776">
              <w:rPr>
                <w:rFonts w:ascii="Times New Roman" w:hAnsi="Times New Roman"/>
                <w:color w:val="181818"/>
                <w:sz w:val="28"/>
                <w:szCs w:val="28"/>
                <w:shd w:val="clear" w:color="auto" w:fill="FFFFFF"/>
              </w:rPr>
              <w:t xml:space="preserve"> «Первооткрыватели России» </w:t>
            </w:r>
          </w:p>
        </w:tc>
        <w:tc>
          <w:tcPr>
            <w:tcW w:w="2443" w:type="dxa"/>
            <w:shd w:val="clear" w:color="auto" w:fill="auto"/>
          </w:tcPr>
          <w:p w14:paraId="1715DAE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p w14:paraId="3C7C7B1B" w14:textId="77777777" w:rsidR="00847776" w:rsidRPr="00847776" w:rsidRDefault="00847776" w:rsidP="00847776">
            <w:pPr>
              <w:rPr>
                <w:rFonts w:ascii="Times New Roman" w:hAnsi="Times New Roman"/>
                <w:sz w:val="28"/>
                <w:szCs w:val="28"/>
              </w:rPr>
            </w:pPr>
          </w:p>
        </w:tc>
      </w:tr>
      <w:tr w:rsidR="00847776" w:rsidRPr="00847776" w14:paraId="7C74CE33" w14:textId="77777777" w:rsidTr="000C6497">
        <w:tc>
          <w:tcPr>
            <w:tcW w:w="1548" w:type="dxa"/>
            <w:shd w:val="clear" w:color="auto" w:fill="auto"/>
          </w:tcPr>
          <w:p w14:paraId="1D7EC2B6" w14:textId="77777777" w:rsidR="00847776" w:rsidRPr="00847776" w:rsidRDefault="00847776" w:rsidP="00847776">
            <w:pPr>
              <w:rPr>
                <w:rFonts w:ascii="Times New Roman" w:hAnsi="Times New Roman"/>
              </w:rPr>
            </w:pPr>
            <w:r w:rsidRPr="00847776">
              <w:rPr>
                <w:rFonts w:ascii="Times New Roman" w:hAnsi="Times New Roman"/>
                <w:sz w:val="28"/>
                <w:szCs w:val="28"/>
              </w:rPr>
              <w:t>10:30-11:15</w:t>
            </w:r>
          </w:p>
        </w:tc>
        <w:tc>
          <w:tcPr>
            <w:tcW w:w="5580" w:type="dxa"/>
            <w:shd w:val="clear" w:color="auto" w:fill="auto"/>
          </w:tcPr>
          <w:p w14:paraId="230072EC" w14:textId="77777777" w:rsidR="00847776" w:rsidRPr="00847776" w:rsidRDefault="00847776" w:rsidP="00847776">
            <w:pPr>
              <w:spacing w:after="0" w:line="240" w:lineRule="auto"/>
              <w:rPr>
                <w:rFonts w:ascii="Times New Roman" w:hAnsi="Times New Roman"/>
                <w:sz w:val="28"/>
                <w:szCs w:val="28"/>
              </w:rPr>
            </w:pPr>
            <w:r w:rsidRPr="00847776">
              <w:rPr>
                <w:rFonts w:ascii="Times New Roman" w:hAnsi="Times New Roman"/>
                <w:sz w:val="28"/>
                <w:szCs w:val="28"/>
              </w:rPr>
              <w:t>Кружковая работа</w:t>
            </w:r>
          </w:p>
        </w:tc>
        <w:tc>
          <w:tcPr>
            <w:tcW w:w="2443" w:type="dxa"/>
            <w:shd w:val="clear" w:color="auto" w:fill="auto"/>
          </w:tcPr>
          <w:p w14:paraId="6345810D" w14:textId="77777777" w:rsidR="00847776" w:rsidRPr="00847776" w:rsidRDefault="00847776" w:rsidP="00847776">
            <w:pPr>
              <w:rPr>
                <w:rFonts w:ascii="Times New Roman" w:hAnsi="Times New Roman"/>
              </w:rPr>
            </w:pPr>
            <w:r w:rsidRPr="00847776">
              <w:rPr>
                <w:rFonts w:ascii="Times New Roman" w:hAnsi="Times New Roman"/>
              </w:rPr>
              <w:t>ЦДТ</w:t>
            </w:r>
          </w:p>
        </w:tc>
      </w:tr>
      <w:tr w:rsidR="00847776" w:rsidRPr="00847776" w14:paraId="6064CCC5" w14:textId="77777777" w:rsidTr="000C6497">
        <w:tc>
          <w:tcPr>
            <w:tcW w:w="1548" w:type="dxa"/>
            <w:shd w:val="clear" w:color="auto" w:fill="auto"/>
          </w:tcPr>
          <w:p w14:paraId="28176BB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11:15-12:00</w:t>
            </w:r>
          </w:p>
        </w:tc>
        <w:tc>
          <w:tcPr>
            <w:tcW w:w="5580" w:type="dxa"/>
            <w:shd w:val="clear" w:color="auto" w:fill="auto"/>
          </w:tcPr>
          <w:p w14:paraId="258D438C"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Конкурс проектов «Разработка будущего»</w:t>
            </w:r>
          </w:p>
        </w:tc>
        <w:tc>
          <w:tcPr>
            <w:tcW w:w="2443" w:type="dxa"/>
            <w:shd w:val="clear" w:color="auto" w:fill="auto"/>
          </w:tcPr>
          <w:p w14:paraId="37651E7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p w14:paraId="3D4D7A9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06DBE164" w14:textId="77777777" w:rsidTr="000C6497">
        <w:tc>
          <w:tcPr>
            <w:tcW w:w="1548" w:type="dxa"/>
            <w:shd w:val="clear" w:color="auto" w:fill="auto"/>
          </w:tcPr>
          <w:p w14:paraId="16107A3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12:00-13:00</w:t>
            </w:r>
          </w:p>
        </w:tc>
        <w:tc>
          <w:tcPr>
            <w:tcW w:w="5580" w:type="dxa"/>
            <w:shd w:val="clear" w:color="auto" w:fill="auto"/>
          </w:tcPr>
          <w:p w14:paraId="112D188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Станционная игра «Изобретения-изобретатели»</w:t>
            </w:r>
          </w:p>
        </w:tc>
        <w:tc>
          <w:tcPr>
            <w:tcW w:w="2443" w:type="dxa"/>
            <w:shd w:val="clear" w:color="auto" w:fill="auto"/>
          </w:tcPr>
          <w:p w14:paraId="0A129B4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6A64962A" w14:textId="77777777" w:rsidTr="000C6497">
        <w:tc>
          <w:tcPr>
            <w:tcW w:w="1548" w:type="dxa"/>
            <w:shd w:val="clear" w:color="auto" w:fill="auto"/>
          </w:tcPr>
          <w:p w14:paraId="3C6270B3"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13:00-13:30 </w:t>
            </w:r>
          </w:p>
        </w:tc>
        <w:tc>
          <w:tcPr>
            <w:tcW w:w="5580" w:type="dxa"/>
            <w:shd w:val="clear" w:color="auto" w:fill="auto"/>
          </w:tcPr>
          <w:p w14:paraId="278A65C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Обед</w:t>
            </w:r>
          </w:p>
        </w:tc>
        <w:tc>
          <w:tcPr>
            <w:tcW w:w="2443" w:type="dxa"/>
            <w:shd w:val="clear" w:color="auto" w:fill="auto"/>
          </w:tcPr>
          <w:p w14:paraId="036F92EF" w14:textId="77777777" w:rsidR="00847776" w:rsidRPr="00847776" w:rsidRDefault="00847776" w:rsidP="00847776">
            <w:pPr>
              <w:rPr>
                <w:rFonts w:ascii="Times New Roman" w:hAnsi="Times New Roman"/>
              </w:rPr>
            </w:pPr>
            <w:r w:rsidRPr="00847776">
              <w:rPr>
                <w:rFonts w:ascii="Times New Roman" w:hAnsi="Times New Roman"/>
                <w:sz w:val="28"/>
                <w:szCs w:val="28"/>
              </w:rPr>
              <w:t>Воспитатели, вожатая</w:t>
            </w:r>
          </w:p>
        </w:tc>
      </w:tr>
      <w:tr w:rsidR="00847776" w:rsidRPr="00847776" w14:paraId="51C5CC4F" w14:textId="77777777" w:rsidTr="000C6497">
        <w:tc>
          <w:tcPr>
            <w:tcW w:w="1548" w:type="dxa"/>
            <w:shd w:val="clear" w:color="auto" w:fill="auto"/>
          </w:tcPr>
          <w:p w14:paraId="2FE1C411" w14:textId="77777777" w:rsidR="00847776" w:rsidRPr="00847776" w:rsidRDefault="00847776" w:rsidP="00847776">
            <w:pPr>
              <w:rPr>
                <w:rFonts w:ascii="Times New Roman" w:hAnsi="Times New Roman"/>
              </w:rPr>
            </w:pPr>
            <w:r w:rsidRPr="00847776">
              <w:rPr>
                <w:rFonts w:ascii="Times New Roman" w:hAnsi="Times New Roman"/>
                <w:sz w:val="28"/>
                <w:szCs w:val="28"/>
              </w:rPr>
              <w:t>13:30-14:30</w:t>
            </w:r>
          </w:p>
        </w:tc>
        <w:tc>
          <w:tcPr>
            <w:tcW w:w="5580" w:type="dxa"/>
            <w:shd w:val="clear" w:color="auto" w:fill="auto"/>
          </w:tcPr>
          <w:p w14:paraId="032B8EDB" w14:textId="77777777" w:rsidR="00847776" w:rsidRPr="00847776" w:rsidRDefault="00847776" w:rsidP="00847776">
            <w:pPr>
              <w:rPr>
                <w:rFonts w:ascii="Times New Roman" w:hAnsi="Times New Roman"/>
                <w:sz w:val="28"/>
                <w:szCs w:val="28"/>
              </w:rPr>
            </w:pPr>
            <w:proofErr w:type="spellStart"/>
            <w:r w:rsidRPr="00847776">
              <w:rPr>
                <w:rFonts w:ascii="Times New Roman" w:hAnsi="Times New Roman"/>
                <w:sz w:val="28"/>
                <w:szCs w:val="28"/>
              </w:rPr>
              <w:t>Экспериментариум</w:t>
            </w:r>
            <w:proofErr w:type="spellEnd"/>
          </w:p>
        </w:tc>
        <w:tc>
          <w:tcPr>
            <w:tcW w:w="2443" w:type="dxa"/>
            <w:shd w:val="clear" w:color="auto" w:fill="auto"/>
          </w:tcPr>
          <w:p w14:paraId="3914106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6DBCA9DE" w14:textId="77777777" w:rsidTr="000C6497">
        <w:tc>
          <w:tcPr>
            <w:tcW w:w="1548" w:type="dxa"/>
            <w:shd w:val="clear" w:color="auto" w:fill="auto"/>
          </w:tcPr>
          <w:p w14:paraId="2C3BC678" w14:textId="77777777" w:rsidR="00847776" w:rsidRPr="00847776" w:rsidRDefault="00847776" w:rsidP="00847776">
            <w:pPr>
              <w:rPr>
                <w:rFonts w:ascii="Times New Roman" w:hAnsi="Times New Roman"/>
              </w:rPr>
            </w:pPr>
            <w:r w:rsidRPr="00847776">
              <w:rPr>
                <w:rFonts w:ascii="Times New Roman" w:hAnsi="Times New Roman"/>
              </w:rPr>
              <w:t>14:30</w:t>
            </w:r>
          </w:p>
        </w:tc>
        <w:tc>
          <w:tcPr>
            <w:tcW w:w="5580" w:type="dxa"/>
            <w:shd w:val="clear" w:color="auto" w:fill="auto"/>
          </w:tcPr>
          <w:p w14:paraId="0C39C64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Уход домой</w:t>
            </w:r>
          </w:p>
        </w:tc>
        <w:tc>
          <w:tcPr>
            <w:tcW w:w="2443" w:type="dxa"/>
            <w:shd w:val="clear" w:color="auto" w:fill="auto"/>
          </w:tcPr>
          <w:p w14:paraId="1F788616" w14:textId="77777777" w:rsidR="00847776" w:rsidRPr="00847776" w:rsidRDefault="00847776" w:rsidP="00847776">
            <w:pPr>
              <w:rPr>
                <w:rFonts w:ascii="Times New Roman" w:hAnsi="Times New Roman"/>
              </w:rPr>
            </w:pPr>
          </w:p>
        </w:tc>
      </w:tr>
    </w:tbl>
    <w:p w14:paraId="79CDAC78" w14:textId="77777777" w:rsidR="00847776" w:rsidRPr="00847776" w:rsidRDefault="00847776" w:rsidP="00847776">
      <w:pPr>
        <w:rPr>
          <w:rFonts w:ascii="Times New Roman" w:hAnsi="Times New Roman"/>
          <w:b/>
          <w:sz w:val="28"/>
          <w:szCs w:val="28"/>
        </w:rPr>
      </w:pPr>
    </w:p>
    <w:p w14:paraId="625E7D7D" w14:textId="77777777" w:rsidR="00847776" w:rsidRPr="00847776" w:rsidRDefault="00847776" w:rsidP="00847776">
      <w:pPr>
        <w:jc w:val="center"/>
        <w:rPr>
          <w:rFonts w:ascii="Times New Roman" w:hAnsi="Times New Roman"/>
          <w:b/>
          <w:sz w:val="28"/>
          <w:szCs w:val="28"/>
        </w:rPr>
      </w:pPr>
    </w:p>
    <w:p w14:paraId="5E011507" w14:textId="77777777" w:rsidR="00847776" w:rsidRPr="00847776" w:rsidRDefault="00847776" w:rsidP="00847776">
      <w:pPr>
        <w:jc w:val="center"/>
        <w:rPr>
          <w:rFonts w:ascii="Times New Roman" w:hAnsi="Times New Roman"/>
          <w:b/>
          <w:sz w:val="28"/>
          <w:szCs w:val="28"/>
        </w:rPr>
      </w:pPr>
    </w:p>
    <w:p w14:paraId="6A90879B" w14:textId="4E4284F2" w:rsidR="00847776" w:rsidRPr="00847776" w:rsidRDefault="00847776" w:rsidP="00847776">
      <w:pPr>
        <w:jc w:val="center"/>
        <w:rPr>
          <w:rFonts w:ascii="Times New Roman" w:hAnsi="Times New Roman"/>
          <w:b/>
          <w:sz w:val="28"/>
          <w:szCs w:val="28"/>
        </w:rPr>
      </w:pPr>
      <w:r w:rsidRPr="00847776">
        <w:rPr>
          <w:rFonts w:ascii="Times New Roman" w:hAnsi="Times New Roman"/>
          <w:sz w:val="28"/>
          <w:szCs w:val="28"/>
        </w:rPr>
        <w:t xml:space="preserve">15 день </w:t>
      </w:r>
      <w:r w:rsidRPr="00847776">
        <w:rPr>
          <w:rFonts w:ascii="Times New Roman" w:hAnsi="Times New Roman"/>
          <w:b/>
          <w:sz w:val="28"/>
          <w:szCs w:val="28"/>
        </w:rPr>
        <w:t>«День профессии ПИСАТЕЛЬ» (1</w:t>
      </w:r>
      <w:r w:rsidR="00490283">
        <w:rPr>
          <w:rFonts w:ascii="Times New Roman" w:hAnsi="Times New Roman"/>
          <w:b/>
          <w:sz w:val="28"/>
          <w:szCs w:val="28"/>
        </w:rPr>
        <w:t>6</w:t>
      </w:r>
      <w:r w:rsidRPr="00847776">
        <w:rPr>
          <w:rFonts w:ascii="Times New Roman" w:hAnsi="Times New Roman"/>
          <w:b/>
          <w:sz w:val="28"/>
          <w:szCs w:val="28"/>
        </w:rPr>
        <w:t xml:space="preserve"> июня)</w:t>
      </w:r>
    </w:p>
    <w:p w14:paraId="45AF2BE3" w14:textId="77777777" w:rsidR="00847776" w:rsidRPr="00847776" w:rsidRDefault="00847776" w:rsidP="00847776">
      <w:pPr>
        <w:spacing w:after="0" w:line="240" w:lineRule="auto"/>
        <w:jc w:val="center"/>
        <w:rPr>
          <w:rFonts w:ascii="Times New Roman" w:hAnsi="Times New Roman"/>
          <w:b/>
          <w:bCs/>
          <w:color w:val="000000"/>
          <w:sz w:val="28"/>
          <w:szCs w:val="28"/>
        </w:rPr>
      </w:pPr>
    </w:p>
    <w:p w14:paraId="6C33707D" w14:textId="77777777" w:rsidR="00847776" w:rsidRPr="00847776" w:rsidRDefault="00847776" w:rsidP="00847776">
      <w:pPr>
        <w:spacing w:after="0" w:line="240" w:lineRule="auto"/>
        <w:jc w:val="center"/>
        <w:rPr>
          <w:rFonts w:ascii="Times New Roman" w:hAnsi="Times New Roman"/>
          <w:color w:val="000000"/>
          <w:sz w:val="28"/>
          <w:szCs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5580"/>
        <w:gridCol w:w="2443"/>
      </w:tblGrid>
      <w:tr w:rsidR="00847776" w:rsidRPr="00847776" w14:paraId="4F5E8B2B" w14:textId="77777777" w:rsidTr="000C6497">
        <w:tc>
          <w:tcPr>
            <w:tcW w:w="1548" w:type="dxa"/>
            <w:shd w:val="clear" w:color="auto" w:fill="auto"/>
          </w:tcPr>
          <w:p w14:paraId="0C6F6120"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Время</w:t>
            </w:r>
          </w:p>
        </w:tc>
        <w:tc>
          <w:tcPr>
            <w:tcW w:w="5580" w:type="dxa"/>
            <w:shd w:val="clear" w:color="auto" w:fill="auto"/>
          </w:tcPr>
          <w:p w14:paraId="27EDC9E4"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Планирование на день</w:t>
            </w:r>
          </w:p>
        </w:tc>
        <w:tc>
          <w:tcPr>
            <w:tcW w:w="2443" w:type="dxa"/>
            <w:shd w:val="clear" w:color="auto" w:fill="auto"/>
          </w:tcPr>
          <w:p w14:paraId="6866EB52"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Ответственные</w:t>
            </w:r>
          </w:p>
        </w:tc>
      </w:tr>
      <w:tr w:rsidR="00847776" w:rsidRPr="00847776" w14:paraId="234E8314" w14:textId="77777777" w:rsidTr="000C6497">
        <w:tc>
          <w:tcPr>
            <w:tcW w:w="1548" w:type="dxa"/>
            <w:shd w:val="clear" w:color="auto" w:fill="auto"/>
          </w:tcPr>
          <w:p w14:paraId="790DDD6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8:30-8:45</w:t>
            </w:r>
          </w:p>
        </w:tc>
        <w:tc>
          <w:tcPr>
            <w:tcW w:w="5580" w:type="dxa"/>
            <w:shd w:val="clear" w:color="auto" w:fill="auto"/>
          </w:tcPr>
          <w:p w14:paraId="23F421D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Сбор детей.</w:t>
            </w:r>
          </w:p>
        </w:tc>
        <w:tc>
          <w:tcPr>
            <w:tcW w:w="2443" w:type="dxa"/>
            <w:shd w:val="clear" w:color="auto" w:fill="auto"/>
          </w:tcPr>
          <w:p w14:paraId="67C247E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21705B8A" w14:textId="77777777" w:rsidTr="000C6497">
        <w:tc>
          <w:tcPr>
            <w:tcW w:w="1548" w:type="dxa"/>
            <w:shd w:val="clear" w:color="auto" w:fill="auto"/>
          </w:tcPr>
          <w:p w14:paraId="1607554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8:45-9:00</w:t>
            </w:r>
          </w:p>
        </w:tc>
        <w:tc>
          <w:tcPr>
            <w:tcW w:w="5580" w:type="dxa"/>
            <w:shd w:val="clear" w:color="auto" w:fill="auto"/>
          </w:tcPr>
          <w:p w14:paraId="325F7BC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Зарядка</w:t>
            </w:r>
          </w:p>
        </w:tc>
        <w:tc>
          <w:tcPr>
            <w:tcW w:w="2443" w:type="dxa"/>
            <w:shd w:val="clear" w:color="auto" w:fill="auto"/>
          </w:tcPr>
          <w:p w14:paraId="141C6C3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3BC8B1C9" w14:textId="77777777" w:rsidTr="000C6497">
        <w:tc>
          <w:tcPr>
            <w:tcW w:w="1548" w:type="dxa"/>
            <w:shd w:val="clear" w:color="auto" w:fill="auto"/>
          </w:tcPr>
          <w:p w14:paraId="6E7483A3"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9:00-9:15</w:t>
            </w:r>
          </w:p>
        </w:tc>
        <w:tc>
          <w:tcPr>
            <w:tcW w:w="5580" w:type="dxa"/>
            <w:shd w:val="clear" w:color="auto" w:fill="auto"/>
          </w:tcPr>
          <w:p w14:paraId="06EB018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 Линейка. Сбор отрядов. Распределение обязанностей. Ознакомление детей с планом на сегодня. П</w:t>
            </w:r>
            <w:r w:rsidRPr="00847776">
              <w:rPr>
                <w:rFonts w:ascii="Times New Roman" w:hAnsi="Times New Roman"/>
                <w:sz w:val="28"/>
                <w:szCs w:val="28"/>
                <w:lang w:eastAsia="en-US"/>
              </w:rPr>
              <w:t>однятие государственного флага РФ с исполнением гимна РФ.</w:t>
            </w:r>
          </w:p>
        </w:tc>
        <w:tc>
          <w:tcPr>
            <w:tcW w:w="2443" w:type="dxa"/>
            <w:shd w:val="clear" w:color="auto" w:fill="auto"/>
          </w:tcPr>
          <w:p w14:paraId="00A5339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Начальник лагеря,</w:t>
            </w:r>
          </w:p>
          <w:p w14:paraId="5CB8E22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tc>
      </w:tr>
      <w:tr w:rsidR="00847776" w:rsidRPr="00847776" w14:paraId="534D2635" w14:textId="77777777" w:rsidTr="000C6497">
        <w:tc>
          <w:tcPr>
            <w:tcW w:w="1548" w:type="dxa"/>
            <w:shd w:val="clear" w:color="auto" w:fill="auto"/>
          </w:tcPr>
          <w:p w14:paraId="1D593321" w14:textId="77777777" w:rsidR="00847776" w:rsidRPr="00847776" w:rsidRDefault="00847776" w:rsidP="00847776">
            <w:pPr>
              <w:rPr>
                <w:rFonts w:ascii="Times New Roman" w:hAnsi="Times New Roman"/>
              </w:rPr>
            </w:pPr>
            <w:r w:rsidRPr="00847776">
              <w:rPr>
                <w:rFonts w:ascii="Times New Roman" w:hAnsi="Times New Roman"/>
                <w:sz w:val="28"/>
                <w:szCs w:val="28"/>
              </w:rPr>
              <w:lastRenderedPageBreak/>
              <w:t>9:15-9:45</w:t>
            </w:r>
          </w:p>
        </w:tc>
        <w:tc>
          <w:tcPr>
            <w:tcW w:w="5580" w:type="dxa"/>
            <w:shd w:val="clear" w:color="auto" w:fill="auto"/>
          </w:tcPr>
          <w:p w14:paraId="020B3AE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Завтрак.</w:t>
            </w:r>
          </w:p>
        </w:tc>
        <w:tc>
          <w:tcPr>
            <w:tcW w:w="2443" w:type="dxa"/>
            <w:shd w:val="clear" w:color="auto" w:fill="auto"/>
          </w:tcPr>
          <w:p w14:paraId="03E069F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 вожатая</w:t>
            </w:r>
          </w:p>
        </w:tc>
      </w:tr>
      <w:tr w:rsidR="00847776" w:rsidRPr="00847776" w14:paraId="79B6779C" w14:textId="77777777" w:rsidTr="000C6497">
        <w:tc>
          <w:tcPr>
            <w:tcW w:w="1548" w:type="dxa"/>
            <w:shd w:val="clear" w:color="auto" w:fill="auto"/>
          </w:tcPr>
          <w:p w14:paraId="51BFA00D" w14:textId="77777777" w:rsidR="00847776" w:rsidRPr="00847776" w:rsidRDefault="00847776" w:rsidP="00847776">
            <w:pPr>
              <w:rPr>
                <w:rFonts w:ascii="Times New Roman" w:hAnsi="Times New Roman"/>
              </w:rPr>
            </w:pPr>
            <w:r w:rsidRPr="00847776">
              <w:rPr>
                <w:rFonts w:ascii="Times New Roman" w:hAnsi="Times New Roman"/>
                <w:sz w:val="28"/>
                <w:szCs w:val="28"/>
              </w:rPr>
              <w:t>9:45-10:30</w:t>
            </w:r>
          </w:p>
        </w:tc>
        <w:tc>
          <w:tcPr>
            <w:tcW w:w="5580" w:type="dxa"/>
            <w:shd w:val="clear" w:color="auto" w:fill="auto"/>
          </w:tcPr>
          <w:p w14:paraId="3F6BF75A" w14:textId="77777777" w:rsidR="00847776" w:rsidRPr="00847776" w:rsidRDefault="00847776" w:rsidP="00847776">
            <w:pPr>
              <w:spacing w:after="0" w:line="240" w:lineRule="auto"/>
              <w:rPr>
                <w:rFonts w:ascii="Times New Roman" w:hAnsi="Times New Roman"/>
                <w:color w:val="181818"/>
                <w:sz w:val="28"/>
                <w:szCs w:val="28"/>
                <w:shd w:val="clear" w:color="auto" w:fill="FFFFFF"/>
              </w:rPr>
            </w:pPr>
            <w:r w:rsidRPr="00847776">
              <w:rPr>
                <w:rFonts w:ascii="Times New Roman" w:hAnsi="Times New Roman"/>
                <w:color w:val="181818"/>
                <w:sz w:val="28"/>
                <w:szCs w:val="28"/>
                <w:shd w:val="clear" w:color="auto" w:fill="FFFFFF"/>
              </w:rPr>
              <w:t>Экскурсия в «Зубово-Полянская районная детская библиотека»</w:t>
            </w:r>
          </w:p>
        </w:tc>
        <w:tc>
          <w:tcPr>
            <w:tcW w:w="2443" w:type="dxa"/>
            <w:shd w:val="clear" w:color="auto" w:fill="auto"/>
          </w:tcPr>
          <w:p w14:paraId="2BFD0F5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p w14:paraId="26432A32" w14:textId="77777777" w:rsidR="00847776" w:rsidRPr="00847776" w:rsidRDefault="00847776" w:rsidP="00847776">
            <w:pPr>
              <w:rPr>
                <w:rFonts w:ascii="Times New Roman" w:hAnsi="Times New Roman"/>
                <w:sz w:val="28"/>
                <w:szCs w:val="28"/>
              </w:rPr>
            </w:pPr>
          </w:p>
        </w:tc>
      </w:tr>
      <w:tr w:rsidR="00847776" w:rsidRPr="00847776" w14:paraId="5AE2B409" w14:textId="77777777" w:rsidTr="000C6497">
        <w:tc>
          <w:tcPr>
            <w:tcW w:w="1548" w:type="dxa"/>
            <w:shd w:val="clear" w:color="auto" w:fill="auto"/>
          </w:tcPr>
          <w:p w14:paraId="68178565" w14:textId="77777777" w:rsidR="00847776" w:rsidRPr="00847776" w:rsidRDefault="00847776" w:rsidP="00847776">
            <w:pPr>
              <w:rPr>
                <w:rFonts w:ascii="Times New Roman" w:hAnsi="Times New Roman"/>
              </w:rPr>
            </w:pPr>
            <w:r w:rsidRPr="00847776">
              <w:rPr>
                <w:rFonts w:ascii="Times New Roman" w:hAnsi="Times New Roman"/>
                <w:sz w:val="28"/>
                <w:szCs w:val="28"/>
              </w:rPr>
              <w:t>10:30-11:15</w:t>
            </w:r>
          </w:p>
        </w:tc>
        <w:tc>
          <w:tcPr>
            <w:tcW w:w="5580" w:type="dxa"/>
            <w:shd w:val="clear" w:color="auto" w:fill="auto"/>
          </w:tcPr>
          <w:p w14:paraId="696558EB" w14:textId="77777777" w:rsidR="00847776" w:rsidRPr="00847776" w:rsidRDefault="00847776" w:rsidP="00847776">
            <w:pPr>
              <w:spacing w:after="0" w:line="240" w:lineRule="auto"/>
              <w:rPr>
                <w:rFonts w:ascii="Times New Roman" w:hAnsi="Times New Roman"/>
                <w:sz w:val="28"/>
                <w:szCs w:val="28"/>
              </w:rPr>
            </w:pPr>
            <w:r w:rsidRPr="00847776">
              <w:rPr>
                <w:rFonts w:ascii="Times New Roman" w:hAnsi="Times New Roman"/>
                <w:sz w:val="28"/>
                <w:szCs w:val="28"/>
              </w:rPr>
              <w:t>Кружковая работа</w:t>
            </w:r>
          </w:p>
        </w:tc>
        <w:tc>
          <w:tcPr>
            <w:tcW w:w="2443" w:type="dxa"/>
            <w:shd w:val="clear" w:color="auto" w:fill="auto"/>
          </w:tcPr>
          <w:p w14:paraId="7011186B" w14:textId="77777777" w:rsidR="00847776" w:rsidRPr="00847776" w:rsidRDefault="00847776" w:rsidP="00847776">
            <w:pPr>
              <w:rPr>
                <w:rFonts w:ascii="Times New Roman" w:hAnsi="Times New Roman"/>
              </w:rPr>
            </w:pPr>
            <w:r w:rsidRPr="00847776">
              <w:rPr>
                <w:rFonts w:ascii="Times New Roman" w:hAnsi="Times New Roman"/>
              </w:rPr>
              <w:t>ЦДТ</w:t>
            </w:r>
          </w:p>
        </w:tc>
      </w:tr>
      <w:tr w:rsidR="00847776" w:rsidRPr="00847776" w14:paraId="661C0564" w14:textId="77777777" w:rsidTr="000C6497">
        <w:tc>
          <w:tcPr>
            <w:tcW w:w="1548" w:type="dxa"/>
            <w:shd w:val="clear" w:color="auto" w:fill="auto"/>
          </w:tcPr>
          <w:p w14:paraId="46219E2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11:15-12:00</w:t>
            </w:r>
          </w:p>
        </w:tc>
        <w:tc>
          <w:tcPr>
            <w:tcW w:w="5580" w:type="dxa"/>
            <w:shd w:val="clear" w:color="auto" w:fill="auto"/>
          </w:tcPr>
          <w:p w14:paraId="12BD12B1"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Станционная игра «Незнайка в цветочном городе»</w:t>
            </w:r>
          </w:p>
        </w:tc>
        <w:tc>
          <w:tcPr>
            <w:tcW w:w="2443" w:type="dxa"/>
            <w:shd w:val="clear" w:color="auto" w:fill="auto"/>
          </w:tcPr>
          <w:p w14:paraId="7A82BF9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Вожатая, </w:t>
            </w:r>
          </w:p>
          <w:p w14:paraId="04FC823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28F357DA" w14:textId="77777777" w:rsidTr="000C6497">
        <w:tc>
          <w:tcPr>
            <w:tcW w:w="1548" w:type="dxa"/>
            <w:shd w:val="clear" w:color="auto" w:fill="auto"/>
          </w:tcPr>
          <w:p w14:paraId="5C07BAD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12:00-13:00</w:t>
            </w:r>
          </w:p>
        </w:tc>
        <w:tc>
          <w:tcPr>
            <w:tcW w:w="5580" w:type="dxa"/>
            <w:shd w:val="clear" w:color="auto" w:fill="auto"/>
          </w:tcPr>
          <w:p w14:paraId="2F98EC48" w14:textId="77777777" w:rsidR="00847776" w:rsidRPr="00847776" w:rsidRDefault="00847776" w:rsidP="00847776">
            <w:pPr>
              <w:rPr>
                <w:rFonts w:ascii="Times New Roman" w:hAnsi="Times New Roman"/>
                <w:color w:val="181818"/>
                <w:sz w:val="28"/>
                <w:szCs w:val="28"/>
                <w:shd w:val="clear" w:color="auto" w:fill="FFFFFF"/>
              </w:rPr>
            </w:pPr>
            <w:r w:rsidRPr="00847776">
              <w:rPr>
                <w:rFonts w:ascii="Times New Roman" w:hAnsi="Times New Roman"/>
                <w:color w:val="181818"/>
                <w:sz w:val="28"/>
                <w:szCs w:val="28"/>
                <w:shd w:val="clear" w:color="auto" w:fill="FFFFFF"/>
              </w:rPr>
              <w:t>Читательский пикник</w:t>
            </w:r>
          </w:p>
          <w:p w14:paraId="18AD55E2" w14:textId="77777777" w:rsidR="00847776" w:rsidRPr="00847776" w:rsidRDefault="00847776" w:rsidP="00847776">
            <w:pPr>
              <w:rPr>
                <w:rFonts w:ascii="Times New Roman" w:hAnsi="Times New Roman"/>
                <w:sz w:val="28"/>
                <w:szCs w:val="28"/>
              </w:rPr>
            </w:pPr>
          </w:p>
        </w:tc>
        <w:tc>
          <w:tcPr>
            <w:tcW w:w="2443" w:type="dxa"/>
            <w:shd w:val="clear" w:color="auto" w:fill="auto"/>
          </w:tcPr>
          <w:p w14:paraId="4CC47CC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1E4A4360" w14:textId="77777777" w:rsidTr="000C6497">
        <w:tc>
          <w:tcPr>
            <w:tcW w:w="1548" w:type="dxa"/>
            <w:shd w:val="clear" w:color="auto" w:fill="auto"/>
          </w:tcPr>
          <w:p w14:paraId="1A7E083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13:00-13:30 </w:t>
            </w:r>
          </w:p>
        </w:tc>
        <w:tc>
          <w:tcPr>
            <w:tcW w:w="5580" w:type="dxa"/>
            <w:shd w:val="clear" w:color="auto" w:fill="auto"/>
          </w:tcPr>
          <w:p w14:paraId="700DB41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Обед</w:t>
            </w:r>
          </w:p>
        </w:tc>
        <w:tc>
          <w:tcPr>
            <w:tcW w:w="2443" w:type="dxa"/>
            <w:shd w:val="clear" w:color="auto" w:fill="auto"/>
          </w:tcPr>
          <w:p w14:paraId="58C1CFB5" w14:textId="77777777" w:rsidR="00847776" w:rsidRPr="00847776" w:rsidRDefault="00847776" w:rsidP="00847776">
            <w:pPr>
              <w:rPr>
                <w:rFonts w:ascii="Times New Roman" w:hAnsi="Times New Roman"/>
              </w:rPr>
            </w:pPr>
            <w:r w:rsidRPr="00847776">
              <w:rPr>
                <w:rFonts w:ascii="Times New Roman" w:hAnsi="Times New Roman"/>
                <w:sz w:val="28"/>
                <w:szCs w:val="28"/>
              </w:rPr>
              <w:t>Воспитатели, вожатая</w:t>
            </w:r>
          </w:p>
        </w:tc>
      </w:tr>
      <w:tr w:rsidR="00847776" w:rsidRPr="00847776" w14:paraId="30D39EF8" w14:textId="77777777" w:rsidTr="000C6497">
        <w:tc>
          <w:tcPr>
            <w:tcW w:w="1548" w:type="dxa"/>
            <w:shd w:val="clear" w:color="auto" w:fill="auto"/>
          </w:tcPr>
          <w:p w14:paraId="22076D94" w14:textId="77777777" w:rsidR="00847776" w:rsidRPr="00847776" w:rsidRDefault="00847776" w:rsidP="00847776">
            <w:pPr>
              <w:rPr>
                <w:rFonts w:ascii="Times New Roman" w:hAnsi="Times New Roman"/>
              </w:rPr>
            </w:pPr>
            <w:r w:rsidRPr="00847776">
              <w:rPr>
                <w:rFonts w:ascii="Times New Roman" w:hAnsi="Times New Roman"/>
                <w:sz w:val="28"/>
                <w:szCs w:val="28"/>
              </w:rPr>
              <w:t>13:30-14:30</w:t>
            </w:r>
          </w:p>
        </w:tc>
        <w:tc>
          <w:tcPr>
            <w:tcW w:w="5580" w:type="dxa"/>
            <w:shd w:val="clear" w:color="auto" w:fill="auto"/>
          </w:tcPr>
          <w:p w14:paraId="120386FB"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Викторина по детской русской литературе</w:t>
            </w:r>
          </w:p>
        </w:tc>
        <w:tc>
          <w:tcPr>
            <w:tcW w:w="2443" w:type="dxa"/>
            <w:shd w:val="clear" w:color="auto" w:fill="auto"/>
          </w:tcPr>
          <w:p w14:paraId="2C5E183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6779F28E" w14:textId="77777777" w:rsidTr="000C6497">
        <w:tc>
          <w:tcPr>
            <w:tcW w:w="1548" w:type="dxa"/>
            <w:shd w:val="clear" w:color="auto" w:fill="auto"/>
          </w:tcPr>
          <w:p w14:paraId="41865148" w14:textId="77777777" w:rsidR="00847776" w:rsidRPr="00847776" w:rsidRDefault="00847776" w:rsidP="00847776">
            <w:pPr>
              <w:rPr>
                <w:rFonts w:ascii="Times New Roman" w:hAnsi="Times New Roman"/>
              </w:rPr>
            </w:pPr>
            <w:r w:rsidRPr="00847776">
              <w:rPr>
                <w:rFonts w:ascii="Times New Roman" w:hAnsi="Times New Roman"/>
              </w:rPr>
              <w:t>14:30</w:t>
            </w:r>
          </w:p>
        </w:tc>
        <w:tc>
          <w:tcPr>
            <w:tcW w:w="5580" w:type="dxa"/>
            <w:shd w:val="clear" w:color="auto" w:fill="auto"/>
          </w:tcPr>
          <w:p w14:paraId="58E9120B"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Уход домой</w:t>
            </w:r>
          </w:p>
        </w:tc>
        <w:tc>
          <w:tcPr>
            <w:tcW w:w="2443" w:type="dxa"/>
            <w:shd w:val="clear" w:color="auto" w:fill="auto"/>
          </w:tcPr>
          <w:p w14:paraId="00661681" w14:textId="77777777" w:rsidR="00847776" w:rsidRPr="00847776" w:rsidRDefault="00847776" w:rsidP="00847776">
            <w:pPr>
              <w:rPr>
                <w:rFonts w:ascii="Times New Roman" w:hAnsi="Times New Roman"/>
              </w:rPr>
            </w:pPr>
          </w:p>
        </w:tc>
      </w:tr>
    </w:tbl>
    <w:p w14:paraId="4C5B2B6C" w14:textId="77777777" w:rsidR="00847776" w:rsidRPr="00847776" w:rsidRDefault="00847776" w:rsidP="00847776">
      <w:pPr>
        <w:ind w:left="2138"/>
        <w:jc w:val="center"/>
        <w:rPr>
          <w:rFonts w:ascii="Times New Roman" w:hAnsi="Times New Roman"/>
          <w:b/>
        </w:rPr>
      </w:pPr>
    </w:p>
    <w:p w14:paraId="609D9D6F" w14:textId="77777777" w:rsidR="00847776" w:rsidRPr="00847776" w:rsidRDefault="00847776" w:rsidP="00847776">
      <w:pPr>
        <w:ind w:left="2138"/>
        <w:jc w:val="center"/>
        <w:rPr>
          <w:rFonts w:ascii="Times New Roman" w:hAnsi="Times New Roman"/>
          <w:b/>
        </w:rPr>
      </w:pPr>
    </w:p>
    <w:p w14:paraId="19AD84F1" w14:textId="77777777" w:rsidR="00847776" w:rsidRPr="00847776" w:rsidRDefault="00847776" w:rsidP="00847776">
      <w:pPr>
        <w:ind w:left="2138"/>
        <w:jc w:val="center"/>
        <w:rPr>
          <w:rFonts w:ascii="Times New Roman" w:hAnsi="Times New Roman"/>
          <w:b/>
        </w:rPr>
      </w:pPr>
    </w:p>
    <w:p w14:paraId="30D1CE52" w14:textId="3798380F" w:rsidR="00847776" w:rsidRPr="00847776" w:rsidRDefault="00847776" w:rsidP="00847776">
      <w:pPr>
        <w:jc w:val="center"/>
        <w:rPr>
          <w:rFonts w:ascii="Times New Roman" w:hAnsi="Times New Roman"/>
          <w:b/>
          <w:sz w:val="28"/>
          <w:szCs w:val="28"/>
        </w:rPr>
      </w:pPr>
      <w:r w:rsidRPr="00847776">
        <w:rPr>
          <w:rFonts w:ascii="Times New Roman" w:hAnsi="Times New Roman"/>
          <w:sz w:val="28"/>
          <w:szCs w:val="28"/>
        </w:rPr>
        <w:t xml:space="preserve">16 день </w:t>
      </w:r>
      <w:r w:rsidRPr="00847776">
        <w:rPr>
          <w:rFonts w:ascii="Times New Roman" w:hAnsi="Times New Roman"/>
          <w:b/>
          <w:sz w:val="28"/>
          <w:szCs w:val="28"/>
        </w:rPr>
        <w:t>«День профессии ХУДОЖНИК» (1</w:t>
      </w:r>
      <w:r w:rsidR="007C19F5">
        <w:rPr>
          <w:rFonts w:ascii="Times New Roman" w:hAnsi="Times New Roman"/>
          <w:b/>
          <w:sz w:val="28"/>
          <w:szCs w:val="28"/>
        </w:rPr>
        <w:t>7</w:t>
      </w:r>
      <w:r w:rsidRPr="00847776">
        <w:rPr>
          <w:rFonts w:ascii="Times New Roman" w:hAnsi="Times New Roman"/>
          <w:b/>
          <w:sz w:val="28"/>
          <w:szCs w:val="28"/>
        </w:rPr>
        <w:t xml:space="preserve"> июня)</w:t>
      </w:r>
    </w:p>
    <w:p w14:paraId="7BE4DF2D" w14:textId="77777777" w:rsidR="00847776" w:rsidRPr="00847776" w:rsidRDefault="00847776" w:rsidP="00847776">
      <w:pPr>
        <w:spacing w:after="0" w:line="240" w:lineRule="auto"/>
        <w:rPr>
          <w:rFonts w:ascii="Times New Roman" w:hAnsi="Times New Roman"/>
          <w:b/>
          <w:bCs/>
          <w:color w:val="000000"/>
          <w:sz w:val="28"/>
          <w:szCs w:val="28"/>
        </w:rPr>
      </w:pPr>
    </w:p>
    <w:p w14:paraId="1652B4D1" w14:textId="77777777" w:rsidR="00847776" w:rsidRPr="00847776" w:rsidRDefault="00847776" w:rsidP="00847776">
      <w:pPr>
        <w:spacing w:after="0" w:line="240" w:lineRule="auto"/>
        <w:jc w:val="center"/>
        <w:rPr>
          <w:rFonts w:ascii="Times New Roman" w:hAnsi="Times New Roman"/>
          <w:color w:val="000000"/>
          <w:sz w:val="28"/>
          <w:szCs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5580"/>
        <w:gridCol w:w="2443"/>
      </w:tblGrid>
      <w:tr w:rsidR="00847776" w:rsidRPr="00847776" w14:paraId="72615948" w14:textId="77777777" w:rsidTr="000C6497">
        <w:tc>
          <w:tcPr>
            <w:tcW w:w="1548" w:type="dxa"/>
            <w:shd w:val="clear" w:color="auto" w:fill="auto"/>
          </w:tcPr>
          <w:p w14:paraId="7DEF65F4"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Время</w:t>
            </w:r>
          </w:p>
        </w:tc>
        <w:tc>
          <w:tcPr>
            <w:tcW w:w="5580" w:type="dxa"/>
            <w:shd w:val="clear" w:color="auto" w:fill="auto"/>
          </w:tcPr>
          <w:p w14:paraId="64272C09"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Планирование на день</w:t>
            </w:r>
          </w:p>
        </w:tc>
        <w:tc>
          <w:tcPr>
            <w:tcW w:w="2443" w:type="dxa"/>
            <w:shd w:val="clear" w:color="auto" w:fill="auto"/>
          </w:tcPr>
          <w:p w14:paraId="4DD152C6"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Ответственные</w:t>
            </w:r>
          </w:p>
        </w:tc>
      </w:tr>
      <w:tr w:rsidR="00847776" w:rsidRPr="00847776" w14:paraId="340FF349" w14:textId="77777777" w:rsidTr="000C6497">
        <w:tc>
          <w:tcPr>
            <w:tcW w:w="1548" w:type="dxa"/>
            <w:shd w:val="clear" w:color="auto" w:fill="auto"/>
          </w:tcPr>
          <w:p w14:paraId="1BAB19D1"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8:30-8:45</w:t>
            </w:r>
          </w:p>
        </w:tc>
        <w:tc>
          <w:tcPr>
            <w:tcW w:w="5580" w:type="dxa"/>
            <w:shd w:val="clear" w:color="auto" w:fill="auto"/>
          </w:tcPr>
          <w:p w14:paraId="0E0A27B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Сбор детей.</w:t>
            </w:r>
          </w:p>
        </w:tc>
        <w:tc>
          <w:tcPr>
            <w:tcW w:w="2443" w:type="dxa"/>
            <w:shd w:val="clear" w:color="auto" w:fill="auto"/>
          </w:tcPr>
          <w:p w14:paraId="36A35C1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2033E7CD" w14:textId="77777777" w:rsidTr="000C6497">
        <w:tc>
          <w:tcPr>
            <w:tcW w:w="1548" w:type="dxa"/>
            <w:shd w:val="clear" w:color="auto" w:fill="auto"/>
          </w:tcPr>
          <w:p w14:paraId="62F4FBB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8:45-9:00</w:t>
            </w:r>
          </w:p>
        </w:tc>
        <w:tc>
          <w:tcPr>
            <w:tcW w:w="5580" w:type="dxa"/>
            <w:shd w:val="clear" w:color="auto" w:fill="auto"/>
          </w:tcPr>
          <w:p w14:paraId="6B690D7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Зарядка</w:t>
            </w:r>
          </w:p>
        </w:tc>
        <w:tc>
          <w:tcPr>
            <w:tcW w:w="2443" w:type="dxa"/>
            <w:shd w:val="clear" w:color="auto" w:fill="auto"/>
          </w:tcPr>
          <w:p w14:paraId="38368FB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205F5C03" w14:textId="77777777" w:rsidTr="000C6497">
        <w:tc>
          <w:tcPr>
            <w:tcW w:w="1548" w:type="dxa"/>
            <w:shd w:val="clear" w:color="auto" w:fill="auto"/>
          </w:tcPr>
          <w:p w14:paraId="02505D2C"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9:00-9:15</w:t>
            </w:r>
          </w:p>
        </w:tc>
        <w:tc>
          <w:tcPr>
            <w:tcW w:w="5580" w:type="dxa"/>
            <w:shd w:val="clear" w:color="auto" w:fill="auto"/>
          </w:tcPr>
          <w:p w14:paraId="60130F3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 Линейка. Сбор отрядов. Распределение обязанностей. Ознакомление детей с планом на сегодня. П</w:t>
            </w:r>
            <w:r w:rsidRPr="00847776">
              <w:rPr>
                <w:rFonts w:ascii="Times New Roman" w:hAnsi="Times New Roman"/>
                <w:sz w:val="28"/>
                <w:szCs w:val="28"/>
                <w:lang w:eastAsia="en-US"/>
              </w:rPr>
              <w:t>однятие государственного флага РФ с исполнением гимна РФ.</w:t>
            </w:r>
          </w:p>
        </w:tc>
        <w:tc>
          <w:tcPr>
            <w:tcW w:w="2443" w:type="dxa"/>
            <w:shd w:val="clear" w:color="auto" w:fill="auto"/>
          </w:tcPr>
          <w:p w14:paraId="563B8D9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Начальник лагеря,</w:t>
            </w:r>
          </w:p>
          <w:p w14:paraId="45B3DE2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tc>
      </w:tr>
      <w:tr w:rsidR="00847776" w:rsidRPr="00847776" w14:paraId="0C2A38C0" w14:textId="77777777" w:rsidTr="000C6497">
        <w:tc>
          <w:tcPr>
            <w:tcW w:w="1548" w:type="dxa"/>
            <w:shd w:val="clear" w:color="auto" w:fill="auto"/>
          </w:tcPr>
          <w:p w14:paraId="055995A4" w14:textId="77777777" w:rsidR="00847776" w:rsidRPr="00847776" w:rsidRDefault="00847776" w:rsidP="00847776">
            <w:pPr>
              <w:rPr>
                <w:rFonts w:ascii="Times New Roman" w:hAnsi="Times New Roman"/>
              </w:rPr>
            </w:pPr>
            <w:r w:rsidRPr="00847776">
              <w:rPr>
                <w:rFonts w:ascii="Times New Roman" w:hAnsi="Times New Roman"/>
                <w:sz w:val="28"/>
                <w:szCs w:val="28"/>
              </w:rPr>
              <w:lastRenderedPageBreak/>
              <w:t>9:15-9:45</w:t>
            </w:r>
          </w:p>
        </w:tc>
        <w:tc>
          <w:tcPr>
            <w:tcW w:w="5580" w:type="dxa"/>
            <w:shd w:val="clear" w:color="auto" w:fill="auto"/>
          </w:tcPr>
          <w:p w14:paraId="58CE710B"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Завтрак.</w:t>
            </w:r>
          </w:p>
        </w:tc>
        <w:tc>
          <w:tcPr>
            <w:tcW w:w="2443" w:type="dxa"/>
            <w:shd w:val="clear" w:color="auto" w:fill="auto"/>
          </w:tcPr>
          <w:p w14:paraId="02D3A33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 вожатая</w:t>
            </w:r>
          </w:p>
        </w:tc>
      </w:tr>
      <w:tr w:rsidR="00847776" w:rsidRPr="00847776" w14:paraId="441453D7" w14:textId="77777777" w:rsidTr="000C6497">
        <w:tc>
          <w:tcPr>
            <w:tcW w:w="1548" w:type="dxa"/>
            <w:shd w:val="clear" w:color="auto" w:fill="auto"/>
          </w:tcPr>
          <w:p w14:paraId="4ACFCC35" w14:textId="77777777" w:rsidR="00847776" w:rsidRPr="00847776" w:rsidRDefault="00847776" w:rsidP="00847776">
            <w:pPr>
              <w:rPr>
                <w:rFonts w:ascii="Times New Roman" w:hAnsi="Times New Roman"/>
              </w:rPr>
            </w:pPr>
            <w:r w:rsidRPr="00847776">
              <w:rPr>
                <w:rFonts w:ascii="Times New Roman" w:hAnsi="Times New Roman"/>
                <w:sz w:val="28"/>
                <w:szCs w:val="28"/>
              </w:rPr>
              <w:t>9:45-10:30</w:t>
            </w:r>
          </w:p>
        </w:tc>
        <w:tc>
          <w:tcPr>
            <w:tcW w:w="5580" w:type="dxa"/>
            <w:shd w:val="clear" w:color="auto" w:fill="auto"/>
          </w:tcPr>
          <w:p w14:paraId="20D9EF6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Мастер-класс по рисованию</w:t>
            </w:r>
          </w:p>
        </w:tc>
        <w:tc>
          <w:tcPr>
            <w:tcW w:w="2443" w:type="dxa"/>
            <w:shd w:val="clear" w:color="auto" w:fill="auto"/>
          </w:tcPr>
          <w:p w14:paraId="63C20B0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p w14:paraId="262DBF65" w14:textId="77777777" w:rsidR="00847776" w:rsidRPr="00847776" w:rsidRDefault="00847776" w:rsidP="00847776">
            <w:pPr>
              <w:rPr>
                <w:rFonts w:ascii="Times New Roman" w:hAnsi="Times New Roman"/>
                <w:sz w:val="28"/>
                <w:szCs w:val="28"/>
              </w:rPr>
            </w:pPr>
          </w:p>
        </w:tc>
      </w:tr>
      <w:tr w:rsidR="00847776" w:rsidRPr="00847776" w14:paraId="5262C72A" w14:textId="77777777" w:rsidTr="000C6497">
        <w:tc>
          <w:tcPr>
            <w:tcW w:w="1548" w:type="dxa"/>
            <w:shd w:val="clear" w:color="auto" w:fill="auto"/>
          </w:tcPr>
          <w:p w14:paraId="5AE14A40" w14:textId="77777777" w:rsidR="00847776" w:rsidRPr="00847776" w:rsidRDefault="00847776" w:rsidP="00847776">
            <w:pPr>
              <w:rPr>
                <w:rFonts w:ascii="Times New Roman" w:hAnsi="Times New Roman"/>
              </w:rPr>
            </w:pPr>
            <w:r w:rsidRPr="00847776">
              <w:rPr>
                <w:rFonts w:ascii="Times New Roman" w:hAnsi="Times New Roman"/>
                <w:sz w:val="28"/>
                <w:szCs w:val="28"/>
              </w:rPr>
              <w:t>10:30-11:15</w:t>
            </w:r>
          </w:p>
        </w:tc>
        <w:tc>
          <w:tcPr>
            <w:tcW w:w="5580" w:type="dxa"/>
            <w:shd w:val="clear" w:color="auto" w:fill="auto"/>
          </w:tcPr>
          <w:p w14:paraId="0FEA6FB7" w14:textId="77777777" w:rsidR="00847776" w:rsidRPr="00847776" w:rsidRDefault="00847776" w:rsidP="00847776">
            <w:pPr>
              <w:spacing w:after="0" w:line="240" w:lineRule="auto"/>
              <w:rPr>
                <w:rFonts w:ascii="Times New Roman" w:hAnsi="Times New Roman"/>
                <w:sz w:val="28"/>
                <w:szCs w:val="28"/>
              </w:rPr>
            </w:pPr>
            <w:r w:rsidRPr="00847776">
              <w:rPr>
                <w:rFonts w:ascii="Times New Roman" w:hAnsi="Times New Roman"/>
                <w:sz w:val="28"/>
                <w:szCs w:val="28"/>
              </w:rPr>
              <w:t>Кружковая работа</w:t>
            </w:r>
          </w:p>
        </w:tc>
        <w:tc>
          <w:tcPr>
            <w:tcW w:w="2443" w:type="dxa"/>
            <w:shd w:val="clear" w:color="auto" w:fill="auto"/>
          </w:tcPr>
          <w:p w14:paraId="2FCC79A0" w14:textId="77777777" w:rsidR="00847776" w:rsidRPr="00847776" w:rsidRDefault="00847776" w:rsidP="00847776">
            <w:pPr>
              <w:rPr>
                <w:rFonts w:ascii="Times New Roman" w:hAnsi="Times New Roman"/>
              </w:rPr>
            </w:pPr>
            <w:r w:rsidRPr="00847776">
              <w:rPr>
                <w:rFonts w:ascii="Times New Roman" w:hAnsi="Times New Roman"/>
              </w:rPr>
              <w:t>ЦДТ</w:t>
            </w:r>
          </w:p>
        </w:tc>
      </w:tr>
      <w:tr w:rsidR="00847776" w:rsidRPr="00847776" w14:paraId="4521907F" w14:textId="77777777" w:rsidTr="000C6497">
        <w:tc>
          <w:tcPr>
            <w:tcW w:w="1548" w:type="dxa"/>
            <w:shd w:val="clear" w:color="auto" w:fill="auto"/>
          </w:tcPr>
          <w:p w14:paraId="327F808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11:15-12:00</w:t>
            </w:r>
          </w:p>
        </w:tc>
        <w:tc>
          <w:tcPr>
            <w:tcW w:w="5580" w:type="dxa"/>
            <w:shd w:val="clear" w:color="auto" w:fill="auto"/>
          </w:tcPr>
          <w:p w14:paraId="6071C46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Квест «Краски и кисть»</w:t>
            </w:r>
          </w:p>
        </w:tc>
        <w:tc>
          <w:tcPr>
            <w:tcW w:w="2443" w:type="dxa"/>
            <w:shd w:val="clear" w:color="auto" w:fill="auto"/>
          </w:tcPr>
          <w:p w14:paraId="07899B9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15E5049E" w14:textId="77777777" w:rsidTr="000C6497">
        <w:tc>
          <w:tcPr>
            <w:tcW w:w="1548" w:type="dxa"/>
            <w:shd w:val="clear" w:color="auto" w:fill="auto"/>
          </w:tcPr>
          <w:p w14:paraId="33B11FEB"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12:00-13:00</w:t>
            </w:r>
          </w:p>
        </w:tc>
        <w:tc>
          <w:tcPr>
            <w:tcW w:w="5580" w:type="dxa"/>
            <w:shd w:val="clear" w:color="auto" w:fill="auto"/>
          </w:tcPr>
          <w:p w14:paraId="2D2254A9" w14:textId="77777777" w:rsidR="00847776" w:rsidRPr="00847776" w:rsidRDefault="00847776" w:rsidP="00847776">
            <w:pPr>
              <w:shd w:val="clear" w:color="auto" w:fill="FFFFFF"/>
              <w:spacing w:after="0" w:line="240" w:lineRule="auto"/>
              <w:rPr>
                <w:rFonts w:ascii="Times New Roman" w:hAnsi="Times New Roman"/>
                <w:sz w:val="28"/>
                <w:szCs w:val="28"/>
              </w:rPr>
            </w:pPr>
            <w:r w:rsidRPr="00847776">
              <w:rPr>
                <w:rFonts w:ascii="Times New Roman" w:hAnsi="Times New Roman"/>
                <w:color w:val="000000"/>
                <w:sz w:val="28"/>
                <w:szCs w:val="28"/>
              </w:rPr>
              <w:t>Игры на свежем воздухе: футбол, пионербол, баскетбол.</w:t>
            </w:r>
          </w:p>
        </w:tc>
        <w:tc>
          <w:tcPr>
            <w:tcW w:w="2443" w:type="dxa"/>
            <w:shd w:val="clear" w:color="auto" w:fill="auto"/>
          </w:tcPr>
          <w:p w14:paraId="1916AC8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2323A273" w14:textId="77777777" w:rsidTr="000C6497">
        <w:tc>
          <w:tcPr>
            <w:tcW w:w="1548" w:type="dxa"/>
            <w:shd w:val="clear" w:color="auto" w:fill="auto"/>
          </w:tcPr>
          <w:p w14:paraId="0DEEF1E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13:00-13:30 </w:t>
            </w:r>
          </w:p>
        </w:tc>
        <w:tc>
          <w:tcPr>
            <w:tcW w:w="5580" w:type="dxa"/>
            <w:shd w:val="clear" w:color="auto" w:fill="auto"/>
          </w:tcPr>
          <w:p w14:paraId="22C1D50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Обед</w:t>
            </w:r>
          </w:p>
        </w:tc>
        <w:tc>
          <w:tcPr>
            <w:tcW w:w="2443" w:type="dxa"/>
            <w:shd w:val="clear" w:color="auto" w:fill="auto"/>
          </w:tcPr>
          <w:p w14:paraId="01152471" w14:textId="77777777" w:rsidR="00847776" w:rsidRPr="00847776" w:rsidRDefault="00847776" w:rsidP="00847776">
            <w:pPr>
              <w:rPr>
                <w:rFonts w:ascii="Times New Roman" w:hAnsi="Times New Roman"/>
              </w:rPr>
            </w:pPr>
            <w:r w:rsidRPr="00847776">
              <w:rPr>
                <w:rFonts w:ascii="Times New Roman" w:hAnsi="Times New Roman"/>
                <w:sz w:val="28"/>
                <w:szCs w:val="28"/>
              </w:rPr>
              <w:t>Воспитатели, вожатая</w:t>
            </w:r>
          </w:p>
        </w:tc>
      </w:tr>
      <w:tr w:rsidR="00847776" w:rsidRPr="00847776" w14:paraId="1A23AB3E" w14:textId="77777777" w:rsidTr="000C6497">
        <w:tc>
          <w:tcPr>
            <w:tcW w:w="1548" w:type="dxa"/>
            <w:shd w:val="clear" w:color="auto" w:fill="auto"/>
          </w:tcPr>
          <w:p w14:paraId="291BCD61" w14:textId="77777777" w:rsidR="00847776" w:rsidRPr="00847776" w:rsidRDefault="00847776" w:rsidP="00847776">
            <w:pPr>
              <w:rPr>
                <w:rFonts w:ascii="Times New Roman" w:hAnsi="Times New Roman"/>
              </w:rPr>
            </w:pPr>
            <w:r w:rsidRPr="00847776">
              <w:rPr>
                <w:rFonts w:ascii="Times New Roman" w:hAnsi="Times New Roman"/>
                <w:sz w:val="28"/>
                <w:szCs w:val="28"/>
              </w:rPr>
              <w:t>13:30-14:30</w:t>
            </w:r>
          </w:p>
        </w:tc>
        <w:tc>
          <w:tcPr>
            <w:tcW w:w="5580" w:type="dxa"/>
            <w:shd w:val="clear" w:color="auto" w:fill="auto"/>
          </w:tcPr>
          <w:p w14:paraId="2AA2B8AD" w14:textId="77777777" w:rsidR="00847776" w:rsidRPr="00847776" w:rsidRDefault="00847776" w:rsidP="00847776">
            <w:pPr>
              <w:shd w:val="clear" w:color="auto" w:fill="FFFFFF"/>
              <w:spacing w:after="0" w:line="240" w:lineRule="auto"/>
              <w:rPr>
                <w:rFonts w:ascii="Times New Roman" w:hAnsi="Times New Roman"/>
                <w:sz w:val="28"/>
                <w:szCs w:val="28"/>
              </w:rPr>
            </w:pPr>
            <w:r w:rsidRPr="00847776">
              <w:rPr>
                <w:rFonts w:ascii="Times New Roman" w:hAnsi="Times New Roman"/>
                <w:sz w:val="24"/>
                <w:szCs w:val="24"/>
              </w:rPr>
              <w:t>Огонёк «Мой портрет»</w:t>
            </w:r>
          </w:p>
        </w:tc>
        <w:tc>
          <w:tcPr>
            <w:tcW w:w="2443" w:type="dxa"/>
            <w:shd w:val="clear" w:color="auto" w:fill="auto"/>
          </w:tcPr>
          <w:p w14:paraId="3F938A0B"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04C84553" w14:textId="77777777" w:rsidTr="000C6497">
        <w:tc>
          <w:tcPr>
            <w:tcW w:w="1548" w:type="dxa"/>
            <w:shd w:val="clear" w:color="auto" w:fill="auto"/>
          </w:tcPr>
          <w:p w14:paraId="656D2038" w14:textId="77777777" w:rsidR="00847776" w:rsidRPr="00847776" w:rsidRDefault="00847776" w:rsidP="00847776">
            <w:pPr>
              <w:rPr>
                <w:rFonts w:ascii="Times New Roman" w:hAnsi="Times New Roman"/>
              </w:rPr>
            </w:pPr>
            <w:r w:rsidRPr="00847776">
              <w:rPr>
                <w:rFonts w:ascii="Times New Roman" w:hAnsi="Times New Roman"/>
              </w:rPr>
              <w:t>14:30</w:t>
            </w:r>
          </w:p>
        </w:tc>
        <w:tc>
          <w:tcPr>
            <w:tcW w:w="5580" w:type="dxa"/>
            <w:shd w:val="clear" w:color="auto" w:fill="auto"/>
          </w:tcPr>
          <w:p w14:paraId="2679F51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Уход домой</w:t>
            </w:r>
          </w:p>
        </w:tc>
        <w:tc>
          <w:tcPr>
            <w:tcW w:w="2443" w:type="dxa"/>
            <w:shd w:val="clear" w:color="auto" w:fill="auto"/>
          </w:tcPr>
          <w:p w14:paraId="2FBD1B2C" w14:textId="77777777" w:rsidR="00847776" w:rsidRPr="00847776" w:rsidRDefault="00847776" w:rsidP="00847776">
            <w:pPr>
              <w:rPr>
                <w:rFonts w:ascii="Times New Roman" w:hAnsi="Times New Roman"/>
              </w:rPr>
            </w:pPr>
          </w:p>
        </w:tc>
      </w:tr>
    </w:tbl>
    <w:p w14:paraId="12182891" w14:textId="77777777" w:rsidR="00847776" w:rsidRPr="00847776" w:rsidRDefault="00847776" w:rsidP="00847776">
      <w:pPr>
        <w:rPr>
          <w:rFonts w:ascii="Times New Roman" w:hAnsi="Times New Roman"/>
        </w:rPr>
      </w:pPr>
    </w:p>
    <w:p w14:paraId="43D90AFB" w14:textId="77777777" w:rsidR="00847776" w:rsidRPr="00847776" w:rsidRDefault="00847776" w:rsidP="00847776">
      <w:pPr>
        <w:rPr>
          <w:rFonts w:ascii="Times New Roman" w:hAnsi="Times New Roman"/>
        </w:rPr>
      </w:pPr>
    </w:p>
    <w:p w14:paraId="788723E2" w14:textId="3A681753" w:rsidR="00847776" w:rsidRPr="00847776" w:rsidRDefault="00847776" w:rsidP="00847776">
      <w:pPr>
        <w:jc w:val="center"/>
        <w:rPr>
          <w:rFonts w:ascii="Times New Roman" w:hAnsi="Times New Roman"/>
          <w:b/>
          <w:sz w:val="28"/>
          <w:szCs w:val="28"/>
        </w:rPr>
      </w:pPr>
      <w:r w:rsidRPr="00847776">
        <w:rPr>
          <w:rFonts w:ascii="Times New Roman" w:hAnsi="Times New Roman"/>
          <w:sz w:val="28"/>
          <w:szCs w:val="28"/>
        </w:rPr>
        <w:t xml:space="preserve">17 день </w:t>
      </w:r>
      <w:r w:rsidRPr="00847776">
        <w:rPr>
          <w:rFonts w:ascii="Times New Roman" w:hAnsi="Times New Roman"/>
          <w:b/>
          <w:sz w:val="28"/>
          <w:szCs w:val="28"/>
        </w:rPr>
        <w:t>«День профессии МУЗЫКАНТ» (1</w:t>
      </w:r>
      <w:r w:rsidR="00DD2BEF">
        <w:rPr>
          <w:rFonts w:ascii="Times New Roman" w:hAnsi="Times New Roman"/>
          <w:b/>
          <w:sz w:val="28"/>
          <w:szCs w:val="28"/>
        </w:rPr>
        <w:t>8</w:t>
      </w:r>
      <w:r w:rsidRPr="00847776">
        <w:rPr>
          <w:rFonts w:ascii="Times New Roman" w:hAnsi="Times New Roman"/>
          <w:b/>
          <w:sz w:val="28"/>
          <w:szCs w:val="28"/>
        </w:rPr>
        <w:t xml:space="preserve"> июня)</w:t>
      </w:r>
    </w:p>
    <w:p w14:paraId="73789A19" w14:textId="77777777" w:rsidR="00847776" w:rsidRPr="00847776" w:rsidRDefault="00847776" w:rsidP="00847776">
      <w:pPr>
        <w:spacing w:after="0" w:line="240" w:lineRule="auto"/>
        <w:rPr>
          <w:rFonts w:ascii="Times New Roman" w:hAnsi="Times New Roman"/>
          <w:b/>
          <w:bCs/>
          <w:color w:val="000000"/>
          <w:sz w:val="28"/>
          <w:szCs w:val="28"/>
        </w:rPr>
      </w:pPr>
    </w:p>
    <w:p w14:paraId="74BC9ACE" w14:textId="77777777" w:rsidR="00847776" w:rsidRPr="00847776" w:rsidRDefault="00847776" w:rsidP="00847776">
      <w:pPr>
        <w:spacing w:after="0" w:line="240" w:lineRule="auto"/>
        <w:jc w:val="center"/>
        <w:rPr>
          <w:rFonts w:ascii="Times New Roman" w:hAnsi="Times New Roman"/>
          <w:color w:val="000000"/>
          <w:sz w:val="28"/>
          <w:szCs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5580"/>
        <w:gridCol w:w="2443"/>
      </w:tblGrid>
      <w:tr w:rsidR="00847776" w:rsidRPr="00847776" w14:paraId="2C6BD8B2" w14:textId="77777777" w:rsidTr="000C6497">
        <w:tc>
          <w:tcPr>
            <w:tcW w:w="1548" w:type="dxa"/>
            <w:shd w:val="clear" w:color="auto" w:fill="auto"/>
          </w:tcPr>
          <w:p w14:paraId="028BB611"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Время</w:t>
            </w:r>
          </w:p>
        </w:tc>
        <w:tc>
          <w:tcPr>
            <w:tcW w:w="5580" w:type="dxa"/>
            <w:shd w:val="clear" w:color="auto" w:fill="auto"/>
          </w:tcPr>
          <w:p w14:paraId="44D46CF0"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Планирование на день</w:t>
            </w:r>
          </w:p>
        </w:tc>
        <w:tc>
          <w:tcPr>
            <w:tcW w:w="2443" w:type="dxa"/>
            <w:shd w:val="clear" w:color="auto" w:fill="auto"/>
          </w:tcPr>
          <w:p w14:paraId="246406F6"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Ответственные</w:t>
            </w:r>
          </w:p>
        </w:tc>
      </w:tr>
      <w:tr w:rsidR="00847776" w:rsidRPr="00847776" w14:paraId="33D6436C" w14:textId="77777777" w:rsidTr="000C6497">
        <w:tc>
          <w:tcPr>
            <w:tcW w:w="1548" w:type="dxa"/>
            <w:shd w:val="clear" w:color="auto" w:fill="auto"/>
          </w:tcPr>
          <w:p w14:paraId="4064E98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8:30-8:45</w:t>
            </w:r>
          </w:p>
        </w:tc>
        <w:tc>
          <w:tcPr>
            <w:tcW w:w="5580" w:type="dxa"/>
            <w:shd w:val="clear" w:color="auto" w:fill="auto"/>
          </w:tcPr>
          <w:p w14:paraId="7A5F90B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Сбор детей.</w:t>
            </w:r>
          </w:p>
        </w:tc>
        <w:tc>
          <w:tcPr>
            <w:tcW w:w="2443" w:type="dxa"/>
            <w:shd w:val="clear" w:color="auto" w:fill="auto"/>
          </w:tcPr>
          <w:p w14:paraId="3F40CBC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23BE91E4" w14:textId="77777777" w:rsidTr="000C6497">
        <w:tc>
          <w:tcPr>
            <w:tcW w:w="1548" w:type="dxa"/>
            <w:shd w:val="clear" w:color="auto" w:fill="auto"/>
          </w:tcPr>
          <w:p w14:paraId="3DE54D91"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8:45-9:00</w:t>
            </w:r>
          </w:p>
        </w:tc>
        <w:tc>
          <w:tcPr>
            <w:tcW w:w="5580" w:type="dxa"/>
            <w:shd w:val="clear" w:color="auto" w:fill="auto"/>
          </w:tcPr>
          <w:p w14:paraId="20DD8A8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Зарядка</w:t>
            </w:r>
          </w:p>
        </w:tc>
        <w:tc>
          <w:tcPr>
            <w:tcW w:w="2443" w:type="dxa"/>
            <w:shd w:val="clear" w:color="auto" w:fill="auto"/>
          </w:tcPr>
          <w:p w14:paraId="6E17D7CC"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1CF657AE" w14:textId="77777777" w:rsidTr="000C6497">
        <w:tc>
          <w:tcPr>
            <w:tcW w:w="1548" w:type="dxa"/>
            <w:shd w:val="clear" w:color="auto" w:fill="auto"/>
          </w:tcPr>
          <w:p w14:paraId="60EF972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9:00-9:15</w:t>
            </w:r>
          </w:p>
        </w:tc>
        <w:tc>
          <w:tcPr>
            <w:tcW w:w="5580" w:type="dxa"/>
            <w:shd w:val="clear" w:color="auto" w:fill="auto"/>
          </w:tcPr>
          <w:p w14:paraId="62862C93"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Линейка. Сбор отрядов. Распределение обязанностей. Ознакомление детей с планом на сегодня. П</w:t>
            </w:r>
            <w:r w:rsidRPr="00847776">
              <w:rPr>
                <w:rFonts w:ascii="Times New Roman" w:hAnsi="Times New Roman"/>
                <w:sz w:val="28"/>
                <w:szCs w:val="28"/>
                <w:lang w:eastAsia="en-US"/>
              </w:rPr>
              <w:t>однятие государственного флага РФ с исполнением гимна РФ.</w:t>
            </w:r>
          </w:p>
        </w:tc>
        <w:tc>
          <w:tcPr>
            <w:tcW w:w="2443" w:type="dxa"/>
            <w:shd w:val="clear" w:color="auto" w:fill="auto"/>
          </w:tcPr>
          <w:p w14:paraId="5068DDD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Начальник лагеря,</w:t>
            </w:r>
          </w:p>
          <w:p w14:paraId="6213642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tc>
      </w:tr>
      <w:tr w:rsidR="00847776" w:rsidRPr="00847776" w14:paraId="6BAF0489" w14:textId="77777777" w:rsidTr="000C6497">
        <w:tc>
          <w:tcPr>
            <w:tcW w:w="1548" w:type="dxa"/>
            <w:shd w:val="clear" w:color="auto" w:fill="auto"/>
          </w:tcPr>
          <w:p w14:paraId="318E7F6F" w14:textId="77777777" w:rsidR="00847776" w:rsidRPr="00847776" w:rsidRDefault="00847776" w:rsidP="00847776">
            <w:pPr>
              <w:rPr>
                <w:rFonts w:ascii="Times New Roman" w:hAnsi="Times New Roman"/>
              </w:rPr>
            </w:pPr>
            <w:r w:rsidRPr="00847776">
              <w:rPr>
                <w:rFonts w:ascii="Times New Roman" w:hAnsi="Times New Roman"/>
                <w:sz w:val="28"/>
                <w:szCs w:val="28"/>
              </w:rPr>
              <w:t>9:15-9:45</w:t>
            </w:r>
          </w:p>
        </w:tc>
        <w:tc>
          <w:tcPr>
            <w:tcW w:w="5580" w:type="dxa"/>
            <w:shd w:val="clear" w:color="auto" w:fill="auto"/>
          </w:tcPr>
          <w:p w14:paraId="42BB9B4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Завтрак.</w:t>
            </w:r>
          </w:p>
        </w:tc>
        <w:tc>
          <w:tcPr>
            <w:tcW w:w="2443" w:type="dxa"/>
            <w:shd w:val="clear" w:color="auto" w:fill="auto"/>
          </w:tcPr>
          <w:p w14:paraId="324066A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 вожатая</w:t>
            </w:r>
          </w:p>
        </w:tc>
      </w:tr>
      <w:tr w:rsidR="00847776" w:rsidRPr="00847776" w14:paraId="494311D9" w14:textId="77777777" w:rsidTr="000C6497">
        <w:tc>
          <w:tcPr>
            <w:tcW w:w="1548" w:type="dxa"/>
            <w:shd w:val="clear" w:color="auto" w:fill="auto"/>
          </w:tcPr>
          <w:p w14:paraId="344DDCE1" w14:textId="77777777" w:rsidR="00847776" w:rsidRPr="00847776" w:rsidRDefault="00847776" w:rsidP="00847776">
            <w:pPr>
              <w:rPr>
                <w:rFonts w:ascii="Times New Roman" w:hAnsi="Times New Roman"/>
              </w:rPr>
            </w:pPr>
            <w:r w:rsidRPr="00847776">
              <w:rPr>
                <w:rFonts w:ascii="Times New Roman" w:hAnsi="Times New Roman"/>
                <w:sz w:val="28"/>
                <w:szCs w:val="28"/>
              </w:rPr>
              <w:lastRenderedPageBreak/>
              <w:t>9:45-10:30</w:t>
            </w:r>
          </w:p>
        </w:tc>
        <w:tc>
          <w:tcPr>
            <w:tcW w:w="5580" w:type="dxa"/>
            <w:shd w:val="clear" w:color="auto" w:fill="auto"/>
          </w:tcPr>
          <w:p w14:paraId="2A1F66C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Экскурсия в МБОУ «Центр культуры»</w:t>
            </w:r>
          </w:p>
        </w:tc>
        <w:tc>
          <w:tcPr>
            <w:tcW w:w="2443" w:type="dxa"/>
            <w:shd w:val="clear" w:color="auto" w:fill="auto"/>
          </w:tcPr>
          <w:p w14:paraId="11B78FC1"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p w14:paraId="4A12AB51" w14:textId="77777777" w:rsidR="00847776" w:rsidRPr="00847776" w:rsidRDefault="00847776" w:rsidP="00847776">
            <w:pPr>
              <w:rPr>
                <w:rFonts w:ascii="Times New Roman" w:hAnsi="Times New Roman"/>
                <w:sz w:val="28"/>
                <w:szCs w:val="28"/>
              </w:rPr>
            </w:pPr>
          </w:p>
        </w:tc>
      </w:tr>
      <w:tr w:rsidR="00847776" w:rsidRPr="00847776" w14:paraId="61A8CDFF" w14:textId="77777777" w:rsidTr="000C6497">
        <w:tc>
          <w:tcPr>
            <w:tcW w:w="1548" w:type="dxa"/>
            <w:shd w:val="clear" w:color="auto" w:fill="auto"/>
          </w:tcPr>
          <w:p w14:paraId="2D10A05A" w14:textId="77777777" w:rsidR="00847776" w:rsidRPr="00847776" w:rsidRDefault="00847776" w:rsidP="00847776">
            <w:pPr>
              <w:rPr>
                <w:rFonts w:ascii="Times New Roman" w:hAnsi="Times New Roman"/>
              </w:rPr>
            </w:pPr>
            <w:r w:rsidRPr="00847776">
              <w:rPr>
                <w:rFonts w:ascii="Times New Roman" w:hAnsi="Times New Roman"/>
                <w:sz w:val="28"/>
                <w:szCs w:val="28"/>
              </w:rPr>
              <w:t>10:30-11:15</w:t>
            </w:r>
          </w:p>
        </w:tc>
        <w:tc>
          <w:tcPr>
            <w:tcW w:w="5580" w:type="dxa"/>
            <w:shd w:val="clear" w:color="auto" w:fill="auto"/>
          </w:tcPr>
          <w:p w14:paraId="71E47376" w14:textId="77777777" w:rsidR="00847776" w:rsidRPr="00847776" w:rsidRDefault="00847776" w:rsidP="00847776">
            <w:pPr>
              <w:spacing w:after="0" w:line="240" w:lineRule="auto"/>
              <w:rPr>
                <w:rFonts w:ascii="Times New Roman" w:hAnsi="Times New Roman"/>
                <w:sz w:val="28"/>
                <w:szCs w:val="28"/>
              </w:rPr>
            </w:pPr>
            <w:r w:rsidRPr="00847776">
              <w:rPr>
                <w:rFonts w:ascii="Times New Roman" w:hAnsi="Times New Roman"/>
                <w:sz w:val="28"/>
                <w:szCs w:val="28"/>
              </w:rPr>
              <w:t>Кружковая работа</w:t>
            </w:r>
          </w:p>
        </w:tc>
        <w:tc>
          <w:tcPr>
            <w:tcW w:w="2443" w:type="dxa"/>
            <w:shd w:val="clear" w:color="auto" w:fill="auto"/>
          </w:tcPr>
          <w:p w14:paraId="642E5CBE" w14:textId="77777777" w:rsidR="00847776" w:rsidRPr="00847776" w:rsidRDefault="00847776" w:rsidP="00847776">
            <w:pPr>
              <w:rPr>
                <w:rFonts w:ascii="Times New Roman" w:hAnsi="Times New Roman"/>
              </w:rPr>
            </w:pPr>
            <w:r w:rsidRPr="00847776">
              <w:rPr>
                <w:rFonts w:ascii="Times New Roman" w:hAnsi="Times New Roman"/>
              </w:rPr>
              <w:t>ЦДТ</w:t>
            </w:r>
          </w:p>
        </w:tc>
      </w:tr>
      <w:tr w:rsidR="00847776" w:rsidRPr="00847776" w14:paraId="2AA5BEB4" w14:textId="77777777" w:rsidTr="000C6497">
        <w:tc>
          <w:tcPr>
            <w:tcW w:w="1548" w:type="dxa"/>
            <w:shd w:val="clear" w:color="auto" w:fill="auto"/>
          </w:tcPr>
          <w:p w14:paraId="23F39BD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11:15-12:00</w:t>
            </w:r>
          </w:p>
        </w:tc>
        <w:tc>
          <w:tcPr>
            <w:tcW w:w="5580" w:type="dxa"/>
            <w:shd w:val="clear" w:color="auto" w:fill="auto"/>
          </w:tcPr>
          <w:p w14:paraId="53AE1F4E" w14:textId="77777777" w:rsidR="00847776" w:rsidRPr="00847776" w:rsidRDefault="00847776" w:rsidP="00847776">
            <w:pPr>
              <w:contextualSpacing/>
              <w:rPr>
                <w:rFonts w:ascii="Times New Roman" w:hAnsi="Times New Roman"/>
                <w:sz w:val="28"/>
                <w:szCs w:val="28"/>
              </w:rPr>
            </w:pPr>
            <w:r w:rsidRPr="00847776">
              <w:rPr>
                <w:rFonts w:ascii="Times New Roman" w:hAnsi="Times New Roman"/>
                <w:sz w:val="28"/>
                <w:szCs w:val="28"/>
              </w:rPr>
              <w:t>Музыкальные эстафеты: спортивные задания в музыкальной легенде</w:t>
            </w:r>
          </w:p>
          <w:p w14:paraId="59F3E6E0" w14:textId="77777777" w:rsidR="00847776" w:rsidRPr="00847776" w:rsidRDefault="00847776" w:rsidP="00847776">
            <w:pPr>
              <w:rPr>
                <w:rFonts w:ascii="Times New Roman" w:hAnsi="Times New Roman"/>
                <w:sz w:val="28"/>
                <w:szCs w:val="28"/>
              </w:rPr>
            </w:pPr>
          </w:p>
        </w:tc>
        <w:tc>
          <w:tcPr>
            <w:tcW w:w="2443" w:type="dxa"/>
            <w:shd w:val="clear" w:color="auto" w:fill="auto"/>
          </w:tcPr>
          <w:p w14:paraId="7CECFCA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688516B1" w14:textId="77777777" w:rsidTr="000C6497">
        <w:tc>
          <w:tcPr>
            <w:tcW w:w="1548" w:type="dxa"/>
            <w:shd w:val="clear" w:color="auto" w:fill="auto"/>
          </w:tcPr>
          <w:p w14:paraId="3391DB0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12:00-13:00</w:t>
            </w:r>
          </w:p>
        </w:tc>
        <w:tc>
          <w:tcPr>
            <w:tcW w:w="5580" w:type="dxa"/>
            <w:shd w:val="clear" w:color="auto" w:fill="auto"/>
          </w:tcPr>
          <w:p w14:paraId="7D8C7B00" w14:textId="77777777" w:rsidR="00847776" w:rsidRPr="00847776" w:rsidRDefault="00847776" w:rsidP="00847776">
            <w:pPr>
              <w:shd w:val="clear" w:color="auto" w:fill="FFFFFF"/>
              <w:spacing w:after="0" w:line="240" w:lineRule="auto"/>
              <w:rPr>
                <w:rFonts w:ascii="Times New Roman" w:hAnsi="Times New Roman"/>
                <w:sz w:val="28"/>
                <w:szCs w:val="28"/>
              </w:rPr>
            </w:pPr>
            <w:proofErr w:type="spellStart"/>
            <w:r w:rsidRPr="00847776">
              <w:rPr>
                <w:rFonts w:ascii="Times New Roman" w:hAnsi="Times New Roman"/>
                <w:sz w:val="28"/>
                <w:szCs w:val="28"/>
              </w:rPr>
              <w:t>Голос.Дети</w:t>
            </w:r>
            <w:proofErr w:type="spellEnd"/>
            <w:r w:rsidRPr="00847776">
              <w:rPr>
                <w:rFonts w:ascii="Times New Roman" w:hAnsi="Times New Roman"/>
                <w:sz w:val="28"/>
                <w:szCs w:val="28"/>
              </w:rPr>
              <w:t>.</w:t>
            </w:r>
          </w:p>
        </w:tc>
        <w:tc>
          <w:tcPr>
            <w:tcW w:w="2443" w:type="dxa"/>
            <w:shd w:val="clear" w:color="auto" w:fill="auto"/>
          </w:tcPr>
          <w:p w14:paraId="1157989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378941C5" w14:textId="77777777" w:rsidTr="000C6497">
        <w:tc>
          <w:tcPr>
            <w:tcW w:w="1548" w:type="dxa"/>
            <w:shd w:val="clear" w:color="auto" w:fill="auto"/>
          </w:tcPr>
          <w:p w14:paraId="54C4759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13:00-13:30 </w:t>
            </w:r>
          </w:p>
        </w:tc>
        <w:tc>
          <w:tcPr>
            <w:tcW w:w="5580" w:type="dxa"/>
            <w:shd w:val="clear" w:color="auto" w:fill="auto"/>
          </w:tcPr>
          <w:p w14:paraId="0FE0144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Обед</w:t>
            </w:r>
          </w:p>
        </w:tc>
        <w:tc>
          <w:tcPr>
            <w:tcW w:w="2443" w:type="dxa"/>
            <w:shd w:val="clear" w:color="auto" w:fill="auto"/>
          </w:tcPr>
          <w:p w14:paraId="227682EB" w14:textId="77777777" w:rsidR="00847776" w:rsidRPr="00847776" w:rsidRDefault="00847776" w:rsidP="00847776">
            <w:pPr>
              <w:rPr>
                <w:rFonts w:ascii="Times New Roman" w:hAnsi="Times New Roman"/>
              </w:rPr>
            </w:pPr>
            <w:r w:rsidRPr="00847776">
              <w:rPr>
                <w:rFonts w:ascii="Times New Roman" w:hAnsi="Times New Roman"/>
                <w:sz w:val="28"/>
                <w:szCs w:val="28"/>
              </w:rPr>
              <w:t>Воспитатели, вожатая</w:t>
            </w:r>
          </w:p>
        </w:tc>
      </w:tr>
      <w:tr w:rsidR="00847776" w:rsidRPr="00847776" w14:paraId="03436F4B" w14:textId="77777777" w:rsidTr="000C6497">
        <w:tc>
          <w:tcPr>
            <w:tcW w:w="1548" w:type="dxa"/>
            <w:shd w:val="clear" w:color="auto" w:fill="auto"/>
          </w:tcPr>
          <w:p w14:paraId="27ACF896" w14:textId="77777777" w:rsidR="00847776" w:rsidRPr="00847776" w:rsidRDefault="00847776" w:rsidP="00847776">
            <w:pPr>
              <w:rPr>
                <w:rFonts w:ascii="Times New Roman" w:hAnsi="Times New Roman"/>
              </w:rPr>
            </w:pPr>
            <w:r w:rsidRPr="00847776">
              <w:rPr>
                <w:rFonts w:ascii="Times New Roman" w:hAnsi="Times New Roman"/>
                <w:sz w:val="28"/>
                <w:szCs w:val="28"/>
              </w:rPr>
              <w:t>13:30-14:30</w:t>
            </w:r>
          </w:p>
        </w:tc>
        <w:tc>
          <w:tcPr>
            <w:tcW w:w="5580" w:type="dxa"/>
            <w:shd w:val="clear" w:color="auto" w:fill="auto"/>
          </w:tcPr>
          <w:p w14:paraId="31C95A0D" w14:textId="77777777" w:rsidR="00847776" w:rsidRPr="00847776" w:rsidRDefault="00847776" w:rsidP="00847776">
            <w:pPr>
              <w:shd w:val="clear" w:color="auto" w:fill="FFFFFF"/>
              <w:spacing w:after="0" w:line="240" w:lineRule="auto"/>
              <w:rPr>
                <w:rFonts w:ascii="Times New Roman" w:hAnsi="Times New Roman"/>
                <w:sz w:val="28"/>
                <w:szCs w:val="28"/>
              </w:rPr>
            </w:pPr>
            <w:r w:rsidRPr="00847776">
              <w:rPr>
                <w:rFonts w:ascii="Times New Roman" w:hAnsi="Times New Roman"/>
                <w:sz w:val="28"/>
                <w:szCs w:val="28"/>
              </w:rPr>
              <w:t>Мастер-класс по хоровому пению</w:t>
            </w:r>
          </w:p>
        </w:tc>
        <w:tc>
          <w:tcPr>
            <w:tcW w:w="2443" w:type="dxa"/>
            <w:shd w:val="clear" w:color="auto" w:fill="auto"/>
          </w:tcPr>
          <w:p w14:paraId="14906A1C"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музыки</w:t>
            </w:r>
          </w:p>
        </w:tc>
      </w:tr>
      <w:tr w:rsidR="00847776" w:rsidRPr="00847776" w14:paraId="6857FF27" w14:textId="77777777" w:rsidTr="000C6497">
        <w:tc>
          <w:tcPr>
            <w:tcW w:w="1548" w:type="dxa"/>
            <w:shd w:val="clear" w:color="auto" w:fill="auto"/>
          </w:tcPr>
          <w:p w14:paraId="4D114FC9" w14:textId="77777777" w:rsidR="00847776" w:rsidRPr="00847776" w:rsidRDefault="00847776" w:rsidP="00847776">
            <w:pPr>
              <w:rPr>
                <w:rFonts w:ascii="Times New Roman" w:hAnsi="Times New Roman"/>
              </w:rPr>
            </w:pPr>
            <w:r w:rsidRPr="00847776">
              <w:rPr>
                <w:rFonts w:ascii="Times New Roman" w:hAnsi="Times New Roman"/>
              </w:rPr>
              <w:t>14:30</w:t>
            </w:r>
          </w:p>
        </w:tc>
        <w:tc>
          <w:tcPr>
            <w:tcW w:w="5580" w:type="dxa"/>
            <w:shd w:val="clear" w:color="auto" w:fill="auto"/>
          </w:tcPr>
          <w:p w14:paraId="2C2EAD1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Уход домой</w:t>
            </w:r>
          </w:p>
        </w:tc>
        <w:tc>
          <w:tcPr>
            <w:tcW w:w="2443" w:type="dxa"/>
            <w:shd w:val="clear" w:color="auto" w:fill="auto"/>
          </w:tcPr>
          <w:p w14:paraId="15B1FD88" w14:textId="77777777" w:rsidR="00847776" w:rsidRPr="00847776" w:rsidRDefault="00847776" w:rsidP="00847776">
            <w:pPr>
              <w:rPr>
                <w:rFonts w:ascii="Times New Roman" w:hAnsi="Times New Roman"/>
              </w:rPr>
            </w:pPr>
          </w:p>
        </w:tc>
      </w:tr>
    </w:tbl>
    <w:p w14:paraId="12E47694" w14:textId="77777777" w:rsidR="00847776" w:rsidRPr="00847776" w:rsidRDefault="00847776" w:rsidP="00847776">
      <w:pPr>
        <w:rPr>
          <w:rFonts w:ascii="Times New Roman" w:hAnsi="Times New Roman"/>
        </w:rPr>
      </w:pPr>
    </w:p>
    <w:p w14:paraId="61A5C575" w14:textId="77777777" w:rsidR="00847776" w:rsidRPr="00847776" w:rsidRDefault="00847776" w:rsidP="00847776">
      <w:pPr>
        <w:rPr>
          <w:rFonts w:ascii="Times New Roman" w:hAnsi="Times New Roman"/>
        </w:rPr>
      </w:pPr>
    </w:p>
    <w:p w14:paraId="2F951476" w14:textId="77777777" w:rsidR="00847776" w:rsidRPr="00847776" w:rsidRDefault="00847776" w:rsidP="00847776">
      <w:pPr>
        <w:rPr>
          <w:rFonts w:ascii="Times New Roman" w:hAnsi="Times New Roman"/>
        </w:rPr>
      </w:pPr>
    </w:p>
    <w:p w14:paraId="053ECF7C" w14:textId="6D3FBA67" w:rsidR="00847776" w:rsidRPr="00847776" w:rsidRDefault="00847776" w:rsidP="00847776">
      <w:pPr>
        <w:jc w:val="center"/>
        <w:rPr>
          <w:rFonts w:ascii="Times New Roman" w:hAnsi="Times New Roman"/>
          <w:b/>
          <w:sz w:val="28"/>
          <w:szCs w:val="28"/>
        </w:rPr>
      </w:pPr>
      <w:r w:rsidRPr="00847776">
        <w:rPr>
          <w:rFonts w:ascii="Times New Roman" w:hAnsi="Times New Roman"/>
          <w:sz w:val="28"/>
          <w:szCs w:val="28"/>
        </w:rPr>
        <w:t xml:space="preserve">18 день </w:t>
      </w:r>
      <w:r w:rsidRPr="00847776">
        <w:rPr>
          <w:rFonts w:ascii="Times New Roman" w:hAnsi="Times New Roman"/>
          <w:b/>
          <w:sz w:val="28"/>
          <w:szCs w:val="28"/>
        </w:rPr>
        <w:t>«День профессии АКТЁР» (</w:t>
      </w:r>
      <w:r w:rsidR="00277340">
        <w:rPr>
          <w:rFonts w:ascii="Times New Roman" w:hAnsi="Times New Roman"/>
          <w:b/>
          <w:sz w:val="28"/>
          <w:szCs w:val="28"/>
        </w:rPr>
        <w:t>19</w:t>
      </w:r>
      <w:r w:rsidRPr="00847776">
        <w:rPr>
          <w:rFonts w:ascii="Times New Roman" w:hAnsi="Times New Roman"/>
          <w:b/>
          <w:sz w:val="28"/>
          <w:szCs w:val="28"/>
        </w:rPr>
        <w:t xml:space="preserve"> июня)</w:t>
      </w:r>
    </w:p>
    <w:p w14:paraId="55AA68A4" w14:textId="77777777" w:rsidR="00847776" w:rsidRPr="00847776" w:rsidRDefault="00847776" w:rsidP="00847776">
      <w:pPr>
        <w:spacing w:after="0" w:line="240" w:lineRule="auto"/>
        <w:rPr>
          <w:rFonts w:ascii="Times New Roman" w:hAnsi="Times New Roman"/>
          <w:color w:val="000000"/>
          <w:sz w:val="28"/>
          <w:szCs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5580"/>
        <w:gridCol w:w="2443"/>
      </w:tblGrid>
      <w:tr w:rsidR="00847776" w:rsidRPr="00847776" w14:paraId="65A2101B" w14:textId="77777777" w:rsidTr="000C6497">
        <w:tc>
          <w:tcPr>
            <w:tcW w:w="1548" w:type="dxa"/>
            <w:shd w:val="clear" w:color="auto" w:fill="auto"/>
          </w:tcPr>
          <w:p w14:paraId="057D35F2"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Время</w:t>
            </w:r>
          </w:p>
        </w:tc>
        <w:tc>
          <w:tcPr>
            <w:tcW w:w="5580" w:type="dxa"/>
            <w:shd w:val="clear" w:color="auto" w:fill="auto"/>
          </w:tcPr>
          <w:p w14:paraId="2F8B3AA4"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Планирование на день</w:t>
            </w:r>
          </w:p>
        </w:tc>
        <w:tc>
          <w:tcPr>
            <w:tcW w:w="2443" w:type="dxa"/>
            <w:shd w:val="clear" w:color="auto" w:fill="auto"/>
          </w:tcPr>
          <w:p w14:paraId="0B556220"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Ответственные</w:t>
            </w:r>
          </w:p>
        </w:tc>
      </w:tr>
      <w:tr w:rsidR="00847776" w:rsidRPr="00847776" w14:paraId="569F4EA5" w14:textId="77777777" w:rsidTr="000C6497">
        <w:tc>
          <w:tcPr>
            <w:tcW w:w="1548" w:type="dxa"/>
            <w:shd w:val="clear" w:color="auto" w:fill="auto"/>
          </w:tcPr>
          <w:p w14:paraId="1550DBA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8:30-8:45</w:t>
            </w:r>
          </w:p>
        </w:tc>
        <w:tc>
          <w:tcPr>
            <w:tcW w:w="5580" w:type="dxa"/>
            <w:shd w:val="clear" w:color="auto" w:fill="auto"/>
          </w:tcPr>
          <w:p w14:paraId="5A06D16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Сбор детей.</w:t>
            </w:r>
          </w:p>
        </w:tc>
        <w:tc>
          <w:tcPr>
            <w:tcW w:w="2443" w:type="dxa"/>
            <w:shd w:val="clear" w:color="auto" w:fill="auto"/>
          </w:tcPr>
          <w:p w14:paraId="529C70C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12A8C60A" w14:textId="77777777" w:rsidTr="000C6497">
        <w:tc>
          <w:tcPr>
            <w:tcW w:w="1548" w:type="dxa"/>
            <w:shd w:val="clear" w:color="auto" w:fill="auto"/>
          </w:tcPr>
          <w:p w14:paraId="3898ED4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8:45-9:00</w:t>
            </w:r>
          </w:p>
        </w:tc>
        <w:tc>
          <w:tcPr>
            <w:tcW w:w="5580" w:type="dxa"/>
            <w:shd w:val="clear" w:color="auto" w:fill="auto"/>
          </w:tcPr>
          <w:p w14:paraId="5DD4894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Зарядка</w:t>
            </w:r>
          </w:p>
        </w:tc>
        <w:tc>
          <w:tcPr>
            <w:tcW w:w="2443" w:type="dxa"/>
            <w:shd w:val="clear" w:color="auto" w:fill="auto"/>
          </w:tcPr>
          <w:p w14:paraId="3DA233C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71532597" w14:textId="77777777" w:rsidTr="000C6497">
        <w:tc>
          <w:tcPr>
            <w:tcW w:w="1548" w:type="dxa"/>
            <w:shd w:val="clear" w:color="auto" w:fill="auto"/>
          </w:tcPr>
          <w:p w14:paraId="6FC22D5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9:00-9:15</w:t>
            </w:r>
          </w:p>
        </w:tc>
        <w:tc>
          <w:tcPr>
            <w:tcW w:w="5580" w:type="dxa"/>
            <w:shd w:val="clear" w:color="auto" w:fill="auto"/>
          </w:tcPr>
          <w:p w14:paraId="07518BC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 Линейка. Сбор отрядов. Распределение обязанностей. Ознакомление детей с планом на сегодня. П</w:t>
            </w:r>
            <w:r w:rsidRPr="00847776">
              <w:rPr>
                <w:rFonts w:ascii="Times New Roman" w:hAnsi="Times New Roman"/>
                <w:sz w:val="28"/>
                <w:szCs w:val="28"/>
                <w:lang w:eastAsia="en-US"/>
              </w:rPr>
              <w:t>однятие государственного флага РФ с исполнением гимна РФ.</w:t>
            </w:r>
          </w:p>
        </w:tc>
        <w:tc>
          <w:tcPr>
            <w:tcW w:w="2443" w:type="dxa"/>
            <w:shd w:val="clear" w:color="auto" w:fill="auto"/>
          </w:tcPr>
          <w:p w14:paraId="5E6BA41C"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Начальник лагеря,</w:t>
            </w:r>
          </w:p>
          <w:p w14:paraId="6283B211"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tc>
      </w:tr>
      <w:tr w:rsidR="00847776" w:rsidRPr="00847776" w14:paraId="44951C04" w14:textId="77777777" w:rsidTr="000C6497">
        <w:tc>
          <w:tcPr>
            <w:tcW w:w="1548" w:type="dxa"/>
            <w:shd w:val="clear" w:color="auto" w:fill="auto"/>
          </w:tcPr>
          <w:p w14:paraId="1DD615E2" w14:textId="77777777" w:rsidR="00847776" w:rsidRPr="00847776" w:rsidRDefault="00847776" w:rsidP="00847776">
            <w:pPr>
              <w:rPr>
                <w:rFonts w:ascii="Times New Roman" w:hAnsi="Times New Roman"/>
              </w:rPr>
            </w:pPr>
            <w:r w:rsidRPr="00847776">
              <w:rPr>
                <w:rFonts w:ascii="Times New Roman" w:hAnsi="Times New Roman"/>
                <w:sz w:val="28"/>
                <w:szCs w:val="28"/>
              </w:rPr>
              <w:t>9:15-9:45</w:t>
            </w:r>
          </w:p>
        </w:tc>
        <w:tc>
          <w:tcPr>
            <w:tcW w:w="5580" w:type="dxa"/>
            <w:shd w:val="clear" w:color="auto" w:fill="auto"/>
          </w:tcPr>
          <w:p w14:paraId="391234A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Завтрак.</w:t>
            </w:r>
          </w:p>
        </w:tc>
        <w:tc>
          <w:tcPr>
            <w:tcW w:w="2443" w:type="dxa"/>
            <w:shd w:val="clear" w:color="auto" w:fill="auto"/>
          </w:tcPr>
          <w:p w14:paraId="0A7BA5D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 вожатая</w:t>
            </w:r>
          </w:p>
        </w:tc>
      </w:tr>
      <w:tr w:rsidR="00847776" w:rsidRPr="00847776" w14:paraId="59C0E978" w14:textId="77777777" w:rsidTr="000C6497">
        <w:tc>
          <w:tcPr>
            <w:tcW w:w="1548" w:type="dxa"/>
            <w:shd w:val="clear" w:color="auto" w:fill="auto"/>
          </w:tcPr>
          <w:p w14:paraId="27609E2C" w14:textId="77777777" w:rsidR="00847776" w:rsidRPr="00847776" w:rsidRDefault="00847776" w:rsidP="00847776">
            <w:pPr>
              <w:rPr>
                <w:rFonts w:ascii="Times New Roman" w:hAnsi="Times New Roman"/>
              </w:rPr>
            </w:pPr>
            <w:r w:rsidRPr="00847776">
              <w:rPr>
                <w:rFonts w:ascii="Times New Roman" w:hAnsi="Times New Roman"/>
                <w:sz w:val="28"/>
                <w:szCs w:val="28"/>
              </w:rPr>
              <w:lastRenderedPageBreak/>
              <w:t>9:45-10:30</w:t>
            </w:r>
          </w:p>
        </w:tc>
        <w:tc>
          <w:tcPr>
            <w:tcW w:w="5580" w:type="dxa"/>
            <w:shd w:val="clear" w:color="auto" w:fill="auto"/>
          </w:tcPr>
          <w:p w14:paraId="40A0B3DC" w14:textId="77777777" w:rsidR="00847776" w:rsidRPr="00847776" w:rsidRDefault="00847776" w:rsidP="00847776">
            <w:pPr>
              <w:shd w:val="clear" w:color="auto" w:fill="FFFFFF"/>
              <w:suppressAutoHyphens/>
              <w:spacing w:after="150" w:line="240" w:lineRule="auto"/>
              <w:rPr>
                <w:rFonts w:ascii="Times New Roman" w:hAnsi="Times New Roman"/>
                <w:color w:val="000000"/>
                <w:sz w:val="28"/>
                <w:szCs w:val="28"/>
                <w:lang w:eastAsia="ar-SA"/>
              </w:rPr>
            </w:pPr>
            <w:r w:rsidRPr="00847776">
              <w:rPr>
                <w:rFonts w:ascii="Times New Roman" w:hAnsi="Times New Roman"/>
                <w:color w:val="000000"/>
                <w:sz w:val="28"/>
                <w:szCs w:val="28"/>
                <w:lang w:eastAsia="ar-SA"/>
              </w:rPr>
              <w:t>Мастер-класс игра кукольного театра</w:t>
            </w:r>
          </w:p>
        </w:tc>
        <w:tc>
          <w:tcPr>
            <w:tcW w:w="2443" w:type="dxa"/>
            <w:shd w:val="clear" w:color="auto" w:fill="auto"/>
          </w:tcPr>
          <w:p w14:paraId="7020C96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p w14:paraId="34DB3D06" w14:textId="77777777" w:rsidR="00847776" w:rsidRPr="00847776" w:rsidRDefault="00847776" w:rsidP="00847776">
            <w:pPr>
              <w:rPr>
                <w:rFonts w:ascii="Times New Roman" w:hAnsi="Times New Roman"/>
                <w:sz w:val="28"/>
                <w:szCs w:val="28"/>
              </w:rPr>
            </w:pPr>
          </w:p>
        </w:tc>
      </w:tr>
      <w:tr w:rsidR="00847776" w:rsidRPr="00847776" w14:paraId="47789AFE" w14:textId="77777777" w:rsidTr="000C6497">
        <w:tc>
          <w:tcPr>
            <w:tcW w:w="1548" w:type="dxa"/>
            <w:shd w:val="clear" w:color="auto" w:fill="auto"/>
          </w:tcPr>
          <w:p w14:paraId="58C975B6" w14:textId="77777777" w:rsidR="00847776" w:rsidRPr="00847776" w:rsidRDefault="00847776" w:rsidP="00847776">
            <w:pPr>
              <w:rPr>
                <w:rFonts w:ascii="Times New Roman" w:hAnsi="Times New Roman"/>
              </w:rPr>
            </w:pPr>
            <w:r w:rsidRPr="00847776">
              <w:rPr>
                <w:rFonts w:ascii="Times New Roman" w:hAnsi="Times New Roman"/>
                <w:sz w:val="28"/>
                <w:szCs w:val="28"/>
              </w:rPr>
              <w:t>10:30-11:15</w:t>
            </w:r>
          </w:p>
        </w:tc>
        <w:tc>
          <w:tcPr>
            <w:tcW w:w="5580" w:type="dxa"/>
            <w:shd w:val="clear" w:color="auto" w:fill="auto"/>
          </w:tcPr>
          <w:p w14:paraId="43B5AE25" w14:textId="77777777" w:rsidR="00847776" w:rsidRPr="00847776" w:rsidRDefault="00847776" w:rsidP="00847776">
            <w:pPr>
              <w:spacing w:after="0" w:line="240" w:lineRule="auto"/>
              <w:rPr>
                <w:rFonts w:ascii="Times New Roman" w:hAnsi="Times New Roman"/>
                <w:sz w:val="28"/>
                <w:szCs w:val="28"/>
              </w:rPr>
            </w:pPr>
            <w:r w:rsidRPr="00847776">
              <w:rPr>
                <w:rFonts w:ascii="Times New Roman" w:hAnsi="Times New Roman"/>
                <w:sz w:val="28"/>
                <w:szCs w:val="28"/>
              </w:rPr>
              <w:t>Кружковая работа</w:t>
            </w:r>
          </w:p>
        </w:tc>
        <w:tc>
          <w:tcPr>
            <w:tcW w:w="2443" w:type="dxa"/>
            <w:shd w:val="clear" w:color="auto" w:fill="auto"/>
          </w:tcPr>
          <w:p w14:paraId="2BE691EA" w14:textId="77777777" w:rsidR="00847776" w:rsidRPr="00847776" w:rsidRDefault="00847776" w:rsidP="00847776">
            <w:pPr>
              <w:rPr>
                <w:rFonts w:ascii="Times New Roman" w:hAnsi="Times New Roman"/>
              </w:rPr>
            </w:pPr>
            <w:r w:rsidRPr="00847776">
              <w:rPr>
                <w:rFonts w:ascii="Times New Roman" w:hAnsi="Times New Roman"/>
              </w:rPr>
              <w:t>ЦДТ</w:t>
            </w:r>
          </w:p>
        </w:tc>
      </w:tr>
      <w:tr w:rsidR="00847776" w:rsidRPr="00847776" w14:paraId="54E6CB3A" w14:textId="77777777" w:rsidTr="000C6497">
        <w:tc>
          <w:tcPr>
            <w:tcW w:w="1548" w:type="dxa"/>
            <w:shd w:val="clear" w:color="auto" w:fill="auto"/>
          </w:tcPr>
          <w:p w14:paraId="78DEEC1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11:15-12:00</w:t>
            </w:r>
          </w:p>
        </w:tc>
        <w:tc>
          <w:tcPr>
            <w:tcW w:w="5580" w:type="dxa"/>
            <w:shd w:val="clear" w:color="auto" w:fill="auto"/>
          </w:tcPr>
          <w:p w14:paraId="1B135AA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Викторина «Добро пожаловать в театр»</w:t>
            </w:r>
          </w:p>
        </w:tc>
        <w:tc>
          <w:tcPr>
            <w:tcW w:w="2443" w:type="dxa"/>
            <w:shd w:val="clear" w:color="auto" w:fill="auto"/>
          </w:tcPr>
          <w:p w14:paraId="5089E36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7A16524F" w14:textId="77777777" w:rsidTr="000C6497">
        <w:tc>
          <w:tcPr>
            <w:tcW w:w="1548" w:type="dxa"/>
            <w:shd w:val="clear" w:color="auto" w:fill="auto"/>
          </w:tcPr>
          <w:p w14:paraId="350F48D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12:00-13:00</w:t>
            </w:r>
          </w:p>
        </w:tc>
        <w:tc>
          <w:tcPr>
            <w:tcW w:w="5580" w:type="dxa"/>
            <w:shd w:val="clear" w:color="auto" w:fill="auto"/>
          </w:tcPr>
          <w:p w14:paraId="266B0321" w14:textId="77777777" w:rsidR="00847776" w:rsidRPr="00847776" w:rsidRDefault="00847776" w:rsidP="00847776">
            <w:pPr>
              <w:shd w:val="clear" w:color="auto" w:fill="FFFFFF"/>
              <w:spacing w:after="0" w:line="240" w:lineRule="auto"/>
              <w:rPr>
                <w:rFonts w:ascii="Times New Roman" w:hAnsi="Times New Roman"/>
                <w:sz w:val="28"/>
                <w:szCs w:val="28"/>
              </w:rPr>
            </w:pPr>
            <w:r w:rsidRPr="00847776">
              <w:rPr>
                <w:rFonts w:ascii="Times New Roman" w:hAnsi="Times New Roman"/>
                <w:sz w:val="28"/>
                <w:szCs w:val="28"/>
              </w:rPr>
              <w:t>Конкурсная программа «Театр-экспромт»</w:t>
            </w:r>
          </w:p>
        </w:tc>
        <w:tc>
          <w:tcPr>
            <w:tcW w:w="2443" w:type="dxa"/>
            <w:shd w:val="clear" w:color="auto" w:fill="auto"/>
          </w:tcPr>
          <w:p w14:paraId="7263CF5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0B83B9E5" w14:textId="77777777" w:rsidTr="000C6497">
        <w:tc>
          <w:tcPr>
            <w:tcW w:w="1548" w:type="dxa"/>
            <w:shd w:val="clear" w:color="auto" w:fill="auto"/>
          </w:tcPr>
          <w:p w14:paraId="45609DE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13:00-13:30 </w:t>
            </w:r>
          </w:p>
        </w:tc>
        <w:tc>
          <w:tcPr>
            <w:tcW w:w="5580" w:type="dxa"/>
            <w:shd w:val="clear" w:color="auto" w:fill="auto"/>
          </w:tcPr>
          <w:p w14:paraId="269694D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Обед</w:t>
            </w:r>
          </w:p>
        </w:tc>
        <w:tc>
          <w:tcPr>
            <w:tcW w:w="2443" w:type="dxa"/>
            <w:shd w:val="clear" w:color="auto" w:fill="auto"/>
          </w:tcPr>
          <w:p w14:paraId="79D8C17C" w14:textId="77777777" w:rsidR="00847776" w:rsidRPr="00847776" w:rsidRDefault="00847776" w:rsidP="00847776">
            <w:pPr>
              <w:rPr>
                <w:rFonts w:ascii="Times New Roman" w:hAnsi="Times New Roman"/>
              </w:rPr>
            </w:pPr>
            <w:r w:rsidRPr="00847776">
              <w:rPr>
                <w:rFonts w:ascii="Times New Roman" w:hAnsi="Times New Roman"/>
                <w:sz w:val="28"/>
                <w:szCs w:val="28"/>
              </w:rPr>
              <w:t>Воспитатели, вожатая</w:t>
            </w:r>
          </w:p>
        </w:tc>
      </w:tr>
      <w:tr w:rsidR="00847776" w:rsidRPr="00847776" w14:paraId="12F2B4CB" w14:textId="77777777" w:rsidTr="000C6497">
        <w:tc>
          <w:tcPr>
            <w:tcW w:w="1548" w:type="dxa"/>
            <w:shd w:val="clear" w:color="auto" w:fill="auto"/>
          </w:tcPr>
          <w:p w14:paraId="577F45CE" w14:textId="77777777" w:rsidR="00847776" w:rsidRPr="00847776" w:rsidRDefault="00847776" w:rsidP="00847776">
            <w:pPr>
              <w:rPr>
                <w:rFonts w:ascii="Times New Roman" w:hAnsi="Times New Roman"/>
              </w:rPr>
            </w:pPr>
            <w:r w:rsidRPr="00847776">
              <w:rPr>
                <w:rFonts w:ascii="Times New Roman" w:hAnsi="Times New Roman"/>
                <w:sz w:val="28"/>
                <w:szCs w:val="28"/>
              </w:rPr>
              <w:t>13:30-14:30</w:t>
            </w:r>
          </w:p>
        </w:tc>
        <w:tc>
          <w:tcPr>
            <w:tcW w:w="5580" w:type="dxa"/>
            <w:shd w:val="clear" w:color="auto" w:fill="auto"/>
          </w:tcPr>
          <w:p w14:paraId="48A5D1D8" w14:textId="77777777" w:rsidR="00847776" w:rsidRPr="00847776" w:rsidRDefault="00847776" w:rsidP="00847776">
            <w:pPr>
              <w:shd w:val="clear" w:color="auto" w:fill="FFFFFF"/>
              <w:spacing w:after="0" w:line="240" w:lineRule="auto"/>
              <w:rPr>
                <w:rFonts w:ascii="Times New Roman" w:hAnsi="Times New Roman"/>
                <w:color w:val="000000"/>
                <w:sz w:val="28"/>
                <w:szCs w:val="28"/>
              </w:rPr>
            </w:pPr>
            <w:r w:rsidRPr="00847776">
              <w:rPr>
                <w:rFonts w:ascii="Times New Roman" w:hAnsi="Times New Roman"/>
                <w:color w:val="000000"/>
                <w:sz w:val="28"/>
                <w:szCs w:val="28"/>
              </w:rPr>
              <w:t>Игры на свежем воздухе: футбол, пионербол, баскетбол.</w:t>
            </w:r>
          </w:p>
        </w:tc>
        <w:tc>
          <w:tcPr>
            <w:tcW w:w="2443" w:type="dxa"/>
            <w:shd w:val="clear" w:color="auto" w:fill="auto"/>
          </w:tcPr>
          <w:p w14:paraId="1C70156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02971AFB" w14:textId="77777777" w:rsidTr="000C6497">
        <w:tc>
          <w:tcPr>
            <w:tcW w:w="1548" w:type="dxa"/>
            <w:shd w:val="clear" w:color="auto" w:fill="auto"/>
          </w:tcPr>
          <w:p w14:paraId="040E7A16" w14:textId="77777777" w:rsidR="00847776" w:rsidRPr="00847776" w:rsidRDefault="00847776" w:rsidP="00847776">
            <w:pPr>
              <w:rPr>
                <w:rFonts w:ascii="Times New Roman" w:hAnsi="Times New Roman"/>
              </w:rPr>
            </w:pPr>
            <w:r w:rsidRPr="00847776">
              <w:rPr>
                <w:rFonts w:ascii="Times New Roman" w:hAnsi="Times New Roman"/>
              </w:rPr>
              <w:t>14:30</w:t>
            </w:r>
          </w:p>
        </w:tc>
        <w:tc>
          <w:tcPr>
            <w:tcW w:w="5580" w:type="dxa"/>
            <w:shd w:val="clear" w:color="auto" w:fill="auto"/>
          </w:tcPr>
          <w:p w14:paraId="3A6E432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Уход домой</w:t>
            </w:r>
          </w:p>
        </w:tc>
        <w:tc>
          <w:tcPr>
            <w:tcW w:w="2443" w:type="dxa"/>
            <w:shd w:val="clear" w:color="auto" w:fill="auto"/>
          </w:tcPr>
          <w:p w14:paraId="331332F8" w14:textId="77777777" w:rsidR="00847776" w:rsidRPr="00847776" w:rsidRDefault="00847776" w:rsidP="00847776">
            <w:pPr>
              <w:rPr>
                <w:rFonts w:ascii="Times New Roman" w:hAnsi="Times New Roman"/>
              </w:rPr>
            </w:pPr>
          </w:p>
        </w:tc>
      </w:tr>
    </w:tbl>
    <w:p w14:paraId="79F2BC36" w14:textId="77777777" w:rsidR="00847776" w:rsidRPr="00847776" w:rsidRDefault="00847776" w:rsidP="00847776">
      <w:pPr>
        <w:rPr>
          <w:rFonts w:ascii="Times New Roman" w:hAnsi="Times New Roman"/>
        </w:rPr>
      </w:pPr>
    </w:p>
    <w:p w14:paraId="702B6A30" w14:textId="77777777" w:rsidR="00847776" w:rsidRPr="00847776" w:rsidRDefault="00847776" w:rsidP="00847776">
      <w:pPr>
        <w:rPr>
          <w:rFonts w:ascii="Times New Roman" w:hAnsi="Times New Roman"/>
        </w:rPr>
      </w:pPr>
    </w:p>
    <w:p w14:paraId="4C95AD0C" w14:textId="77777777" w:rsidR="00847776" w:rsidRPr="00847776" w:rsidRDefault="00847776" w:rsidP="00847776">
      <w:pPr>
        <w:rPr>
          <w:rFonts w:ascii="Times New Roman" w:hAnsi="Times New Roman"/>
        </w:rPr>
      </w:pPr>
    </w:p>
    <w:p w14:paraId="251C77B5" w14:textId="77777777" w:rsidR="00847776" w:rsidRPr="00847776" w:rsidRDefault="00847776" w:rsidP="00847776">
      <w:pPr>
        <w:rPr>
          <w:rFonts w:ascii="Times New Roman" w:hAnsi="Times New Roman"/>
        </w:rPr>
      </w:pPr>
    </w:p>
    <w:p w14:paraId="50292622" w14:textId="3A124433" w:rsidR="00847776" w:rsidRPr="00847776" w:rsidRDefault="00847776" w:rsidP="00847776">
      <w:pPr>
        <w:jc w:val="center"/>
        <w:rPr>
          <w:rFonts w:ascii="Times New Roman" w:hAnsi="Times New Roman"/>
          <w:b/>
          <w:sz w:val="28"/>
          <w:szCs w:val="28"/>
        </w:rPr>
      </w:pPr>
      <w:r w:rsidRPr="00847776">
        <w:rPr>
          <w:rFonts w:ascii="Times New Roman" w:hAnsi="Times New Roman"/>
          <w:sz w:val="28"/>
          <w:szCs w:val="28"/>
        </w:rPr>
        <w:t xml:space="preserve">19 день </w:t>
      </w:r>
      <w:r w:rsidRPr="00847776">
        <w:rPr>
          <w:rFonts w:ascii="Times New Roman" w:hAnsi="Times New Roman"/>
          <w:b/>
          <w:sz w:val="28"/>
          <w:szCs w:val="28"/>
        </w:rPr>
        <w:t>«День профес</w:t>
      </w:r>
      <w:r w:rsidR="00141B78">
        <w:rPr>
          <w:rFonts w:ascii="Times New Roman" w:hAnsi="Times New Roman"/>
          <w:b/>
          <w:sz w:val="28"/>
          <w:szCs w:val="28"/>
        </w:rPr>
        <w:t>с</w:t>
      </w:r>
      <w:r w:rsidRPr="00847776">
        <w:rPr>
          <w:rFonts w:ascii="Times New Roman" w:hAnsi="Times New Roman"/>
          <w:b/>
          <w:sz w:val="28"/>
          <w:szCs w:val="28"/>
        </w:rPr>
        <w:t>ии сотрудника ГИБДД » (2</w:t>
      </w:r>
      <w:r w:rsidR="009011C9">
        <w:rPr>
          <w:rFonts w:ascii="Times New Roman" w:hAnsi="Times New Roman"/>
          <w:b/>
          <w:sz w:val="28"/>
          <w:szCs w:val="28"/>
        </w:rPr>
        <w:t>0</w:t>
      </w:r>
      <w:r w:rsidRPr="00847776">
        <w:rPr>
          <w:rFonts w:ascii="Times New Roman" w:hAnsi="Times New Roman"/>
          <w:b/>
          <w:sz w:val="28"/>
          <w:szCs w:val="28"/>
        </w:rPr>
        <w:t xml:space="preserve"> июня)</w:t>
      </w:r>
    </w:p>
    <w:p w14:paraId="55A8B5D9" w14:textId="77777777" w:rsidR="00847776" w:rsidRPr="00847776" w:rsidRDefault="00847776" w:rsidP="00847776">
      <w:pPr>
        <w:spacing w:after="0" w:line="240" w:lineRule="auto"/>
        <w:rPr>
          <w:rFonts w:ascii="Times New Roman" w:hAnsi="Times New Roman"/>
          <w:color w:val="000000"/>
          <w:sz w:val="28"/>
          <w:szCs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5580"/>
        <w:gridCol w:w="2443"/>
      </w:tblGrid>
      <w:tr w:rsidR="00847776" w:rsidRPr="00847776" w14:paraId="1858D4C8" w14:textId="77777777" w:rsidTr="000C6497">
        <w:tc>
          <w:tcPr>
            <w:tcW w:w="1548" w:type="dxa"/>
            <w:shd w:val="clear" w:color="auto" w:fill="auto"/>
          </w:tcPr>
          <w:p w14:paraId="44553B52"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Время</w:t>
            </w:r>
          </w:p>
        </w:tc>
        <w:tc>
          <w:tcPr>
            <w:tcW w:w="5580" w:type="dxa"/>
            <w:shd w:val="clear" w:color="auto" w:fill="auto"/>
          </w:tcPr>
          <w:p w14:paraId="14D18B70"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Планирование на день</w:t>
            </w:r>
          </w:p>
        </w:tc>
        <w:tc>
          <w:tcPr>
            <w:tcW w:w="2443" w:type="dxa"/>
            <w:shd w:val="clear" w:color="auto" w:fill="auto"/>
          </w:tcPr>
          <w:p w14:paraId="45DF0893"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Ответственные</w:t>
            </w:r>
          </w:p>
        </w:tc>
      </w:tr>
      <w:tr w:rsidR="00847776" w:rsidRPr="00847776" w14:paraId="4D4A1B24" w14:textId="77777777" w:rsidTr="000C6497">
        <w:tc>
          <w:tcPr>
            <w:tcW w:w="1548" w:type="dxa"/>
            <w:shd w:val="clear" w:color="auto" w:fill="auto"/>
          </w:tcPr>
          <w:p w14:paraId="22E7CD4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8:30-8:45</w:t>
            </w:r>
          </w:p>
        </w:tc>
        <w:tc>
          <w:tcPr>
            <w:tcW w:w="5580" w:type="dxa"/>
            <w:shd w:val="clear" w:color="auto" w:fill="auto"/>
          </w:tcPr>
          <w:p w14:paraId="31BB07B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Сбор детей.</w:t>
            </w:r>
          </w:p>
        </w:tc>
        <w:tc>
          <w:tcPr>
            <w:tcW w:w="2443" w:type="dxa"/>
            <w:shd w:val="clear" w:color="auto" w:fill="auto"/>
          </w:tcPr>
          <w:p w14:paraId="6F23D90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4B6A317C" w14:textId="77777777" w:rsidTr="000C6497">
        <w:tc>
          <w:tcPr>
            <w:tcW w:w="1548" w:type="dxa"/>
            <w:shd w:val="clear" w:color="auto" w:fill="auto"/>
          </w:tcPr>
          <w:p w14:paraId="2F000B1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8:45-9:00</w:t>
            </w:r>
          </w:p>
        </w:tc>
        <w:tc>
          <w:tcPr>
            <w:tcW w:w="5580" w:type="dxa"/>
            <w:shd w:val="clear" w:color="auto" w:fill="auto"/>
          </w:tcPr>
          <w:p w14:paraId="2FB586F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Зарядка</w:t>
            </w:r>
          </w:p>
        </w:tc>
        <w:tc>
          <w:tcPr>
            <w:tcW w:w="2443" w:type="dxa"/>
            <w:shd w:val="clear" w:color="auto" w:fill="auto"/>
          </w:tcPr>
          <w:p w14:paraId="6207418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36BAB0E7" w14:textId="77777777" w:rsidTr="000C6497">
        <w:tc>
          <w:tcPr>
            <w:tcW w:w="1548" w:type="dxa"/>
            <w:shd w:val="clear" w:color="auto" w:fill="auto"/>
          </w:tcPr>
          <w:p w14:paraId="43F9408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9:00-9:15</w:t>
            </w:r>
          </w:p>
        </w:tc>
        <w:tc>
          <w:tcPr>
            <w:tcW w:w="5580" w:type="dxa"/>
            <w:shd w:val="clear" w:color="auto" w:fill="auto"/>
          </w:tcPr>
          <w:p w14:paraId="4C2D7D1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 Линейка. Сбор отрядов. Распределение обязанностей. Ознакомление детей с планом на сегодня. П</w:t>
            </w:r>
            <w:r w:rsidRPr="00847776">
              <w:rPr>
                <w:rFonts w:ascii="Times New Roman" w:hAnsi="Times New Roman"/>
                <w:sz w:val="28"/>
                <w:szCs w:val="28"/>
                <w:lang w:eastAsia="en-US"/>
              </w:rPr>
              <w:t>однятие государственного флага РФ с исполнением гимна РФ.</w:t>
            </w:r>
          </w:p>
        </w:tc>
        <w:tc>
          <w:tcPr>
            <w:tcW w:w="2443" w:type="dxa"/>
            <w:shd w:val="clear" w:color="auto" w:fill="auto"/>
          </w:tcPr>
          <w:p w14:paraId="0825CE5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Начальник лагеря,</w:t>
            </w:r>
          </w:p>
          <w:p w14:paraId="2D692B9B"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tc>
      </w:tr>
      <w:tr w:rsidR="00847776" w:rsidRPr="00847776" w14:paraId="2DBB9DA7" w14:textId="77777777" w:rsidTr="000C6497">
        <w:tc>
          <w:tcPr>
            <w:tcW w:w="1548" w:type="dxa"/>
            <w:shd w:val="clear" w:color="auto" w:fill="auto"/>
          </w:tcPr>
          <w:p w14:paraId="33214E5B" w14:textId="77777777" w:rsidR="00847776" w:rsidRPr="00847776" w:rsidRDefault="00847776" w:rsidP="00847776">
            <w:pPr>
              <w:rPr>
                <w:rFonts w:ascii="Times New Roman" w:hAnsi="Times New Roman"/>
              </w:rPr>
            </w:pPr>
            <w:r w:rsidRPr="00847776">
              <w:rPr>
                <w:rFonts w:ascii="Times New Roman" w:hAnsi="Times New Roman"/>
                <w:sz w:val="28"/>
                <w:szCs w:val="28"/>
              </w:rPr>
              <w:t>9:15-9:45</w:t>
            </w:r>
          </w:p>
        </w:tc>
        <w:tc>
          <w:tcPr>
            <w:tcW w:w="5580" w:type="dxa"/>
            <w:shd w:val="clear" w:color="auto" w:fill="auto"/>
          </w:tcPr>
          <w:p w14:paraId="1FC7DAF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Завтрак.</w:t>
            </w:r>
          </w:p>
        </w:tc>
        <w:tc>
          <w:tcPr>
            <w:tcW w:w="2443" w:type="dxa"/>
            <w:shd w:val="clear" w:color="auto" w:fill="auto"/>
          </w:tcPr>
          <w:p w14:paraId="5129054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 вожатая</w:t>
            </w:r>
          </w:p>
        </w:tc>
      </w:tr>
      <w:tr w:rsidR="00847776" w:rsidRPr="00847776" w14:paraId="130667F9" w14:textId="77777777" w:rsidTr="000C6497">
        <w:tc>
          <w:tcPr>
            <w:tcW w:w="1548" w:type="dxa"/>
            <w:shd w:val="clear" w:color="auto" w:fill="auto"/>
          </w:tcPr>
          <w:p w14:paraId="119BDFFF" w14:textId="77777777" w:rsidR="00847776" w:rsidRPr="00847776" w:rsidRDefault="00847776" w:rsidP="00847776">
            <w:pPr>
              <w:rPr>
                <w:rFonts w:ascii="Times New Roman" w:hAnsi="Times New Roman"/>
              </w:rPr>
            </w:pPr>
            <w:r w:rsidRPr="00847776">
              <w:rPr>
                <w:rFonts w:ascii="Times New Roman" w:hAnsi="Times New Roman"/>
                <w:sz w:val="28"/>
                <w:szCs w:val="28"/>
              </w:rPr>
              <w:lastRenderedPageBreak/>
              <w:t>9:45-10:30</w:t>
            </w:r>
          </w:p>
        </w:tc>
        <w:tc>
          <w:tcPr>
            <w:tcW w:w="5580" w:type="dxa"/>
            <w:shd w:val="clear" w:color="auto" w:fill="auto"/>
          </w:tcPr>
          <w:p w14:paraId="23ECE253" w14:textId="77777777" w:rsidR="00847776" w:rsidRPr="00847776" w:rsidRDefault="00847776" w:rsidP="00847776">
            <w:pPr>
              <w:shd w:val="clear" w:color="auto" w:fill="FFFFFF"/>
              <w:suppressAutoHyphens/>
              <w:spacing w:after="150" w:line="240" w:lineRule="auto"/>
              <w:rPr>
                <w:rFonts w:ascii="Times New Roman" w:hAnsi="Times New Roman"/>
                <w:color w:val="000000"/>
                <w:sz w:val="28"/>
                <w:szCs w:val="28"/>
                <w:lang w:eastAsia="ar-SA"/>
              </w:rPr>
            </w:pPr>
            <w:r w:rsidRPr="00847776">
              <w:rPr>
                <w:rFonts w:ascii="Times New Roman" w:hAnsi="Times New Roman"/>
                <w:color w:val="000000"/>
                <w:sz w:val="28"/>
                <w:szCs w:val="28"/>
                <w:lang w:eastAsia="ar-SA"/>
              </w:rPr>
              <w:t>Проект посвященный Дню памяти и скорби</w:t>
            </w:r>
            <w:r w:rsidRPr="00847776">
              <w:rPr>
                <w:rFonts w:ascii="Times New Roman" w:hAnsi="Times New Roman"/>
                <w:color w:val="000000"/>
                <w:sz w:val="27"/>
                <w:szCs w:val="27"/>
                <w:shd w:val="clear" w:color="auto" w:fill="FFFFFF"/>
                <w:lang w:eastAsia="ar-SA"/>
              </w:rPr>
              <w:t xml:space="preserve"> «Тревожный рассвет 41…»</w:t>
            </w:r>
            <w:r w:rsidRPr="00847776">
              <w:rPr>
                <w:rFonts w:ascii="Times New Roman" w:hAnsi="Times New Roman"/>
                <w:color w:val="000000"/>
                <w:sz w:val="28"/>
                <w:szCs w:val="28"/>
                <w:lang w:eastAsia="ar-SA"/>
              </w:rPr>
              <w:t xml:space="preserve"> </w:t>
            </w:r>
          </w:p>
        </w:tc>
        <w:tc>
          <w:tcPr>
            <w:tcW w:w="2443" w:type="dxa"/>
            <w:shd w:val="clear" w:color="auto" w:fill="auto"/>
          </w:tcPr>
          <w:p w14:paraId="51B355D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p w14:paraId="67F09163"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64400EAC" w14:textId="77777777" w:rsidTr="000C6497">
        <w:tc>
          <w:tcPr>
            <w:tcW w:w="1548" w:type="dxa"/>
            <w:shd w:val="clear" w:color="auto" w:fill="auto"/>
          </w:tcPr>
          <w:p w14:paraId="77CF693C" w14:textId="77777777" w:rsidR="00847776" w:rsidRPr="00847776" w:rsidRDefault="00847776" w:rsidP="00847776">
            <w:pPr>
              <w:rPr>
                <w:rFonts w:ascii="Times New Roman" w:hAnsi="Times New Roman"/>
              </w:rPr>
            </w:pPr>
            <w:r w:rsidRPr="00847776">
              <w:rPr>
                <w:rFonts w:ascii="Times New Roman" w:hAnsi="Times New Roman"/>
                <w:sz w:val="28"/>
                <w:szCs w:val="28"/>
              </w:rPr>
              <w:t>10:30-11:15</w:t>
            </w:r>
          </w:p>
        </w:tc>
        <w:tc>
          <w:tcPr>
            <w:tcW w:w="5580" w:type="dxa"/>
            <w:shd w:val="clear" w:color="auto" w:fill="auto"/>
          </w:tcPr>
          <w:p w14:paraId="6B052253" w14:textId="77777777" w:rsidR="00847776" w:rsidRPr="00847776" w:rsidRDefault="00847776" w:rsidP="00847776">
            <w:pPr>
              <w:spacing w:after="0" w:line="240" w:lineRule="auto"/>
              <w:rPr>
                <w:rFonts w:ascii="Times New Roman" w:hAnsi="Times New Roman"/>
                <w:sz w:val="28"/>
                <w:szCs w:val="28"/>
              </w:rPr>
            </w:pPr>
            <w:r w:rsidRPr="00847776">
              <w:rPr>
                <w:rFonts w:ascii="Times New Roman" w:hAnsi="Times New Roman"/>
                <w:sz w:val="28"/>
                <w:szCs w:val="28"/>
              </w:rPr>
              <w:t>Кружковая работа</w:t>
            </w:r>
          </w:p>
        </w:tc>
        <w:tc>
          <w:tcPr>
            <w:tcW w:w="2443" w:type="dxa"/>
            <w:shd w:val="clear" w:color="auto" w:fill="auto"/>
          </w:tcPr>
          <w:p w14:paraId="3F02A9FC" w14:textId="77777777" w:rsidR="00847776" w:rsidRPr="00847776" w:rsidRDefault="00847776" w:rsidP="00847776">
            <w:pPr>
              <w:rPr>
                <w:rFonts w:ascii="Times New Roman" w:hAnsi="Times New Roman"/>
              </w:rPr>
            </w:pPr>
            <w:r w:rsidRPr="00847776">
              <w:rPr>
                <w:rFonts w:ascii="Times New Roman" w:hAnsi="Times New Roman"/>
              </w:rPr>
              <w:t>ЦДТ</w:t>
            </w:r>
          </w:p>
        </w:tc>
      </w:tr>
      <w:tr w:rsidR="00847776" w:rsidRPr="00847776" w14:paraId="3E760F0A" w14:textId="77777777" w:rsidTr="000C6497">
        <w:tc>
          <w:tcPr>
            <w:tcW w:w="1548" w:type="dxa"/>
            <w:shd w:val="clear" w:color="auto" w:fill="auto"/>
          </w:tcPr>
          <w:p w14:paraId="087FCC6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11:15-12:00</w:t>
            </w:r>
          </w:p>
        </w:tc>
        <w:tc>
          <w:tcPr>
            <w:tcW w:w="5580" w:type="dxa"/>
            <w:shd w:val="clear" w:color="auto" w:fill="auto"/>
          </w:tcPr>
          <w:p w14:paraId="29D259AD" w14:textId="77777777" w:rsidR="00847776" w:rsidRPr="00847776" w:rsidRDefault="00847776" w:rsidP="00847776">
            <w:pPr>
              <w:rPr>
                <w:rFonts w:ascii="Times New Roman" w:hAnsi="Times New Roman"/>
                <w:sz w:val="28"/>
                <w:szCs w:val="28"/>
              </w:rPr>
            </w:pPr>
            <w:r w:rsidRPr="00847776">
              <w:rPr>
                <w:rFonts w:ascii="Times New Roman" w:hAnsi="Times New Roman"/>
                <w:color w:val="000000"/>
                <w:sz w:val="28"/>
                <w:szCs w:val="28"/>
                <w:shd w:val="clear" w:color="auto" w:fill="FFFFFF"/>
              </w:rPr>
              <w:t>Профилактическая беседа инспектора ГИБДД о правилах дорожного движения</w:t>
            </w:r>
          </w:p>
        </w:tc>
        <w:tc>
          <w:tcPr>
            <w:tcW w:w="2443" w:type="dxa"/>
            <w:shd w:val="clear" w:color="auto" w:fill="auto"/>
          </w:tcPr>
          <w:p w14:paraId="05C700CB"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693E0387" w14:textId="77777777" w:rsidTr="000C6497">
        <w:tc>
          <w:tcPr>
            <w:tcW w:w="1548" w:type="dxa"/>
            <w:shd w:val="clear" w:color="auto" w:fill="auto"/>
          </w:tcPr>
          <w:p w14:paraId="522BBB5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12:00-13:00</w:t>
            </w:r>
          </w:p>
        </w:tc>
        <w:tc>
          <w:tcPr>
            <w:tcW w:w="5580" w:type="dxa"/>
            <w:shd w:val="clear" w:color="auto" w:fill="auto"/>
          </w:tcPr>
          <w:p w14:paraId="72BDCD3E" w14:textId="77777777" w:rsidR="00847776" w:rsidRPr="00847776" w:rsidRDefault="00847776" w:rsidP="00847776">
            <w:pPr>
              <w:shd w:val="clear" w:color="auto" w:fill="FFFFFF"/>
              <w:spacing w:after="0" w:line="240" w:lineRule="auto"/>
              <w:rPr>
                <w:rFonts w:ascii="Times New Roman" w:hAnsi="Times New Roman"/>
                <w:sz w:val="28"/>
                <w:szCs w:val="28"/>
              </w:rPr>
            </w:pPr>
            <w:r w:rsidRPr="00847776">
              <w:rPr>
                <w:rFonts w:ascii="Times New Roman" w:hAnsi="Times New Roman"/>
                <w:color w:val="000000"/>
                <w:sz w:val="28"/>
                <w:szCs w:val="28"/>
                <w:shd w:val="clear" w:color="auto" w:fill="FFFFFF"/>
              </w:rPr>
              <w:t>Игры – ситуации на тему «Мы – пешеходы».</w:t>
            </w:r>
          </w:p>
        </w:tc>
        <w:tc>
          <w:tcPr>
            <w:tcW w:w="2443" w:type="dxa"/>
            <w:shd w:val="clear" w:color="auto" w:fill="auto"/>
          </w:tcPr>
          <w:p w14:paraId="7677B3E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 воспитатели</w:t>
            </w:r>
          </w:p>
        </w:tc>
      </w:tr>
      <w:tr w:rsidR="00847776" w:rsidRPr="00847776" w14:paraId="1767EB26" w14:textId="77777777" w:rsidTr="000C6497">
        <w:tc>
          <w:tcPr>
            <w:tcW w:w="1548" w:type="dxa"/>
            <w:shd w:val="clear" w:color="auto" w:fill="auto"/>
          </w:tcPr>
          <w:p w14:paraId="0B1A451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13:00-13:30 </w:t>
            </w:r>
          </w:p>
        </w:tc>
        <w:tc>
          <w:tcPr>
            <w:tcW w:w="5580" w:type="dxa"/>
            <w:shd w:val="clear" w:color="auto" w:fill="auto"/>
          </w:tcPr>
          <w:p w14:paraId="09D82353"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Обед</w:t>
            </w:r>
          </w:p>
        </w:tc>
        <w:tc>
          <w:tcPr>
            <w:tcW w:w="2443" w:type="dxa"/>
            <w:shd w:val="clear" w:color="auto" w:fill="auto"/>
          </w:tcPr>
          <w:p w14:paraId="43CFD695" w14:textId="77777777" w:rsidR="00847776" w:rsidRPr="00847776" w:rsidRDefault="00847776" w:rsidP="00847776">
            <w:pPr>
              <w:rPr>
                <w:rFonts w:ascii="Times New Roman" w:hAnsi="Times New Roman"/>
              </w:rPr>
            </w:pPr>
            <w:r w:rsidRPr="00847776">
              <w:rPr>
                <w:rFonts w:ascii="Times New Roman" w:hAnsi="Times New Roman"/>
                <w:sz w:val="28"/>
                <w:szCs w:val="28"/>
              </w:rPr>
              <w:t>Воспитатели, вожатая</w:t>
            </w:r>
          </w:p>
        </w:tc>
      </w:tr>
      <w:tr w:rsidR="00847776" w:rsidRPr="00847776" w14:paraId="7E337B1B" w14:textId="77777777" w:rsidTr="000C6497">
        <w:tc>
          <w:tcPr>
            <w:tcW w:w="1548" w:type="dxa"/>
            <w:shd w:val="clear" w:color="auto" w:fill="auto"/>
          </w:tcPr>
          <w:p w14:paraId="08B4BC31" w14:textId="77777777" w:rsidR="00847776" w:rsidRPr="00847776" w:rsidRDefault="00847776" w:rsidP="00847776">
            <w:pPr>
              <w:rPr>
                <w:rFonts w:ascii="Times New Roman" w:hAnsi="Times New Roman"/>
              </w:rPr>
            </w:pPr>
            <w:r w:rsidRPr="00847776">
              <w:rPr>
                <w:rFonts w:ascii="Times New Roman" w:hAnsi="Times New Roman"/>
                <w:sz w:val="28"/>
                <w:szCs w:val="28"/>
              </w:rPr>
              <w:t>13:30-14:30</w:t>
            </w:r>
          </w:p>
        </w:tc>
        <w:tc>
          <w:tcPr>
            <w:tcW w:w="5580" w:type="dxa"/>
            <w:shd w:val="clear" w:color="auto" w:fill="auto"/>
          </w:tcPr>
          <w:p w14:paraId="18A45DCC" w14:textId="77777777" w:rsidR="00847776" w:rsidRPr="00847776" w:rsidRDefault="00847776" w:rsidP="00847776">
            <w:pPr>
              <w:shd w:val="clear" w:color="auto" w:fill="FFFFFF"/>
              <w:spacing w:after="0" w:line="240" w:lineRule="auto"/>
              <w:rPr>
                <w:rFonts w:ascii="Times New Roman" w:hAnsi="Times New Roman"/>
                <w:color w:val="000000"/>
                <w:sz w:val="28"/>
                <w:szCs w:val="28"/>
              </w:rPr>
            </w:pPr>
            <w:r w:rsidRPr="00847776">
              <w:rPr>
                <w:rFonts w:ascii="Times New Roman" w:hAnsi="Times New Roman"/>
                <w:color w:val="000000"/>
                <w:sz w:val="28"/>
                <w:szCs w:val="28"/>
                <w:shd w:val="clear" w:color="auto" w:fill="FFFFFF"/>
              </w:rPr>
              <w:t>Литературный калейдоскоп «Красный, жёлтый, зелёный».</w:t>
            </w:r>
          </w:p>
        </w:tc>
        <w:tc>
          <w:tcPr>
            <w:tcW w:w="2443" w:type="dxa"/>
            <w:shd w:val="clear" w:color="auto" w:fill="auto"/>
          </w:tcPr>
          <w:p w14:paraId="74AF253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48FFF582" w14:textId="77777777" w:rsidTr="000C6497">
        <w:tc>
          <w:tcPr>
            <w:tcW w:w="1548" w:type="dxa"/>
            <w:shd w:val="clear" w:color="auto" w:fill="auto"/>
          </w:tcPr>
          <w:p w14:paraId="1806A9A1" w14:textId="77777777" w:rsidR="00847776" w:rsidRPr="00847776" w:rsidRDefault="00847776" w:rsidP="00847776">
            <w:pPr>
              <w:rPr>
                <w:rFonts w:ascii="Times New Roman" w:hAnsi="Times New Roman"/>
              </w:rPr>
            </w:pPr>
            <w:r w:rsidRPr="00847776">
              <w:rPr>
                <w:rFonts w:ascii="Times New Roman" w:hAnsi="Times New Roman"/>
              </w:rPr>
              <w:t>14:30</w:t>
            </w:r>
          </w:p>
        </w:tc>
        <w:tc>
          <w:tcPr>
            <w:tcW w:w="5580" w:type="dxa"/>
            <w:shd w:val="clear" w:color="auto" w:fill="auto"/>
          </w:tcPr>
          <w:p w14:paraId="52A651D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Уход домой</w:t>
            </w:r>
          </w:p>
        </w:tc>
        <w:tc>
          <w:tcPr>
            <w:tcW w:w="2443" w:type="dxa"/>
            <w:shd w:val="clear" w:color="auto" w:fill="auto"/>
          </w:tcPr>
          <w:p w14:paraId="519E8277" w14:textId="77777777" w:rsidR="00847776" w:rsidRPr="00847776" w:rsidRDefault="00847776" w:rsidP="00847776">
            <w:pPr>
              <w:rPr>
                <w:rFonts w:ascii="Times New Roman" w:hAnsi="Times New Roman"/>
              </w:rPr>
            </w:pPr>
          </w:p>
        </w:tc>
      </w:tr>
    </w:tbl>
    <w:p w14:paraId="1E7A53BF" w14:textId="77777777" w:rsidR="00847776" w:rsidRPr="00847776" w:rsidRDefault="00847776" w:rsidP="00847776">
      <w:pPr>
        <w:rPr>
          <w:rFonts w:ascii="Times New Roman" w:hAnsi="Times New Roman"/>
        </w:rPr>
      </w:pPr>
    </w:p>
    <w:p w14:paraId="55EB7FDB" w14:textId="77777777" w:rsidR="00847776" w:rsidRPr="00847776" w:rsidRDefault="00847776" w:rsidP="00847776">
      <w:pPr>
        <w:rPr>
          <w:rFonts w:ascii="Times New Roman" w:hAnsi="Times New Roman"/>
          <w:lang w:val="en-US"/>
        </w:rPr>
        <w:sectPr w:rsidR="00847776" w:rsidRPr="00847776" w:rsidSect="0025122D">
          <w:pgSz w:w="11906" w:h="16838"/>
          <w:pgMar w:top="1134" w:right="851" w:bottom="1134" w:left="765" w:header="709" w:footer="709" w:gutter="0"/>
          <w:cols w:space="720"/>
          <w:docGrid w:linePitch="600" w:charSpace="32768"/>
        </w:sectPr>
      </w:pPr>
    </w:p>
    <w:p w14:paraId="4694DA9C" w14:textId="20561437" w:rsidR="00847776" w:rsidRPr="00847776" w:rsidRDefault="00847776" w:rsidP="00847776">
      <w:pPr>
        <w:jc w:val="center"/>
        <w:rPr>
          <w:rFonts w:ascii="Times New Roman" w:hAnsi="Times New Roman"/>
          <w:b/>
          <w:sz w:val="28"/>
          <w:szCs w:val="28"/>
        </w:rPr>
      </w:pPr>
      <w:r w:rsidRPr="00847776">
        <w:rPr>
          <w:rFonts w:ascii="Times New Roman" w:hAnsi="Times New Roman"/>
          <w:sz w:val="28"/>
          <w:szCs w:val="28"/>
        </w:rPr>
        <w:lastRenderedPageBreak/>
        <w:t xml:space="preserve">20 день </w:t>
      </w:r>
      <w:r w:rsidRPr="00847776">
        <w:rPr>
          <w:rFonts w:ascii="Times New Roman" w:hAnsi="Times New Roman"/>
          <w:b/>
          <w:sz w:val="28"/>
          <w:szCs w:val="28"/>
        </w:rPr>
        <w:t>«День профес</w:t>
      </w:r>
      <w:r w:rsidR="001950F5">
        <w:rPr>
          <w:rFonts w:ascii="Times New Roman" w:hAnsi="Times New Roman"/>
          <w:b/>
          <w:sz w:val="28"/>
          <w:szCs w:val="28"/>
        </w:rPr>
        <w:t>с</w:t>
      </w:r>
      <w:r w:rsidRPr="00847776">
        <w:rPr>
          <w:rFonts w:ascii="Times New Roman" w:hAnsi="Times New Roman"/>
          <w:b/>
          <w:sz w:val="28"/>
          <w:szCs w:val="28"/>
        </w:rPr>
        <w:t>ии СПАСАТЕЛЬ » (2</w:t>
      </w:r>
      <w:r w:rsidR="00BC707B">
        <w:rPr>
          <w:rFonts w:ascii="Times New Roman" w:hAnsi="Times New Roman"/>
          <w:b/>
          <w:sz w:val="28"/>
          <w:szCs w:val="28"/>
        </w:rPr>
        <w:t>1</w:t>
      </w:r>
      <w:r w:rsidRPr="00847776">
        <w:rPr>
          <w:rFonts w:ascii="Times New Roman" w:hAnsi="Times New Roman"/>
          <w:b/>
          <w:sz w:val="28"/>
          <w:szCs w:val="28"/>
        </w:rPr>
        <w:t xml:space="preserve"> июня)</w:t>
      </w:r>
    </w:p>
    <w:p w14:paraId="57937BA5" w14:textId="77777777" w:rsidR="00847776" w:rsidRPr="00847776" w:rsidRDefault="00847776" w:rsidP="00847776">
      <w:pPr>
        <w:spacing w:after="0" w:line="240" w:lineRule="auto"/>
        <w:rPr>
          <w:rFonts w:ascii="Times New Roman" w:hAnsi="Times New Roman"/>
          <w:color w:val="000000"/>
          <w:sz w:val="28"/>
          <w:szCs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60"/>
        <w:gridCol w:w="5036"/>
        <w:gridCol w:w="2400"/>
      </w:tblGrid>
      <w:tr w:rsidR="00847776" w:rsidRPr="00847776" w14:paraId="45228B56" w14:textId="77777777" w:rsidTr="000C6497">
        <w:tc>
          <w:tcPr>
            <w:tcW w:w="1548" w:type="dxa"/>
            <w:shd w:val="clear" w:color="auto" w:fill="auto"/>
          </w:tcPr>
          <w:p w14:paraId="4FFB5523"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Время</w:t>
            </w:r>
          </w:p>
        </w:tc>
        <w:tc>
          <w:tcPr>
            <w:tcW w:w="5580" w:type="dxa"/>
            <w:shd w:val="clear" w:color="auto" w:fill="auto"/>
          </w:tcPr>
          <w:p w14:paraId="77FE04A4"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Планирование на день</w:t>
            </w:r>
          </w:p>
        </w:tc>
        <w:tc>
          <w:tcPr>
            <w:tcW w:w="2443" w:type="dxa"/>
            <w:shd w:val="clear" w:color="auto" w:fill="auto"/>
          </w:tcPr>
          <w:p w14:paraId="6704FB1E"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Ответственные</w:t>
            </w:r>
          </w:p>
        </w:tc>
      </w:tr>
      <w:tr w:rsidR="00847776" w:rsidRPr="00847776" w14:paraId="426A8CB6" w14:textId="77777777" w:rsidTr="000C6497">
        <w:tc>
          <w:tcPr>
            <w:tcW w:w="1548" w:type="dxa"/>
            <w:shd w:val="clear" w:color="auto" w:fill="auto"/>
          </w:tcPr>
          <w:p w14:paraId="5948292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8:30-8:45</w:t>
            </w:r>
          </w:p>
        </w:tc>
        <w:tc>
          <w:tcPr>
            <w:tcW w:w="5580" w:type="dxa"/>
            <w:shd w:val="clear" w:color="auto" w:fill="auto"/>
          </w:tcPr>
          <w:p w14:paraId="405E840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Сбор детей.</w:t>
            </w:r>
          </w:p>
        </w:tc>
        <w:tc>
          <w:tcPr>
            <w:tcW w:w="2443" w:type="dxa"/>
            <w:shd w:val="clear" w:color="auto" w:fill="auto"/>
          </w:tcPr>
          <w:p w14:paraId="04FB940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3069B096" w14:textId="77777777" w:rsidTr="000C6497">
        <w:tc>
          <w:tcPr>
            <w:tcW w:w="1548" w:type="dxa"/>
            <w:shd w:val="clear" w:color="auto" w:fill="auto"/>
          </w:tcPr>
          <w:p w14:paraId="0CA4F67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8:45-9:00</w:t>
            </w:r>
          </w:p>
        </w:tc>
        <w:tc>
          <w:tcPr>
            <w:tcW w:w="5580" w:type="dxa"/>
            <w:shd w:val="clear" w:color="auto" w:fill="auto"/>
          </w:tcPr>
          <w:p w14:paraId="2F90E11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Зарядка</w:t>
            </w:r>
          </w:p>
        </w:tc>
        <w:tc>
          <w:tcPr>
            <w:tcW w:w="2443" w:type="dxa"/>
            <w:shd w:val="clear" w:color="auto" w:fill="auto"/>
          </w:tcPr>
          <w:p w14:paraId="64190F3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67136A56" w14:textId="77777777" w:rsidTr="000C6497">
        <w:tc>
          <w:tcPr>
            <w:tcW w:w="1548" w:type="dxa"/>
            <w:shd w:val="clear" w:color="auto" w:fill="auto"/>
          </w:tcPr>
          <w:p w14:paraId="61A82AC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9:00-9:15</w:t>
            </w:r>
          </w:p>
        </w:tc>
        <w:tc>
          <w:tcPr>
            <w:tcW w:w="5580" w:type="dxa"/>
            <w:shd w:val="clear" w:color="auto" w:fill="auto"/>
          </w:tcPr>
          <w:p w14:paraId="0B7E0EA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 Линейка. Сбор отрядов. Распределение обязанностей. Ознакомление детей с планом на сегодня. П</w:t>
            </w:r>
            <w:r w:rsidRPr="00847776">
              <w:rPr>
                <w:rFonts w:ascii="Times New Roman" w:hAnsi="Times New Roman"/>
                <w:sz w:val="28"/>
                <w:szCs w:val="28"/>
                <w:lang w:eastAsia="en-US"/>
              </w:rPr>
              <w:t>однятие государственного флага РФ с исполнением гимна РФ.</w:t>
            </w:r>
          </w:p>
        </w:tc>
        <w:tc>
          <w:tcPr>
            <w:tcW w:w="2443" w:type="dxa"/>
            <w:shd w:val="clear" w:color="auto" w:fill="auto"/>
          </w:tcPr>
          <w:p w14:paraId="7E04E7E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Начальник лагеря,</w:t>
            </w:r>
          </w:p>
          <w:p w14:paraId="1D41241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tc>
      </w:tr>
      <w:tr w:rsidR="00847776" w:rsidRPr="00847776" w14:paraId="71F8140F" w14:textId="77777777" w:rsidTr="000C6497">
        <w:tc>
          <w:tcPr>
            <w:tcW w:w="1548" w:type="dxa"/>
            <w:shd w:val="clear" w:color="auto" w:fill="auto"/>
          </w:tcPr>
          <w:p w14:paraId="6EE36478" w14:textId="77777777" w:rsidR="00847776" w:rsidRPr="00847776" w:rsidRDefault="00847776" w:rsidP="00847776">
            <w:pPr>
              <w:rPr>
                <w:rFonts w:ascii="Times New Roman" w:hAnsi="Times New Roman"/>
              </w:rPr>
            </w:pPr>
            <w:r w:rsidRPr="00847776">
              <w:rPr>
                <w:rFonts w:ascii="Times New Roman" w:hAnsi="Times New Roman"/>
                <w:sz w:val="28"/>
                <w:szCs w:val="28"/>
              </w:rPr>
              <w:t>9:15-9:45</w:t>
            </w:r>
          </w:p>
        </w:tc>
        <w:tc>
          <w:tcPr>
            <w:tcW w:w="5580" w:type="dxa"/>
            <w:shd w:val="clear" w:color="auto" w:fill="auto"/>
          </w:tcPr>
          <w:p w14:paraId="249239C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Гигиенические процедуры. Завтрак. </w:t>
            </w:r>
          </w:p>
        </w:tc>
        <w:tc>
          <w:tcPr>
            <w:tcW w:w="2443" w:type="dxa"/>
            <w:shd w:val="clear" w:color="auto" w:fill="auto"/>
          </w:tcPr>
          <w:p w14:paraId="18BEFCE1"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 вожатая</w:t>
            </w:r>
          </w:p>
        </w:tc>
      </w:tr>
      <w:tr w:rsidR="00847776" w:rsidRPr="00847776" w14:paraId="5CF1261B" w14:textId="77777777" w:rsidTr="000C6497">
        <w:tc>
          <w:tcPr>
            <w:tcW w:w="1548" w:type="dxa"/>
            <w:shd w:val="clear" w:color="auto" w:fill="auto"/>
          </w:tcPr>
          <w:p w14:paraId="552678DC" w14:textId="77777777" w:rsidR="00847776" w:rsidRPr="00847776" w:rsidRDefault="00847776" w:rsidP="00847776">
            <w:pPr>
              <w:rPr>
                <w:rFonts w:ascii="Times New Roman" w:hAnsi="Times New Roman"/>
              </w:rPr>
            </w:pPr>
            <w:r w:rsidRPr="00847776">
              <w:rPr>
                <w:rFonts w:ascii="Times New Roman" w:hAnsi="Times New Roman"/>
                <w:sz w:val="28"/>
                <w:szCs w:val="28"/>
              </w:rPr>
              <w:t>9:45-10:30</w:t>
            </w:r>
          </w:p>
        </w:tc>
        <w:tc>
          <w:tcPr>
            <w:tcW w:w="5580" w:type="dxa"/>
            <w:shd w:val="clear" w:color="auto" w:fill="auto"/>
          </w:tcPr>
          <w:p w14:paraId="3FF7820A" w14:textId="77777777" w:rsidR="00847776" w:rsidRPr="00847776" w:rsidRDefault="00847776" w:rsidP="00847776">
            <w:pPr>
              <w:rPr>
                <w:color w:val="000000"/>
                <w:sz w:val="28"/>
                <w:szCs w:val="28"/>
              </w:rPr>
            </w:pPr>
            <w:r w:rsidRPr="00847776">
              <w:rPr>
                <w:rFonts w:ascii="Times New Roman" w:hAnsi="Times New Roman"/>
                <w:sz w:val="28"/>
                <w:szCs w:val="28"/>
              </w:rPr>
              <w:t xml:space="preserve">Экскурсия в Зубово-Полянскую ПЧ </w:t>
            </w:r>
          </w:p>
        </w:tc>
        <w:tc>
          <w:tcPr>
            <w:tcW w:w="2443" w:type="dxa"/>
            <w:shd w:val="clear" w:color="auto" w:fill="auto"/>
          </w:tcPr>
          <w:p w14:paraId="1544859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p w14:paraId="00C6928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774B2BC1" w14:textId="77777777" w:rsidTr="000C6497">
        <w:tc>
          <w:tcPr>
            <w:tcW w:w="1548" w:type="dxa"/>
            <w:shd w:val="clear" w:color="auto" w:fill="auto"/>
          </w:tcPr>
          <w:p w14:paraId="2A4FAF74" w14:textId="77777777" w:rsidR="00847776" w:rsidRPr="00847776" w:rsidRDefault="00847776" w:rsidP="00847776">
            <w:pPr>
              <w:rPr>
                <w:rFonts w:ascii="Times New Roman" w:hAnsi="Times New Roman"/>
              </w:rPr>
            </w:pPr>
            <w:r w:rsidRPr="00847776">
              <w:rPr>
                <w:rFonts w:ascii="Times New Roman" w:hAnsi="Times New Roman"/>
                <w:sz w:val="28"/>
                <w:szCs w:val="28"/>
              </w:rPr>
              <w:t>10:30-11:15</w:t>
            </w:r>
          </w:p>
        </w:tc>
        <w:tc>
          <w:tcPr>
            <w:tcW w:w="5580" w:type="dxa"/>
            <w:shd w:val="clear" w:color="auto" w:fill="auto"/>
          </w:tcPr>
          <w:p w14:paraId="4E0ACBAF" w14:textId="77777777" w:rsidR="00847776" w:rsidRPr="00847776" w:rsidRDefault="00847776" w:rsidP="00847776">
            <w:pPr>
              <w:spacing w:after="0" w:line="240" w:lineRule="auto"/>
              <w:rPr>
                <w:rFonts w:ascii="Times New Roman" w:hAnsi="Times New Roman"/>
                <w:sz w:val="28"/>
                <w:szCs w:val="28"/>
              </w:rPr>
            </w:pPr>
            <w:r w:rsidRPr="00847776">
              <w:rPr>
                <w:rFonts w:ascii="Times New Roman" w:hAnsi="Times New Roman"/>
                <w:sz w:val="28"/>
                <w:szCs w:val="28"/>
              </w:rPr>
              <w:t>Кружковая работа</w:t>
            </w:r>
          </w:p>
        </w:tc>
        <w:tc>
          <w:tcPr>
            <w:tcW w:w="2443" w:type="dxa"/>
            <w:shd w:val="clear" w:color="auto" w:fill="auto"/>
          </w:tcPr>
          <w:p w14:paraId="0F34CA8D" w14:textId="77777777" w:rsidR="00847776" w:rsidRPr="00847776" w:rsidRDefault="00847776" w:rsidP="00847776">
            <w:pPr>
              <w:rPr>
                <w:rFonts w:ascii="Times New Roman" w:hAnsi="Times New Roman"/>
              </w:rPr>
            </w:pPr>
            <w:r w:rsidRPr="00847776">
              <w:rPr>
                <w:rFonts w:ascii="Times New Roman" w:hAnsi="Times New Roman"/>
              </w:rPr>
              <w:t>ЦДТ</w:t>
            </w:r>
          </w:p>
        </w:tc>
      </w:tr>
      <w:tr w:rsidR="00847776" w:rsidRPr="00847776" w14:paraId="77E3281C" w14:textId="77777777" w:rsidTr="000C6497">
        <w:tc>
          <w:tcPr>
            <w:tcW w:w="1548" w:type="dxa"/>
            <w:shd w:val="clear" w:color="auto" w:fill="auto"/>
          </w:tcPr>
          <w:p w14:paraId="19DA959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11:15-12:00</w:t>
            </w:r>
          </w:p>
        </w:tc>
        <w:tc>
          <w:tcPr>
            <w:tcW w:w="5580" w:type="dxa"/>
            <w:shd w:val="clear" w:color="auto" w:fill="auto"/>
          </w:tcPr>
          <w:p w14:paraId="71A94261"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Беседа «Эти люди за жизнь в ответе»</w:t>
            </w:r>
          </w:p>
        </w:tc>
        <w:tc>
          <w:tcPr>
            <w:tcW w:w="2443" w:type="dxa"/>
            <w:shd w:val="clear" w:color="auto" w:fill="auto"/>
          </w:tcPr>
          <w:p w14:paraId="0564677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208DA709" w14:textId="77777777" w:rsidTr="000C6497">
        <w:tc>
          <w:tcPr>
            <w:tcW w:w="1548" w:type="dxa"/>
            <w:shd w:val="clear" w:color="auto" w:fill="auto"/>
          </w:tcPr>
          <w:p w14:paraId="6086A41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12:00-13:00</w:t>
            </w:r>
          </w:p>
        </w:tc>
        <w:tc>
          <w:tcPr>
            <w:tcW w:w="5580" w:type="dxa"/>
            <w:shd w:val="clear" w:color="auto" w:fill="auto"/>
          </w:tcPr>
          <w:p w14:paraId="28530D1C" w14:textId="77777777" w:rsidR="00847776" w:rsidRPr="00847776" w:rsidRDefault="00847776" w:rsidP="00847776">
            <w:pPr>
              <w:shd w:val="clear" w:color="auto" w:fill="FFFFFF"/>
              <w:spacing w:after="0" w:line="240" w:lineRule="auto"/>
              <w:rPr>
                <w:rFonts w:ascii="Times New Roman" w:hAnsi="Times New Roman"/>
                <w:sz w:val="28"/>
                <w:szCs w:val="28"/>
              </w:rPr>
            </w:pPr>
            <w:r w:rsidRPr="00847776">
              <w:rPr>
                <w:rFonts w:ascii="Times New Roman" w:hAnsi="Times New Roman"/>
                <w:sz w:val="28"/>
                <w:szCs w:val="28"/>
              </w:rPr>
              <w:t>Спортивное мероприятие на спортплощадке «Осторожно-огонь»</w:t>
            </w:r>
          </w:p>
        </w:tc>
        <w:tc>
          <w:tcPr>
            <w:tcW w:w="2443" w:type="dxa"/>
            <w:shd w:val="clear" w:color="auto" w:fill="auto"/>
          </w:tcPr>
          <w:p w14:paraId="152AA87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 воспитатели</w:t>
            </w:r>
          </w:p>
        </w:tc>
      </w:tr>
      <w:tr w:rsidR="00847776" w:rsidRPr="00847776" w14:paraId="497DD94C" w14:textId="77777777" w:rsidTr="000C6497">
        <w:tc>
          <w:tcPr>
            <w:tcW w:w="1548" w:type="dxa"/>
            <w:shd w:val="clear" w:color="auto" w:fill="auto"/>
          </w:tcPr>
          <w:p w14:paraId="754DDAE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13:00-13:30 </w:t>
            </w:r>
          </w:p>
        </w:tc>
        <w:tc>
          <w:tcPr>
            <w:tcW w:w="5580" w:type="dxa"/>
            <w:shd w:val="clear" w:color="auto" w:fill="auto"/>
          </w:tcPr>
          <w:p w14:paraId="46D30F6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Обед</w:t>
            </w:r>
          </w:p>
        </w:tc>
        <w:tc>
          <w:tcPr>
            <w:tcW w:w="2443" w:type="dxa"/>
            <w:shd w:val="clear" w:color="auto" w:fill="auto"/>
          </w:tcPr>
          <w:p w14:paraId="2A02D3A3" w14:textId="77777777" w:rsidR="00847776" w:rsidRPr="00847776" w:rsidRDefault="00847776" w:rsidP="00847776">
            <w:pPr>
              <w:rPr>
                <w:rFonts w:ascii="Times New Roman" w:hAnsi="Times New Roman"/>
              </w:rPr>
            </w:pPr>
            <w:r w:rsidRPr="00847776">
              <w:rPr>
                <w:rFonts w:ascii="Times New Roman" w:hAnsi="Times New Roman"/>
                <w:sz w:val="28"/>
                <w:szCs w:val="28"/>
              </w:rPr>
              <w:t>Воспитатели, вожатая</w:t>
            </w:r>
          </w:p>
        </w:tc>
      </w:tr>
      <w:tr w:rsidR="00847776" w:rsidRPr="00847776" w14:paraId="37A240EB" w14:textId="77777777" w:rsidTr="000C6497">
        <w:tc>
          <w:tcPr>
            <w:tcW w:w="1548" w:type="dxa"/>
            <w:shd w:val="clear" w:color="auto" w:fill="auto"/>
          </w:tcPr>
          <w:p w14:paraId="7C062494" w14:textId="77777777" w:rsidR="00847776" w:rsidRPr="00847776" w:rsidRDefault="00847776" w:rsidP="00847776">
            <w:pPr>
              <w:rPr>
                <w:rFonts w:ascii="Times New Roman" w:hAnsi="Times New Roman"/>
              </w:rPr>
            </w:pPr>
            <w:r w:rsidRPr="00847776">
              <w:rPr>
                <w:rFonts w:ascii="Times New Roman" w:hAnsi="Times New Roman"/>
                <w:sz w:val="28"/>
                <w:szCs w:val="28"/>
              </w:rPr>
              <w:t>13:30-14:30</w:t>
            </w:r>
          </w:p>
        </w:tc>
        <w:tc>
          <w:tcPr>
            <w:tcW w:w="5580" w:type="dxa"/>
            <w:shd w:val="clear" w:color="auto" w:fill="auto"/>
          </w:tcPr>
          <w:p w14:paraId="12B63828" w14:textId="77777777" w:rsidR="00847776" w:rsidRPr="00847776" w:rsidRDefault="00847776" w:rsidP="00847776">
            <w:pPr>
              <w:shd w:val="clear" w:color="auto" w:fill="FFFFFF"/>
              <w:spacing w:after="0" w:line="240" w:lineRule="auto"/>
              <w:rPr>
                <w:rFonts w:ascii="Times New Roman" w:hAnsi="Times New Roman"/>
                <w:color w:val="000000"/>
                <w:sz w:val="28"/>
                <w:szCs w:val="28"/>
              </w:rPr>
            </w:pPr>
            <w:r w:rsidRPr="00847776">
              <w:rPr>
                <w:rFonts w:ascii="Times New Roman" w:hAnsi="Times New Roman"/>
                <w:color w:val="000000"/>
                <w:sz w:val="28"/>
                <w:szCs w:val="28"/>
              </w:rPr>
              <w:t xml:space="preserve">Школа супергероев. </w:t>
            </w:r>
          </w:p>
        </w:tc>
        <w:tc>
          <w:tcPr>
            <w:tcW w:w="2443" w:type="dxa"/>
            <w:shd w:val="clear" w:color="auto" w:fill="auto"/>
          </w:tcPr>
          <w:p w14:paraId="739509B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060B45A4" w14:textId="77777777" w:rsidTr="000C6497">
        <w:tc>
          <w:tcPr>
            <w:tcW w:w="1548" w:type="dxa"/>
            <w:shd w:val="clear" w:color="auto" w:fill="auto"/>
          </w:tcPr>
          <w:p w14:paraId="66A13B08" w14:textId="77777777" w:rsidR="00847776" w:rsidRPr="00847776" w:rsidRDefault="00847776" w:rsidP="00847776">
            <w:pPr>
              <w:rPr>
                <w:rFonts w:ascii="Times New Roman" w:hAnsi="Times New Roman"/>
              </w:rPr>
            </w:pPr>
            <w:r w:rsidRPr="00847776">
              <w:rPr>
                <w:rFonts w:ascii="Times New Roman" w:hAnsi="Times New Roman"/>
              </w:rPr>
              <w:t>14:30</w:t>
            </w:r>
          </w:p>
        </w:tc>
        <w:tc>
          <w:tcPr>
            <w:tcW w:w="5580" w:type="dxa"/>
            <w:shd w:val="clear" w:color="auto" w:fill="auto"/>
          </w:tcPr>
          <w:p w14:paraId="52627C9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Уход домой.</w:t>
            </w:r>
          </w:p>
        </w:tc>
        <w:tc>
          <w:tcPr>
            <w:tcW w:w="2443" w:type="dxa"/>
            <w:shd w:val="clear" w:color="auto" w:fill="auto"/>
          </w:tcPr>
          <w:p w14:paraId="2751BEA3" w14:textId="77777777" w:rsidR="00847776" w:rsidRPr="00847776" w:rsidRDefault="00847776" w:rsidP="00847776">
            <w:pPr>
              <w:rPr>
                <w:rFonts w:ascii="Times New Roman" w:hAnsi="Times New Roman"/>
              </w:rPr>
            </w:pPr>
          </w:p>
        </w:tc>
      </w:tr>
    </w:tbl>
    <w:p w14:paraId="797B508F" w14:textId="77777777" w:rsidR="00847776" w:rsidRPr="00847776" w:rsidRDefault="00847776" w:rsidP="00847776">
      <w:pPr>
        <w:rPr>
          <w:rFonts w:ascii="Times New Roman" w:hAnsi="Times New Roman"/>
        </w:rPr>
      </w:pPr>
    </w:p>
    <w:p w14:paraId="0ACE6FB2" w14:textId="77777777" w:rsidR="00847776" w:rsidRPr="00847776" w:rsidRDefault="00847776" w:rsidP="00847776">
      <w:pPr>
        <w:rPr>
          <w:rFonts w:ascii="Times New Roman" w:hAnsi="Times New Roman"/>
        </w:rPr>
      </w:pPr>
    </w:p>
    <w:p w14:paraId="2C9FA8F3" w14:textId="77777777" w:rsidR="00847776" w:rsidRPr="00847776" w:rsidRDefault="00847776" w:rsidP="00847776">
      <w:pPr>
        <w:jc w:val="center"/>
        <w:rPr>
          <w:rFonts w:ascii="Times New Roman" w:hAnsi="Times New Roman"/>
          <w:sz w:val="28"/>
          <w:szCs w:val="28"/>
        </w:rPr>
      </w:pPr>
    </w:p>
    <w:p w14:paraId="04214F58" w14:textId="6D6238E6" w:rsidR="00847776" w:rsidRPr="00847776" w:rsidRDefault="00847776" w:rsidP="00847776">
      <w:pPr>
        <w:jc w:val="center"/>
        <w:rPr>
          <w:rFonts w:ascii="Times New Roman" w:hAnsi="Times New Roman"/>
          <w:b/>
          <w:sz w:val="28"/>
          <w:szCs w:val="28"/>
        </w:rPr>
      </w:pPr>
      <w:r w:rsidRPr="00847776">
        <w:rPr>
          <w:rFonts w:ascii="Times New Roman" w:hAnsi="Times New Roman"/>
          <w:sz w:val="28"/>
          <w:szCs w:val="28"/>
        </w:rPr>
        <w:t xml:space="preserve">21 день </w:t>
      </w:r>
      <w:r w:rsidRPr="00847776">
        <w:rPr>
          <w:rFonts w:ascii="Times New Roman" w:hAnsi="Times New Roman"/>
          <w:b/>
          <w:sz w:val="28"/>
          <w:szCs w:val="28"/>
        </w:rPr>
        <w:t>«Прощаются друзья» (2</w:t>
      </w:r>
      <w:r w:rsidR="006C44DE">
        <w:rPr>
          <w:rFonts w:ascii="Times New Roman" w:hAnsi="Times New Roman"/>
          <w:b/>
          <w:sz w:val="28"/>
          <w:szCs w:val="28"/>
        </w:rPr>
        <w:t>2</w:t>
      </w:r>
      <w:r w:rsidRPr="00847776">
        <w:rPr>
          <w:rFonts w:ascii="Times New Roman" w:hAnsi="Times New Roman"/>
          <w:b/>
          <w:sz w:val="28"/>
          <w:szCs w:val="28"/>
        </w:rPr>
        <w:t xml:space="preserve"> июня)</w:t>
      </w:r>
    </w:p>
    <w:p w14:paraId="0CED8703" w14:textId="77777777" w:rsidR="00847776" w:rsidRPr="00847776" w:rsidRDefault="00847776" w:rsidP="00847776">
      <w:pPr>
        <w:spacing w:after="0" w:line="240" w:lineRule="auto"/>
        <w:rPr>
          <w:rFonts w:ascii="Times New Roman" w:hAnsi="Times New Roman"/>
          <w:color w:val="000000"/>
          <w:sz w:val="28"/>
          <w:szCs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60"/>
        <w:gridCol w:w="5036"/>
        <w:gridCol w:w="2400"/>
      </w:tblGrid>
      <w:tr w:rsidR="00847776" w:rsidRPr="00847776" w14:paraId="27A6B1C2" w14:textId="77777777" w:rsidTr="000C6497">
        <w:tc>
          <w:tcPr>
            <w:tcW w:w="1548" w:type="dxa"/>
            <w:shd w:val="clear" w:color="auto" w:fill="auto"/>
          </w:tcPr>
          <w:p w14:paraId="0F613FBB"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lastRenderedPageBreak/>
              <w:t>Время</w:t>
            </w:r>
          </w:p>
        </w:tc>
        <w:tc>
          <w:tcPr>
            <w:tcW w:w="5580" w:type="dxa"/>
            <w:shd w:val="clear" w:color="auto" w:fill="auto"/>
          </w:tcPr>
          <w:p w14:paraId="20D6A0E8"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Планирование на день</w:t>
            </w:r>
          </w:p>
        </w:tc>
        <w:tc>
          <w:tcPr>
            <w:tcW w:w="2443" w:type="dxa"/>
            <w:shd w:val="clear" w:color="auto" w:fill="auto"/>
          </w:tcPr>
          <w:p w14:paraId="64E7B20E"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Ответственные</w:t>
            </w:r>
          </w:p>
        </w:tc>
      </w:tr>
      <w:tr w:rsidR="00847776" w:rsidRPr="00847776" w14:paraId="0747A7EC" w14:textId="77777777" w:rsidTr="000C6497">
        <w:tc>
          <w:tcPr>
            <w:tcW w:w="1548" w:type="dxa"/>
            <w:shd w:val="clear" w:color="auto" w:fill="auto"/>
          </w:tcPr>
          <w:p w14:paraId="40FE1DD1"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8:30-8:45</w:t>
            </w:r>
          </w:p>
        </w:tc>
        <w:tc>
          <w:tcPr>
            <w:tcW w:w="5580" w:type="dxa"/>
            <w:shd w:val="clear" w:color="auto" w:fill="auto"/>
          </w:tcPr>
          <w:p w14:paraId="6FCAB98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Сбор детей.</w:t>
            </w:r>
          </w:p>
        </w:tc>
        <w:tc>
          <w:tcPr>
            <w:tcW w:w="2443" w:type="dxa"/>
            <w:shd w:val="clear" w:color="auto" w:fill="auto"/>
          </w:tcPr>
          <w:p w14:paraId="4F3D8C9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35C3A803" w14:textId="77777777" w:rsidTr="000C6497">
        <w:tc>
          <w:tcPr>
            <w:tcW w:w="1548" w:type="dxa"/>
            <w:shd w:val="clear" w:color="auto" w:fill="auto"/>
          </w:tcPr>
          <w:p w14:paraId="6301B02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8:45-9:00</w:t>
            </w:r>
          </w:p>
        </w:tc>
        <w:tc>
          <w:tcPr>
            <w:tcW w:w="5580" w:type="dxa"/>
            <w:shd w:val="clear" w:color="auto" w:fill="auto"/>
          </w:tcPr>
          <w:p w14:paraId="52CF6A1C"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Зарядка</w:t>
            </w:r>
          </w:p>
        </w:tc>
        <w:tc>
          <w:tcPr>
            <w:tcW w:w="2443" w:type="dxa"/>
            <w:shd w:val="clear" w:color="auto" w:fill="auto"/>
          </w:tcPr>
          <w:p w14:paraId="7A2698D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55EA044E" w14:textId="77777777" w:rsidTr="000C6497">
        <w:tc>
          <w:tcPr>
            <w:tcW w:w="1548" w:type="dxa"/>
            <w:shd w:val="clear" w:color="auto" w:fill="auto"/>
          </w:tcPr>
          <w:p w14:paraId="2E113E7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9:00-9:15</w:t>
            </w:r>
          </w:p>
        </w:tc>
        <w:tc>
          <w:tcPr>
            <w:tcW w:w="5580" w:type="dxa"/>
            <w:shd w:val="clear" w:color="auto" w:fill="auto"/>
          </w:tcPr>
          <w:p w14:paraId="6695A6E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Линейка. Сбор отрядов. Распределение обязанностей. Ознакомление детей с планом на сегодня. П</w:t>
            </w:r>
            <w:r w:rsidRPr="00847776">
              <w:rPr>
                <w:rFonts w:ascii="Times New Roman" w:hAnsi="Times New Roman"/>
                <w:sz w:val="28"/>
                <w:szCs w:val="28"/>
                <w:lang w:eastAsia="en-US"/>
              </w:rPr>
              <w:t>однятие государственного флага РФ с исполнением гимна РФ.</w:t>
            </w:r>
          </w:p>
        </w:tc>
        <w:tc>
          <w:tcPr>
            <w:tcW w:w="2443" w:type="dxa"/>
            <w:shd w:val="clear" w:color="auto" w:fill="auto"/>
          </w:tcPr>
          <w:p w14:paraId="1631DA8C"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Начальник лагеря,</w:t>
            </w:r>
          </w:p>
          <w:p w14:paraId="1199D76C"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tc>
      </w:tr>
      <w:tr w:rsidR="00847776" w:rsidRPr="00847776" w14:paraId="527AB2C1" w14:textId="77777777" w:rsidTr="000C6497">
        <w:tc>
          <w:tcPr>
            <w:tcW w:w="1548" w:type="dxa"/>
            <w:shd w:val="clear" w:color="auto" w:fill="auto"/>
          </w:tcPr>
          <w:p w14:paraId="0DB3F569" w14:textId="77777777" w:rsidR="00847776" w:rsidRPr="00847776" w:rsidRDefault="00847776" w:rsidP="00847776">
            <w:pPr>
              <w:rPr>
                <w:rFonts w:ascii="Times New Roman" w:hAnsi="Times New Roman"/>
              </w:rPr>
            </w:pPr>
            <w:r w:rsidRPr="00847776">
              <w:rPr>
                <w:rFonts w:ascii="Times New Roman" w:hAnsi="Times New Roman"/>
                <w:sz w:val="28"/>
                <w:szCs w:val="28"/>
              </w:rPr>
              <w:t>9:15-9:45</w:t>
            </w:r>
          </w:p>
        </w:tc>
        <w:tc>
          <w:tcPr>
            <w:tcW w:w="5580" w:type="dxa"/>
            <w:shd w:val="clear" w:color="auto" w:fill="auto"/>
          </w:tcPr>
          <w:p w14:paraId="4BDA852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Завтрак.</w:t>
            </w:r>
          </w:p>
        </w:tc>
        <w:tc>
          <w:tcPr>
            <w:tcW w:w="2443" w:type="dxa"/>
            <w:shd w:val="clear" w:color="auto" w:fill="auto"/>
          </w:tcPr>
          <w:p w14:paraId="1932F20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 вожатая</w:t>
            </w:r>
          </w:p>
        </w:tc>
      </w:tr>
      <w:tr w:rsidR="00847776" w:rsidRPr="00847776" w14:paraId="18E39062" w14:textId="77777777" w:rsidTr="000C6497">
        <w:tc>
          <w:tcPr>
            <w:tcW w:w="1548" w:type="dxa"/>
            <w:shd w:val="clear" w:color="auto" w:fill="auto"/>
          </w:tcPr>
          <w:p w14:paraId="48287E43" w14:textId="77777777" w:rsidR="00847776" w:rsidRPr="00847776" w:rsidRDefault="00847776" w:rsidP="00847776">
            <w:pPr>
              <w:rPr>
                <w:rFonts w:ascii="Times New Roman" w:hAnsi="Times New Roman"/>
              </w:rPr>
            </w:pPr>
            <w:r w:rsidRPr="00847776">
              <w:rPr>
                <w:rFonts w:ascii="Times New Roman" w:hAnsi="Times New Roman"/>
                <w:sz w:val="28"/>
                <w:szCs w:val="28"/>
              </w:rPr>
              <w:t>9:45-10:30</w:t>
            </w:r>
          </w:p>
        </w:tc>
        <w:tc>
          <w:tcPr>
            <w:tcW w:w="5580" w:type="dxa"/>
            <w:shd w:val="clear" w:color="auto" w:fill="auto"/>
          </w:tcPr>
          <w:p w14:paraId="5480BC9C" w14:textId="77777777" w:rsidR="00847776" w:rsidRPr="00847776" w:rsidRDefault="00847776" w:rsidP="00847776">
            <w:pPr>
              <w:spacing w:after="0" w:line="240" w:lineRule="auto"/>
              <w:rPr>
                <w:rFonts w:ascii="Times New Roman" w:hAnsi="Times New Roman"/>
                <w:color w:val="000000"/>
                <w:sz w:val="28"/>
                <w:szCs w:val="28"/>
              </w:rPr>
            </w:pPr>
            <w:r w:rsidRPr="00847776">
              <w:rPr>
                <w:rFonts w:ascii="Times New Roman" w:hAnsi="Times New Roman"/>
                <w:color w:val="000000"/>
                <w:sz w:val="28"/>
                <w:szCs w:val="28"/>
              </w:rPr>
              <w:t>Минутка здоровья «Мой рост и мой вес».</w:t>
            </w:r>
          </w:p>
          <w:p w14:paraId="69D09891" w14:textId="77777777" w:rsidR="00847776" w:rsidRPr="00847776" w:rsidRDefault="00847776" w:rsidP="00847776">
            <w:pPr>
              <w:rPr>
                <w:rFonts w:ascii="Times New Roman" w:hAnsi="Times New Roman"/>
                <w:color w:val="000000"/>
                <w:sz w:val="28"/>
                <w:szCs w:val="28"/>
              </w:rPr>
            </w:pPr>
          </w:p>
        </w:tc>
        <w:tc>
          <w:tcPr>
            <w:tcW w:w="2443" w:type="dxa"/>
            <w:shd w:val="clear" w:color="auto" w:fill="auto"/>
          </w:tcPr>
          <w:p w14:paraId="0279E21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Медсестра, воспитатели</w:t>
            </w:r>
          </w:p>
        </w:tc>
      </w:tr>
      <w:tr w:rsidR="00847776" w:rsidRPr="00847776" w14:paraId="51865C91" w14:textId="77777777" w:rsidTr="000C6497">
        <w:tc>
          <w:tcPr>
            <w:tcW w:w="1548" w:type="dxa"/>
            <w:shd w:val="clear" w:color="auto" w:fill="auto"/>
          </w:tcPr>
          <w:p w14:paraId="6D26B506" w14:textId="77777777" w:rsidR="00847776" w:rsidRPr="00847776" w:rsidRDefault="00847776" w:rsidP="00847776">
            <w:pPr>
              <w:rPr>
                <w:rFonts w:ascii="Times New Roman" w:hAnsi="Times New Roman"/>
              </w:rPr>
            </w:pPr>
            <w:r w:rsidRPr="00847776">
              <w:rPr>
                <w:rFonts w:ascii="Times New Roman" w:hAnsi="Times New Roman"/>
                <w:sz w:val="28"/>
                <w:szCs w:val="28"/>
              </w:rPr>
              <w:t>10:30-11:15</w:t>
            </w:r>
          </w:p>
        </w:tc>
        <w:tc>
          <w:tcPr>
            <w:tcW w:w="5580" w:type="dxa"/>
            <w:shd w:val="clear" w:color="auto" w:fill="auto"/>
          </w:tcPr>
          <w:p w14:paraId="00FBAB95" w14:textId="77777777" w:rsidR="00847776" w:rsidRPr="00847776" w:rsidRDefault="00847776" w:rsidP="00847776">
            <w:pPr>
              <w:spacing w:after="0" w:line="240" w:lineRule="auto"/>
              <w:rPr>
                <w:rFonts w:ascii="Times New Roman" w:hAnsi="Times New Roman"/>
                <w:sz w:val="28"/>
                <w:szCs w:val="28"/>
              </w:rPr>
            </w:pPr>
            <w:r w:rsidRPr="00847776">
              <w:rPr>
                <w:rFonts w:ascii="Times New Roman" w:hAnsi="Times New Roman"/>
                <w:sz w:val="28"/>
                <w:szCs w:val="28"/>
              </w:rPr>
              <w:t>Кружковая работа</w:t>
            </w:r>
          </w:p>
        </w:tc>
        <w:tc>
          <w:tcPr>
            <w:tcW w:w="2443" w:type="dxa"/>
            <w:shd w:val="clear" w:color="auto" w:fill="auto"/>
          </w:tcPr>
          <w:p w14:paraId="51F2251B" w14:textId="77777777" w:rsidR="00847776" w:rsidRPr="00847776" w:rsidRDefault="00847776" w:rsidP="00847776">
            <w:pPr>
              <w:rPr>
                <w:rFonts w:ascii="Times New Roman" w:hAnsi="Times New Roman"/>
              </w:rPr>
            </w:pPr>
            <w:r w:rsidRPr="00847776">
              <w:rPr>
                <w:rFonts w:ascii="Times New Roman" w:hAnsi="Times New Roman"/>
              </w:rPr>
              <w:t>ЦДТ</w:t>
            </w:r>
          </w:p>
        </w:tc>
      </w:tr>
      <w:tr w:rsidR="00847776" w:rsidRPr="00847776" w14:paraId="77DC3B64" w14:textId="77777777" w:rsidTr="000C6497">
        <w:tc>
          <w:tcPr>
            <w:tcW w:w="1548" w:type="dxa"/>
            <w:shd w:val="clear" w:color="auto" w:fill="auto"/>
          </w:tcPr>
          <w:p w14:paraId="2A9A113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11:15-12:00</w:t>
            </w:r>
          </w:p>
        </w:tc>
        <w:tc>
          <w:tcPr>
            <w:tcW w:w="5580" w:type="dxa"/>
            <w:shd w:val="clear" w:color="auto" w:fill="auto"/>
          </w:tcPr>
          <w:p w14:paraId="73939CC8" w14:textId="77777777" w:rsidR="00847776" w:rsidRPr="00847776" w:rsidRDefault="00847776" w:rsidP="00847776">
            <w:pPr>
              <w:rPr>
                <w:rFonts w:ascii="Times New Roman" w:hAnsi="Times New Roman"/>
                <w:color w:val="000000"/>
                <w:sz w:val="28"/>
                <w:szCs w:val="28"/>
              </w:rPr>
            </w:pPr>
            <w:r w:rsidRPr="00847776">
              <w:rPr>
                <w:rFonts w:ascii="Times New Roman" w:hAnsi="Times New Roman"/>
                <w:color w:val="000000"/>
                <w:sz w:val="28"/>
                <w:szCs w:val="28"/>
              </w:rPr>
              <w:t>Праздничный концерт «Прощаются друзья»</w:t>
            </w:r>
          </w:p>
        </w:tc>
        <w:tc>
          <w:tcPr>
            <w:tcW w:w="2443" w:type="dxa"/>
            <w:shd w:val="clear" w:color="auto" w:fill="auto"/>
          </w:tcPr>
          <w:p w14:paraId="00F2A623"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Начальник лагеря, вожатая</w:t>
            </w:r>
          </w:p>
        </w:tc>
      </w:tr>
      <w:tr w:rsidR="00847776" w:rsidRPr="00847776" w14:paraId="7DBE493F" w14:textId="77777777" w:rsidTr="000C6497">
        <w:tc>
          <w:tcPr>
            <w:tcW w:w="1548" w:type="dxa"/>
            <w:shd w:val="clear" w:color="auto" w:fill="auto"/>
          </w:tcPr>
          <w:p w14:paraId="56DF71C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12:00-13:00</w:t>
            </w:r>
          </w:p>
        </w:tc>
        <w:tc>
          <w:tcPr>
            <w:tcW w:w="5580" w:type="dxa"/>
            <w:shd w:val="clear" w:color="auto" w:fill="auto"/>
          </w:tcPr>
          <w:p w14:paraId="551BB2E2" w14:textId="77777777" w:rsidR="00847776" w:rsidRPr="00847776" w:rsidRDefault="00847776" w:rsidP="00847776">
            <w:pPr>
              <w:shd w:val="clear" w:color="auto" w:fill="FFFFFF"/>
              <w:spacing w:after="0" w:line="240" w:lineRule="auto"/>
              <w:rPr>
                <w:rFonts w:ascii="Times New Roman" w:hAnsi="Times New Roman"/>
                <w:color w:val="000000"/>
                <w:sz w:val="28"/>
                <w:szCs w:val="28"/>
                <w:shd w:val="clear" w:color="auto" w:fill="FFFFFF"/>
              </w:rPr>
            </w:pPr>
            <w:r w:rsidRPr="00847776">
              <w:rPr>
                <w:rFonts w:ascii="Times New Roman" w:hAnsi="Times New Roman"/>
                <w:color w:val="000000"/>
                <w:sz w:val="28"/>
                <w:szCs w:val="28"/>
                <w:shd w:val="clear" w:color="auto" w:fill="FFFFFF"/>
              </w:rPr>
              <w:t>Игровая программа, дискотека.</w:t>
            </w:r>
          </w:p>
        </w:tc>
        <w:tc>
          <w:tcPr>
            <w:tcW w:w="2443" w:type="dxa"/>
            <w:shd w:val="clear" w:color="auto" w:fill="auto"/>
          </w:tcPr>
          <w:p w14:paraId="22AA63AB"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 воспитатели</w:t>
            </w:r>
          </w:p>
        </w:tc>
      </w:tr>
      <w:tr w:rsidR="00847776" w:rsidRPr="00847776" w14:paraId="5903A01D" w14:textId="77777777" w:rsidTr="000C6497">
        <w:tc>
          <w:tcPr>
            <w:tcW w:w="1548" w:type="dxa"/>
            <w:shd w:val="clear" w:color="auto" w:fill="auto"/>
          </w:tcPr>
          <w:p w14:paraId="080CE39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13:00-13:30 </w:t>
            </w:r>
          </w:p>
        </w:tc>
        <w:tc>
          <w:tcPr>
            <w:tcW w:w="5580" w:type="dxa"/>
            <w:shd w:val="clear" w:color="auto" w:fill="auto"/>
          </w:tcPr>
          <w:p w14:paraId="7183A1F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Обед</w:t>
            </w:r>
          </w:p>
        </w:tc>
        <w:tc>
          <w:tcPr>
            <w:tcW w:w="2443" w:type="dxa"/>
            <w:shd w:val="clear" w:color="auto" w:fill="auto"/>
          </w:tcPr>
          <w:p w14:paraId="61E994F0" w14:textId="77777777" w:rsidR="00847776" w:rsidRPr="00847776" w:rsidRDefault="00847776" w:rsidP="00847776">
            <w:pPr>
              <w:rPr>
                <w:rFonts w:ascii="Times New Roman" w:hAnsi="Times New Roman"/>
              </w:rPr>
            </w:pPr>
            <w:r w:rsidRPr="00847776">
              <w:rPr>
                <w:rFonts w:ascii="Times New Roman" w:hAnsi="Times New Roman"/>
                <w:sz w:val="28"/>
                <w:szCs w:val="28"/>
              </w:rPr>
              <w:t>Воспитатели, вожатая</w:t>
            </w:r>
          </w:p>
        </w:tc>
      </w:tr>
      <w:tr w:rsidR="00847776" w:rsidRPr="00847776" w14:paraId="4248087A" w14:textId="77777777" w:rsidTr="000C6497">
        <w:tc>
          <w:tcPr>
            <w:tcW w:w="1548" w:type="dxa"/>
            <w:shd w:val="clear" w:color="auto" w:fill="auto"/>
          </w:tcPr>
          <w:p w14:paraId="7B226C12" w14:textId="77777777" w:rsidR="00847776" w:rsidRPr="00847776" w:rsidRDefault="00847776" w:rsidP="00847776">
            <w:pPr>
              <w:rPr>
                <w:rFonts w:ascii="Times New Roman" w:hAnsi="Times New Roman"/>
              </w:rPr>
            </w:pPr>
            <w:r w:rsidRPr="00847776">
              <w:rPr>
                <w:rFonts w:ascii="Times New Roman" w:hAnsi="Times New Roman"/>
                <w:sz w:val="28"/>
                <w:szCs w:val="28"/>
              </w:rPr>
              <w:t>13:30-14:30</w:t>
            </w:r>
          </w:p>
        </w:tc>
        <w:tc>
          <w:tcPr>
            <w:tcW w:w="5580" w:type="dxa"/>
            <w:shd w:val="clear" w:color="auto" w:fill="auto"/>
          </w:tcPr>
          <w:p w14:paraId="7298F22F" w14:textId="77777777" w:rsidR="00847776" w:rsidRPr="00847776" w:rsidRDefault="00847776" w:rsidP="00847776">
            <w:pPr>
              <w:contextualSpacing/>
              <w:rPr>
                <w:rFonts w:ascii="Times New Roman" w:hAnsi="Times New Roman"/>
                <w:sz w:val="28"/>
                <w:szCs w:val="28"/>
              </w:rPr>
            </w:pPr>
            <w:r w:rsidRPr="00847776">
              <w:rPr>
                <w:rFonts w:ascii="Times New Roman" w:hAnsi="Times New Roman"/>
                <w:sz w:val="28"/>
                <w:szCs w:val="28"/>
              </w:rPr>
              <w:t>Ярмарка «Наши профессии»: каждый отряд делает станцию, посвященную профессии (задача – рассказать подробно о профессии и придумать задание, связанное с ней).</w:t>
            </w:r>
          </w:p>
          <w:p w14:paraId="708FFAD2" w14:textId="77777777" w:rsidR="00847776" w:rsidRPr="00847776" w:rsidRDefault="00847776" w:rsidP="00847776">
            <w:pPr>
              <w:shd w:val="clear" w:color="auto" w:fill="FFFFFF"/>
              <w:spacing w:after="0" w:line="240" w:lineRule="auto"/>
              <w:rPr>
                <w:rFonts w:ascii="Times New Roman" w:hAnsi="Times New Roman"/>
                <w:color w:val="000000"/>
                <w:sz w:val="28"/>
                <w:szCs w:val="28"/>
              </w:rPr>
            </w:pPr>
          </w:p>
        </w:tc>
        <w:tc>
          <w:tcPr>
            <w:tcW w:w="2443" w:type="dxa"/>
            <w:shd w:val="clear" w:color="auto" w:fill="auto"/>
          </w:tcPr>
          <w:p w14:paraId="5E962CF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061551E3" w14:textId="77777777" w:rsidTr="000C6497">
        <w:tc>
          <w:tcPr>
            <w:tcW w:w="1548" w:type="dxa"/>
            <w:shd w:val="clear" w:color="auto" w:fill="auto"/>
          </w:tcPr>
          <w:p w14:paraId="6079F6C0" w14:textId="77777777" w:rsidR="00847776" w:rsidRPr="00847776" w:rsidRDefault="00847776" w:rsidP="00847776">
            <w:pPr>
              <w:rPr>
                <w:rFonts w:ascii="Times New Roman" w:hAnsi="Times New Roman"/>
              </w:rPr>
            </w:pPr>
            <w:r w:rsidRPr="00847776">
              <w:rPr>
                <w:rFonts w:ascii="Times New Roman" w:hAnsi="Times New Roman"/>
              </w:rPr>
              <w:t>14:30</w:t>
            </w:r>
          </w:p>
        </w:tc>
        <w:tc>
          <w:tcPr>
            <w:tcW w:w="5580" w:type="dxa"/>
            <w:shd w:val="clear" w:color="auto" w:fill="auto"/>
          </w:tcPr>
          <w:p w14:paraId="41FC1A1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Уход домой</w:t>
            </w:r>
          </w:p>
        </w:tc>
        <w:tc>
          <w:tcPr>
            <w:tcW w:w="2443" w:type="dxa"/>
            <w:shd w:val="clear" w:color="auto" w:fill="auto"/>
          </w:tcPr>
          <w:p w14:paraId="7F80AA61" w14:textId="77777777" w:rsidR="00847776" w:rsidRPr="00847776" w:rsidRDefault="00847776" w:rsidP="00847776">
            <w:pPr>
              <w:rPr>
                <w:rFonts w:ascii="Times New Roman" w:hAnsi="Times New Roman"/>
              </w:rPr>
            </w:pPr>
          </w:p>
        </w:tc>
      </w:tr>
      <w:bookmarkEnd w:id="1"/>
    </w:tbl>
    <w:p w14:paraId="1055857B" w14:textId="41267BC9" w:rsidR="00E17AC2" w:rsidRDefault="00E17AC2" w:rsidP="002C6071">
      <w:pPr>
        <w:jc w:val="center"/>
        <w:rPr>
          <w:rFonts w:ascii="Times New Roman" w:hAnsi="Times New Roman"/>
          <w:b/>
          <w:sz w:val="24"/>
          <w:szCs w:val="24"/>
        </w:rPr>
      </w:pPr>
    </w:p>
    <w:sectPr w:rsidR="00E17AC2" w:rsidSect="0007091D">
      <w:footerReference w:type="default" r:id="rId9"/>
      <w:pgSz w:w="11906" w:h="16838"/>
      <w:pgMar w:top="180"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CB9963" w14:textId="77777777" w:rsidR="00BE431A" w:rsidRDefault="00BE431A" w:rsidP="00CC5DB1">
      <w:pPr>
        <w:spacing w:after="0" w:line="240" w:lineRule="auto"/>
      </w:pPr>
      <w:r>
        <w:separator/>
      </w:r>
    </w:p>
  </w:endnote>
  <w:endnote w:type="continuationSeparator" w:id="0">
    <w:p w14:paraId="0EB4962C" w14:textId="77777777" w:rsidR="00BE431A" w:rsidRDefault="00BE431A" w:rsidP="00CC5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Symbol">
    <w:altName w:val="MS Mincho"/>
    <w:charset w:val="80"/>
    <w:family w:val="auto"/>
    <w:pitch w:val="default"/>
    <w:sig w:usb0="00000001" w:usb1="08070000" w:usb2="00000010" w:usb3="00000000" w:csb0="00020000" w:csb1="00000000"/>
  </w:font>
  <w:font w:name="NewtonCSanPin">
    <w:altName w:val="Times New Roman"/>
    <w:charset w:val="CC"/>
    <w:family w:val="auto"/>
    <w:pitch w:val="variable"/>
    <w:sig w:usb0="00000201" w:usb1="00000000" w:usb2="00000000" w:usb3="00000000" w:csb0="00000004" w:csb1="00000000"/>
  </w:font>
  <w:font w:name="Droid Sans Devanagari">
    <w:altName w:val="Andale Mono"/>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3E13A" w14:textId="77777777" w:rsidR="002969E1" w:rsidRDefault="00C516D8">
    <w:pPr>
      <w:pStyle w:val="af0"/>
      <w:jc w:val="right"/>
    </w:pPr>
    <w:r>
      <w:fldChar w:fldCharType="begin"/>
    </w:r>
    <w:r w:rsidR="001E5C75">
      <w:instrText>PAGE   \* MERGEFORMAT</w:instrText>
    </w:r>
    <w:r>
      <w:fldChar w:fldCharType="separate"/>
    </w:r>
    <w:r w:rsidR="000979CD">
      <w:rPr>
        <w:noProof/>
      </w:rPr>
      <w:t>40</w:t>
    </w:r>
    <w:r>
      <w:rPr>
        <w:noProof/>
      </w:rPr>
      <w:fldChar w:fldCharType="end"/>
    </w:r>
  </w:p>
  <w:p w14:paraId="6C34517F" w14:textId="77777777" w:rsidR="002969E1" w:rsidRDefault="002969E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4B33B" w14:textId="77777777" w:rsidR="00BE431A" w:rsidRDefault="00BE431A" w:rsidP="00CC5DB1">
      <w:pPr>
        <w:spacing w:after="0" w:line="240" w:lineRule="auto"/>
      </w:pPr>
      <w:r>
        <w:separator/>
      </w:r>
    </w:p>
  </w:footnote>
  <w:footnote w:type="continuationSeparator" w:id="0">
    <w:p w14:paraId="038E2328" w14:textId="77777777" w:rsidR="00BE431A" w:rsidRDefault="00BE431A" w:rsidP="00CC5D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Wingdings" w:hint="default"/>
        <w:sz w:val="28"/>
        <w:szCs w:val="28"/>
        <w:lang w:val="ru-RU"/>
      </w:rPr>
    </w:lvl>
  </w:abstractNum>
  <w:abstractNum w:abstractNumId="1">
    <w:nsid w:val="00000003"/>
    <w:multiLevelType w:val="singleLevel"/>
    <w:tmpl w:val="00000003"/>
    <w:name w:val="WW8Num3"/>
    <w:lvl w:ilvl="0">
      <w:start w:val="1"/>
      <w:numFmt w:val="bullet"/>
      <w:lvlText w:val=""/>
      <w:lvlJc w:val="left"/>
      <w:pPr>
        <w:tabs>
          <w:tab w:val="num" w:pos="708"/>
        </w:tabs>
        <w:ind w:left="1059" w:hanging="360"/>
      </w:pPr>
      <w:rPr>
        <w:rFonts w:ascii="Wingdings" w:hAnsi="Wingdings" w:cs="Symbol" w:hint="default"/>
        <w:sz w:val="28"/>
        <w:szCs w:val="28"/>
        <w:lang w:val="ru-RU"/>
      </w:rPr>
    </w:lvl>
  </w:abstractNum>
  <w:abstractNum w:abstractNumId="2">
    <w:nsid w:val="00000004"/>
    <w:multiLevelType w:val="singleLevel"/>
    <w:tmpl w:val="00000004"/>
    <w:name w:val="WW8Num4"/>
    <w:lvl w:ilvl="0">
      <w:start w:val="1"/>
      <w:numFmt w:val="bullet"/>
      <w:lvlText w:val=""/>
      <w:lvlJc w:val="left"/>
      <w:pPr>
        <w:tabs>
          <w:tab w:val="num" w:pos="708"/>
        </w:tabs>
        <w:ind w:left="1428" w:hanging="360"/>
      </w:pPr>
      <w:rPr>
        <w:rFonts w:ascii="Symbol" w:hAnsi="Symbol" w:cs="Wingdings" w:hint="default"/>
        <w:sz w:val="28"/>
        <w:szCs w:val="28"/>
        <w:lang w:val="ru-RU"/>
      </w:rPr>
    </w:lvl>
  </w:abstractNum>
  <w:abstractNum w:abstractNumId="3">
    <w:nsid w:val="00000005"/>
    <w:multiLevelType w:val="singleLevel"/>
    <w:tmpl w:val="00000005"/>
    <w:name w:val="WW8Num5"/>
    <w:lvl w:ilvl="0">
      <w:start w:val="1"/>
      <w:numFmt w:val="bullet"/>
      <w:lvlText w:val=""/>
      <w:lvlJc w:val="left"/>
      <w:pPr>
        <w:tabs>
          <w:tab w:val="num" w:pos="0"/>
        </w:tabs>
        <w:ind w:left="1713" w:hanging="360"/>
      </w:pPr>
      <w:rPr>
        <w:rFonts w:ascii="Wingdings" w:hAnsi="Wingdings" w:cs="Symbol" w:hint="default"/>
        <w:sz w:val="28"/>
        <w:szCs w:val="28"/>
        <w:lang w:val="ru-RU"/>
      </w:rPr>
    </w:lvl>
  </w:abstractNum>
  <w:abstractNum w:abstractNumId="4">
    <w:nsid w:val="00000006"/>
    <w:multiLevelType w:val="singleLevel"/>
    <w:tmpl w:val="00000006"/>
    <w:name w:val="WW8Num6"/>
    <w:lvl w:ilvl="0">
      <w:start w:val="1"/>
      <w:numFmt w:val="bullet"/>
      <w:lvlText w:val=""/>
      <w:lvlJc w:val="left"/>
      <w:pPr>
        <w:tabs>
          <w:tab w:val="num" w:pos="0"/>
        </w:tabs>
        <w:ind w:left="1429" w:hanging="360"/>
      </w:pPr>
      <w:rPr>
        <w:rFonts w:ascii="Symbol" w:hAnsi="Symbol" w:cs="Wingdings" w:hint="default"/>
        <w:color w:val="auto"/>
        <w:sz w:val="28"/>
        <w:szCs w:val="28"/>
      </w:rPr>
    </w:lvl>
  </w:abstractNum>
  <w:abstractNum w:abstractNumId="5">
    <w:nsid w:val="00000008"/>
    <w:multiLevelType w:val="singleLevel"/>
    <w:tmpl w:val="00000008"/>
    <w:name w:val="WW8Num8"/>
    <w:lvl w:ilvl="0">
      <w:start w:val="1"/>
      <w:numFmt w:val="decimal"/>
      <w:lvlText w:val="%1."/>
      <w:lvlJc w:val="left"/>
      <w:pPr>
        <w:tabs>
          <w:tab w:val="num" w:pos="928"/>
        </w:tabs>
        <w:ind w:left="928" w:hanging="360"/>
      </w:pPr>
      <w:rPr>
        <w:rFonts w:ascii="Symbol" w:eastAsia="Calibri" w:hAnsi="Symbol" w:cs="Symbol" w:hint="default"/>
        <w:color w:val="000000"/>
        <w:sz w:val="24"/>
        <w:szCs w:val="28"/>
        <w:shd w:val="clear" w:color="auto" w:fill="FCFAF4"/>
      </w:rPr>
    </w:lvl>
  </w:abstractNum>
  <w:abstractNum w:abstractNumId="6">
    <w:nsid w:val="00000009"/>
    <w:multiLevelType w:val="singleLevel"/>
    <w:tmpl w:val="00000009"/>
    <w:name w:val="WW8Num9"/>
    <w:lvl w:ilvl="0">
      <w:start w:val="1"/>
      <w:numFmt w:val="bullet"/>
      <w:lvlText w:val=""/>
      <w:lvlJc w:val="left"/>
      <w:pPr>
        <w:tabs>
          <w:tab w:val="num" w:pos="0"/>
        </w:tabs>
        <w:ind w:left="1440" w:hanging="360"/>
      </w:pPr>
      <w:rPr>
        <w:rFonts w:ascii="Symbol" w:hAnsi="Symbol" w:hint="default"/>
      </w:rPr>
    </w:lvl>
  </w:abstractNum>
  <w:abstractNum w:abstractNumId="7">
    <w:nsid w:val="0000000C"/>
    <w:multiLevelType w:val="singleLevel"/>
    <w:tmpl w:val="0000000C"/>
    <w:name w:val="WW8Num12"/>
    <w:lvl w:ilvl="0">
      <w:start w:val="1"/>
      <w:numFmt w:val="bullet"/>
      <w:lvlText w:val=""/>
      <w:lvlJc w:val="left"/>
      <w:pPr>
        <w:tabs>
          <w:tab w:val="num" w:pos="708"/>
        </w:tabs>
        <w:ind w:left="1080" w:hanging="360"/>
      </w:pPr>
      <w:rPr>
        <w:rFonts w:ascii="Wingdings" w:hAnsi="Wingdings" w:cs="Wingdings" w:hint="default"/>
        <w:sz w:val="20"/>
        <w:szCs w:val="28"/>
      </w:rPr>
    </w:lvl>
  </w:abstractNum>
  <w:abstractNum w:abstractNumId="8">
    <w:nsid w:val="0000000D"/>
    <w:multiLevelType w:val="multilevel"/>
    <w:tmpl w:val="0000000D"/>
    <w:name w:val="WW8Num13"/>
    <w:lvl w:ilvl="0">
      <w:start w:val="1"/>
      <w:numFmt w:val="bullet"/>
      <w:lvlText w:val=""/>
      <w:lvlJc w:val="left"/>
      <w:pPr>
        <w:tabs>
          <w:tab w:val="num" w:pos="720"/>
        </w:tabs>
        <w:ind w:left="720" w:hanging="360"/>
      </w:pPr>
      <w:rPr>
        <w:rFonts w:ascii="Wingdings" w:hAnsi="Wingdings" w:cs="Times New Roman" w:hint="default"/>
        <w:color w:val="002060"/>
        <w:sz w:val="28"/>
        <w:szCs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cs="Times New Roman" w:hint="default"/>
        <w:color w:val="002060"/>
        <w:sz w:val="28"/>
        <w:szCs w:val="28"/>
      </w:rPr>
    </w:lvl>
    <w:lvl w:ilvl="3">
      <w:start w:val="1"/>
      <w:numFmt w:val="bullet"/>
      <w:lvlText w:val=""/>
      <w:lvlJc w:val="left"/>
      <w:pPr>
        <w:tabs>
          <w:tab w:val="num" w:pos="2880"/>
        </w:tabs>
        <w:ind w:left="2880" w:hanging="360"/>
      </w:pPr>
      <w:rPr>
        <w:rFonts w:ascii="Wingdings" w:hAnsi="Wingdings" w:cs="Times New Roman" w:hint="default"/>
        <w:color w:val="002060"/>
        <w:sz w:val="28"/>
        <w:szCs w:val="28"/>
      </w:rPr>
    </w:lvl>
    <w:lvl w:ilvl="4">
      <w:start w:val="1"/>
      <w:numFmt w:val="bullet"/>
      <w:lvlText w:val=""/>
      <w:lvlJc w:val="left"/>
      <w:pPr>
        <w:tabs>
          <w:tab w:val="num" w:pos="3600"/>
        </w:tabs>
        <w:ind w:left="3600" w:hanging="360"/>
      </w:pPr>
      <w:rPr>
        <w:rFonts w:ascii="Wingdings" w:hAnsi="Wingdings" w:cs="Times New Roman" w:hint="default"/>
        <w:color w:val="002060"/>
        <w:sz w:val="28"/>
        <w:szCs w:val="28"/>
      </w:rPr>
    </w:lvl>
    <w:lvl w:ilvl="5">
      <w:start w:val="1"/>
      <w:numFmt w:val="bullet"/>
      <w:lvlText w:val=""/>
      <w:lvlJc w:val="left"/>
      <w:pPr>
        <w:tabs>
          <w:tab w:val="num" w:pos="4320"/>
        </w:tabs>
        <w:ind w:left="4320" w:hanging="360"/>
      </w:pPr>
      <w:rPr>
        <w:rFonts w:ascii="Wingdings" w:hAnsi="Wingdings" w:cs="Times New Roman" w:hint="default"/>
        <w:color w:val="002060"/>
        <w:sz w:val="28"/>
        <w:szCs w:val="28"/>
      </w:rPr>
    </w:lvl>
    <w:lvl w:ilvl="6">
      <w:start w:val="1"/>
      <w:numFmt w:val="bullet"/>
      <w:lvlText w:val=""/>
      <w:lvlJc w:val="left"/>
      <w:pPr>
        <w:tabs>
          <w:tab w:val="num" w:pos="5040"/>
        </w:tabs>
        <w:ind w:left="5040" w:hanging="360"/>
      </w:pPr>
      <w:rPr>
        <w:rFonts w:ascii="Wingdings" w:hAnsi="Wingdings" w:cs="Times New Roman" w:hint="default"/>
        <w:color w:val="002060"/>
        <w:sz w:val="28"/>
        <w:szCs w:val="28"/>
      </w:rPr>
    </w:lvl>
    <w:lvl w:ilvl="7">
      <w:start w:val="1"/>
      <w:numFmt w:val="bullet"/>
      <w:lvlText w:val=""/>
      <w:lvlJc w:val="left"/>
      <w:pPr>
        <w:tabs>
          <w:tab w:val="num" w:pos="5760"/>
        </w:tabs>
        <w:ind w:left="5760" w:hanging="360"/>
      </w:pPr>
      <w:rPr>
        <w:rFonts w:ascii="Wingdings" w:hAnsi="Wingdings" w:cs="Times New Roman" w:hint="default"/>
        <w:color w:val="002060"/>
        <w:sz w:val="28"/>
        <w:szCs w:val="28"/>
      </w:rPr>
    </w:lvl>
    <w:lvl w:ilvl="8">
      <w:start w:val="1"/>
      <w:numFmt w:val="bullet"/>
      <w:lvlText w:val=""/>
      <w:lvlJc w:val="left"/>
      <w:pPr>
        <w:tabs>
          <w:tab w:val="num" w:pos="6480"/>
        </w:tabs>
        <w:ind w:left="6480" w:hanging="360"/>
      </w:pPr>
      <w:rPr>
        <w:rFonts w:ascii="Wingdings" w:hAnsi="Wingdings" w:cs="Times New Roman" w:hint="default"/>
        <w:color w:val="002060"/>
        <w:sz w:val="28"/>
        <w:szCs w:val="28"/>
      </w:rPr>
    </w:lvl>
  </w:abstractNum>
  <w:abstractNum w:abstractNumId="9">
    <w:nsid w:val="0000000E"/>
    <w:multiLevelType w:val="singleLevel"/>
    <w:tmpl w:val="0000000E"/>
    <w:name w:val="WW8Num14"/>
    <w:lvl w:ilvl="0">
      <w:start w:val="1"/>
      <w:numFmt w:val="decimal"/>
      <w:lvlText w:val="%1)"/>
      <w:lvlJc w:val="left"/>
      <w:pPr>
        <w:tabs>
          <w:tab w:val="num" w:pos="0"/>
        </w:tabs>
        <w:ind w:left="1037" w:hanging="360"/>
      </w:pPr>
      <w:rPr>
        <w:rFonts w:ascii="Times New Roman" w:hAnsi="Times New Roman" w:cs="Times New Roman" w:hint="default"/>
        <w:color w:val="000000"/>
        <w:spacing w:val="-14"/>
        <w:sz w:val="28"/>
        <w:szCs w:val="28"/>
      </w:rPr>
    </w:lvl>
  </w:abstractNum>
  <w:abstractNum w:abstractNumId="10">
    <w:nsid w:val="0000000F"/>
    <w:multiLevelType w:val="singleLevel"/>
    <w:tmpl w:val="0000000F"/>
    <w:name w:val="WW8Num15"/>
    <w:lvl w:ilvl="0">
      <w:start w:val="1"/>
      <w:numFmt w:val="decimal"/>
      <w:lvlText w:val="%1."/>
      <w:lvlJc w:val="left"/>
      <w:pPr>
        <w:tabs>
          <w:tab w:val="num" w:pos="0"/>
        </w:tabs>
        <w:ind w:left="0" w:firstLine="0"/>
      </w:pPr>
      <w:rPr>
        <w:rFonts w:hint="default"/>
        <w:b/>
        <w:color w:val="000000"/>
        <w:spacing w:val="-5"/>
        <w:sz w:val="28"/>
        <w:szCs w:val="28"/>
      </w:rPr>
    </w:lvl>
  </w:abstractNum>
  <w:abstractNum w:abstractNumId="11">
    <w:nsid w:val="00000010"/>
    <w:multiLevelType w:val="singleLevel"/>
    <w:tmpl w:val="00000010"/>
    <w:name w:val="WW8Num16"/>
    <w:lvl w:ilvl="0">
      <w:start w:val="1"/>
      <w:numFmt w:val="decimal"/>
      <w:lvlText w:val="%1)"/>
      <w:lvlJc w:val="left"/>
      <w:pPr>
        <w:tabs>
          <w:tab w:val="num" w:pos="0"/>
        </w:tabs>
        <w:ind w:left="1037" w:hanging="360"/>
      </w:pPr>
      <w:rPr>
        <w:sz w:val="28"/>
        <w:szCs w:val="28"/>
      </w:rPr>
    </w:lvl>
  </w:abstractNum>
  <w:abstractNum w:abstractNumId="12">
    <w:nsid w:val="00000011"/>
    <w:multiLevelType w:val="singleLevel"/>
    <w:tmpl w:val="F2AE938E"/>
    <w:name w:val="WW8Num17"/>
    <w:lvl w:ilvl="0">
      <w:start w:val="1"/>
      <w:numFmt w:val="decimal"/>
      <w:lvlText w:val="%1."/>
      <w:lvlJc w:val="left"/>
      <w:pPr>
        <w:tabs>
          <w:tab w:val="num" w:pos="0"/>
        </w:tabs>
        <w:ind w:left="760" w:hanging="360"/>
      </w:pPr>
      <w:rPr>
        <w:rFonts w:ascii="Symbol" w:hAnsi="Symbol" w:cs="Symbol" w:hint="default"/>
        <w:b/>
        <w:color w:val="auto"/>
        <w:sz w:val="28"/>
        <w:szCs w:val="28"/>
      </w:rPr>
    </w:lvl>
  </w:abstractNum>
  <w:abstractNum w:abstractNumId="13">
    <w:nsid w:val="00000012"/>
    <w:multiLevelType w:val="singleLevel"/>
    <w:tmpl w:val="00000012"/>
    <w:name w:val="WW8Num18"/>
    <w:lvl w:ilvl="0">
      <w:start w:val="1"/>
      <w:numFmt w:val="bullet"/>
      <w:lvlText w:val=""/>
      <w:lvlJc w:val="left"/>
      <w:pPr>
        <w:tabs>
          <w:tab w:val="num" w:pos="0"/>
        </w:tabs>
        <w:ind w:left="1440" w:hanging="360"/>
      </w:pPr>
      <w:rPr>
        <w:rFonts w:ascii="Symbol" w:hAnsi="Symbol" w:cs="Wingdings" w:hint="default"/>
        <w:sz w:val="28"/>
        <w:szCs w:val="28"/>
      </w:rPr>
    </w:lvl>
  </w:abstractNum>
  <w:abstractNum w:abstractNumId="14">
    <w:nsid w:val="00000013"/>
    <w:multiLevelType w:val="singleLevel"/>
    <w:tmpl w:val="00000013"/>
    <w:name w:val="WW8Num19"/>
    <w:lvl w:ilvl="0">
      <w:start w:val="1"/>
      <w:numFmt w:val="bullet"/>
      <w:lvlText w:val=""/>
      <w:lvlJc w:val="left"/>
      <w:pPr>
        <w:tabs>
          <w:tab w:val="num" w:pos="555"/>
        </w:tabs>
        <w:ind w:left="927" w:hanging="360"/>
      </w:pPr>
      <w:rPr>
        <w:rFonts w:ascii="Wingdings" w:hAnsi="Wingdings" w:cs="Wingdings" w:hint="default"/>
      </w:rPr>
    </w:lvl>
  </w:abstractNum>
  <w:abstractNum w:abstractNumId="15">
    <w:nsid w:val="00000015"/>
    <w:multiLevelType w:val="singleLevel"/>
    <w:tmpl w:val="00000015"/>
    <w:name w:val="WW8Num22"/>
    <w:lvl w:ilvl="0">
      <w:start w:val="1"/>
      <w:numFmt w:val="bullet"/>
      <w:lvlText w:val=""/>
      <w:lvlJc w:val="left"/>
      <w:pPr>
        <w:tabs>
          <w:tab w:val="num" w:pos="0"/>
        </w:tabs>
        <w:ind w:left="1430" w:hanging="360"/>
      </w:pPr>
      <w:rPr>
        <w:rFonts w:ascii="Wingdings" w:hAnsi="Wingdings" w:cs="Webdings" w:hint="default"/>
        <w:color w:val="auto"/>
        <w:sz w:val="36"/>
        <w:szCs w:val="36"/>
      </w:rPr>
    </w:lvl>
  </w:abstractNum>
  <w:abstractNum w:abstractNumId="16">
    <w:nsid w:val="00000017"/>
    <w:multiLevelType w:val="singleLevel"/>
    <w:tmpl w:val="00000017"/>
    <w:name w:val="WW8Num24"/>
    <w:lvl w:ilvl="0">
      <w:start w:val="1"/>
      <w:numFmt w:val="bullet"/>
      <w:lvlText w:val=""/>
      <w:lvlJc w:val="left"/>
      <w:pPr>
        <w:tabs>
          <w:tab w:val="num" w:pos="0"/>
        </w:tabs>
        <w:ind w:left="720" w:hanging="360"/>
      </w:pPr>
      <w:rPr>
        <w:rFonts w:ascii="Wingdings" w:hAnsi="Wingdings" w:cs="Times New Roman" w:hint="default"/>
        <w:sz w:val="22"/>
        <w:szCs w:val="22"/>
        <w:lang w:val="ru-RU"/>
      </w:rPr>
    </w:lvl>
  </w:abstractNum>
  <w:abstractNum w:abstractNumId="17">
    <w:nsid w:val="00000019"/>
    <w:multiLevelType w:val="singleLevel"/>
    <w:tmpl w:val="00000019"/>
    <w:name w:val="WW8Num27"/>
    <w:lvl w:ilvl="0">
      <w:start w:val="1"/>
      <w:numFmt w:val="bullet"/>
      <w:lvlText w:val=""/>
      <w:lvlJc w:val="left"/>
      <w:pPr>
        <w:tabs>
          <w:tab w:val="num" w:pos="0"/>
        </w:tabs>
        <w:ind w:left="720" w:hanging="360"/>
      </w:pPr>
      <w:rPr>
        <w:rFonts w:ascii="Symbol" w:hAnsi="Symbol" w:cs="Wingdings" w:hint="default"/>
        <w:sz w:val="28"/>
        <w:szCs w:val="28"/>
      </w:rPr>
    </w:lvl>
  </w:abstractNum>
  <w:abstractNum w:abstractNumId="18">
    <w:nsid w:val="0000001A"/>
    <w:multiLevelType w:val="singleLevel"/>
    <w:tmpl w:val="0000001A"/>
    <w:name w:val="WW8Num28"/>
    <w:lvl w:ilvl="0">
      <w:start w:val="1"/>
      <w:numFmt w:val="bullet"/>
      <w:lvlText w:val=""/>
      <w:lvlJc w:val="left"/>
      <w:pPr>
        <w:tabs>
          <w:tab w:val="num" w:pos="0"/>
        </w:tabs>
        <w:ind w:left="720" w:hanging="360"/>
      </w:pPr>
      <w:rPr>
        <w:rFonts w:ascii="Wingdings" w:hAnsi="Wingdings" w:cs="Wingdings" w:hint="default"/>
        <w:sz w:val="28"/>
        <w:szCs w:val="28"/>
      </w:rPr>
    </w:lvl>
  </w:abstractNum>
  <w:abstractNum w:abstractNumId="19">
    <w:nsid w:val="0000001B"/>
    <w:multiLevelType w:val="singleLevel"/>
    <w:tmpl w:val="0000001B"/>
    <w:name w:val="WW8Num29"/>
    <w:lvl w:ilvl="0">
      <w:start w:val="1"/>
      <w:numFmt w:val="bullet"/>
      <w:lvlText w:val=""/>
      <w:lvlJc w:val="left"/>
      <w:pPr>
        <w:tabs>
          <w:tab w:val="num" w:pos="0"/>
        </w:tabs>
        <w:ind w:left="720" w:hanging="360"/>
      </w:pPr>
      <w:rPr>
        <w:rFonts w:ascii="Wingdings" w:hAnsi="Wingdings" w:cs="Wingdings" w:hint="default"/>
        <w:sz w:val="28"/>
      </w:rPr>
    </w:lvl>
  </w:abstractNum>
  <w:abstractNum w:abstractNumId="20">
    <w:nsid w:val="0000001C"/>
    <w:multiLevelType w:val="singleLevel"/>
    <w:tmpl w:val="0000001C"/>
    <w:name w:val="WW8Num30"/>
    <w:lvl w:ilvl="0">
      <w:start w:val="1"/>
      <w:numFmt w:val="bullet"/>
      <w:lvlText w:val=""/>
      <w:lvlJc w:val="left"/>
      <w:pPr>
        <w:tabs>
          <w:tab w:val="num" w:pos="0"/>
        </w:tabs>
        <w:ind w:left="1429" w:hanging="360"/>
      </w:pPr>
      <w:rPr>
        <w:rFonts w:ascii="Wingdings" w:hAnsi="Wingdings" w:cs="Wingdings" w:hint="default"/>
        <w:color w:val="000000"/>
        <w:sz w:val="28"/>
        <w:szCs w:val="28"/>
      </w:rPr>
    </w:lvl>
  </w:abstractNum>
  <w:abstractNum w:abstractNumId="21">
    <w:nsid w:val="0000001D"/>
    <w:multiLevelType w:val="singleLevel"/>
    <w:tmpl w:val="0000001D"/>
    <w:name w:val="WW8Num31"/>
    <w:lvl w:ilvl="0">
      <w:start w:val="1"/>
      <w:numFmt w:val="bullet"/>
      <w:lvlText w:val=""/>
      <w:lvlJc w:val="left"/>
      <w:pPr>
        <w:tabs>
          <w:tab w:val="num" w:pos="0"/>
        </w:tabs>
        <w:ind w:left="1004" w:hanging="360"/>
      </w:pPr>
      <w:rPr>
        <w:rFonts w:ascii="Wingdings" w:hAnsi="Wingdings" w:hint="default"/>
      </w:rPr>
    </w:lvl>
  </w:abstractNum>
  <w:abstractNum w:abstractNumId="22">
    <w:nsid w:val="00000020"/>
    <w:multiLevelType w:val="singleLevel"/>
    <w:tmpl w:val="00000020"/>
    <w:name w:val="WW8Num34"/>
    <w:lvl w:ilvl="0">
      <w:start w:val="1"/>
      <w:numFmt w:val="bullet"/>
      <w:lvlText w:val=""/>
      <w:lvlJc w:val="left"/>
      <w:pPr>
        <w:tabs>
          <w:tab w:val="num" w:pos="0"/>
        </w:tabs>
        <w:ind w:left="720" w:hanging="360"/>
      </w:pPr>
      <w:rPr>
        <w:rFonts w:ascii="Wingdings" w:hAnsi="Wingdings" w:cs="Symbol" w:hint="default"/>
      </w:rPr>
    </w:lvl>
  </w:abstractNum>
  <w:abstractNum w:abstractNumId="23">
    <w:nsid w:val="00000021"/>
    <w:multiLevelType w:val="singleLevel"/>
    <w:tmpl w:val="00000021"/>
    <w:name w:val="WW8Num35"/>
    <w:lvl w:ilvl="0">
      <w:start w:val="1"/>
      <w:numFmt w:val="bullet"/>
      <w:lvlText w:val=""/>
      <w:lvlJc w:val="left"/>
      <w:pPr>
        <w:tabs>
          <w:tab w:val="num" w:pos="0"/>
        </w:tabs>
        <w:ind w:left="720" w:hanging="360"/>
      </w:pPr>
      <w:rPr>
        <w:rFonts w:ascii="Symbol" w:hAnsi="Symbol" w:cs="Wingdings" w:hint="default"/>
        <w:sz w:val="28"/>
        <w:szCs w:val="28"/>
      </w:rPr>
    </w:lvl>
  </w:abstractNum>
  <w:abstractNum w:abstractNumId="24">
    <w:nsid w:val="00000022"/>
    <w:multiLevelType w:val="multilevel"/>
    <w:tmpl w:val="00000022"/>
    <w:name w:val="WW8Num37"/>
    <w:lvl w:ilvl="0">
      <w:start w:val="1"/>
      <w:numFmt w:val="bullet"/>
      <w:lvlText w:val=""/>
      <w:lvlJc w:val="left"/>
      <w:pPr>
        <w:tabs>
          <w:tab w:val="num" w:pos="786"/>
        </w:tabs>
        <w:ind w:left="786" w:hanging="360"/>
      </w:pPr>
      <w:rPr>
        <w:rFonts w:ascii="Wingdings" w:hAnsi="Wingdings"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Symbol" w:hint="default"/>
        <w:sz w:val="28"/>
        <w:szCs w:val="28"/>
      </w:rPr>
    </w:lvl>
    <w:lvl w:ilvl="3">
      <w:start w:val="1"/>
      <w:numFmt w:val="bullet"/>
      <w:lvlText w:val=""/>
      <w:lvlJc w:val="left"/>
      <w:pPr>
        <w:tabs>
          <w:tab w:val="num" w:pos="2880"/>
        </w:tabs>
        <w:ind w:left="2880" w:hanging="360"/>
      </w:pPr>
      <w:rPr>
        <w:rFonts w:ascii="Wingdings" w:hAnsi="Wingdings" w:cs="Symbol" w:hint="default"/>
        <w:sz w:val="28"/>
        <w:szCs w:val="28"/>
      </w:rPr>
    </w:lvl>
    <w:lvl w:ilvl="4">
      <w:start w:val="1"/>
      <w:numFmt w:val="bullet"/>
      <w:lvlText w:val=""/>
      <w:lvlJc w:val="left"/>
      <w:pPr>
        <w:tabs>
          <w:tab w:val="num" w:pos="3600"/>
        </w:tabs>
        <w:ind w:left="3600" w:hanging="360"/>
      </w:pPr>
      <w:rPr>
        <w:rFonts w:ascii="Wingdings" w:hAnsi="Wingdings" w:cs="Symbol" w:hint="default"/>
        <w:sz w:val="28"/>
        <w:szCs w:val="28"/>
      </w:rPr>
    </w:lvl>
    <w:lvl w:ilvl="5">
      <w:start w:val="1"/>
      <w:numFmt w:val="bullet"/>
      <w:lvlText w:val=""/>
      <w:lvlJc w:val="left"/>
      <w:pPr>
        <w:tabs>
          <w:tab w:val="num" w:pos="4320"/>
        </w:tabs>
        <w:ind w:left="4320" w:hanging="360"/>
      </w:pPr>
      <w:rPr>
        <w:rFonts w:ascii="Wingdings" w:hAnsi="Wingdings" w:cs="Symbol" w:hint="default"/>
        <w:sz w:val="28"/>
        <w:szCs w:val="28"/>
      </w:rPr>
    </w:lvl>
    <w:lvl w:ilvl="6">
      <w:start w:val="1"/>
      <w:numFmt w:val="bullet"/>
      <w:lvlText w:val=""/>
      <w:lvlJc w:val="left"/>
      <w:pPr>
        <w:tabs>
          <w:tab w:val="num" w:pos="5040"/>
        </w:tabs>
        <w:ind w:left="5040" w:hanging="360"/>
      </w:pPr>
      <w:rPr>
        <w:rFonts w:ascii="Wingdings" w:hAnsi="Wingdings" w:cs="Symbol" w:hint="default"/>
        <w:sz w:val="28"/>
        <w:szCs w:val="28"/>
      </w:rPr>
    </w:lvl>
    <w:lvl w:ilvl="7">
      <w:start w:val="1"/>
      <w:numFmt w:val="bullet"/>
      <w:lvlText w:val=""/>
      <w:lvlJc w:val="left"/>
      <w:pPr>
        <w:tabs>
          <w:tab w:val="num" w:pos="5760"/>
        </w:tabs>
        <w:ind w:left="5760" w:hanging="360"/>
      </w:pPr>
      <w:rPr>
        <w:rFonts w:ascii="Wingdings" w:hAnsi="Wingdings" w:cs="Symbol" w:hint="default"/>
        <w:sz w:val="28"/>
        <w:szCs w:val="28"/>
      </w:rPr>
    </w:lvl>
    <w:lvl w:ilvl="8">
      <w:start w:val="1"/>
      <w:numFmt w:val="bullet"/>
      <w:lvlText w:val=""/>
      <w:lvlJc w:val="left"/>
      <w:pPr>
        <w:tabs>
          <w:tab w:val="num" w:pos="6480"/>
        </w:tabs>
        <w:ind w:left="6480" w:hanging="360"/>
      </w:pPr>
      <w:rPr>
        <w:rFonts w:ascii="Wingdings" w:hAnsi="Wingdings" w:cs="Symbol" w:hint="default"/>
        <w:sz w:val="28"/>
        <w:szCs w:val="28"/>
      </w:rPr>
    </w:lvl>
  </w:abstractNum>
  <w:abstractNum w:abstractNumId="25">
    <w:nsid w:val="00000023"/>
    <w:multiLevelType w:val="singleLevel"/>
    <w:tmpl w:val="00000023"/>
    <w:name w:val="WW8Num38"/>
    <w:lvl w:ilvl="0">
      <w:start w:val="1"/>
      <w:numFmt w:val="bullet"/>
      <w:lvlText w:val=""/>
      <w:lvlJc w:val="left"/>
      <w:pPr>
        <w:tabs>
          <w:tab w:val="num" w:pos="0"/>
        </w:tabs>
        <w:ind w:left="720" w:hanging="360"/>
      </w:pPr>
      <w:rPr>
        <w:rFonts w:ascii="Symbol" w:hAnsi="Symbol" w:hint="default"/>
        <w:b w:val="0"/>
      </w:rPr>
    </w:lvl>
  </w:abstractNum>
  <w:abstractNum w:abstractNumId="26">
    <w:nsid w:val="00000025"/>
    <w:multiLevelType w:val="singleLevel"/>
    <w:tmpl w:val="00000025"/>
    <w:name w:val="WW8Num40"/>
    <w:lvl w:ilvl="0">
      <w:start w:val="1"/>
      <w:numFmt w:val="bullet"/>
      <w:lvlText w:val=""/>
      <w:lvlJc w:val="left"/>
      <w:pPr>
        <w:tabs>
          <w:tab w:val="num" w:pos="708"/>
        </w:tabs>
        <w:ind w:left="1080" w:hanging="360"/>
      </w:pPr>
      <w:rPr>
        <w:rFonts w:ascii="Wingdings" w:hAnsi="Wingdings" w:hint="default"/>
        <w:sz w:val="28"/>
        <w:szCs w:val="28"/>
      </w:rPr>
    </w:lvl>
  </w:abstractNum>
  <w:abstractNum w:abstractNumId="27">
    <w:nsid w:val="00000027"/>
    <w:multiLevelType w:val="multilevel"/>
    <w:tmpl w:val="00000027"/>
    <w:name w:val="WW8Num42"/>
    <w:lvl w:ilvl="0">
      <w:start w:val="1"/>
      <w:numFmt w:val="bullet"/>
      <w:lvlText w:val=""/>
      <w:lvlJc w:val="left"/>
      <w:pPr>
        <w:tabs>
          <w:tab w:val="num" w:pos="720"/>
        </w:tabs>
        <w:ind w:left="720" w:hanging="360"/>
      </w:pPr>
      <w:rPr>
        <w:rFonts w:ascii="Wingdings" w:hAnsi="Wingdings" w:cs="Wingdings" w:hint="default"/>
        <w:sz w:val="28"/>
        <w:szCs w:val="28"/>
        <w:lang w:val="ru-RU"/>
      </w:rPr>
    </w:lvl>
    <w:lvl w:ilvl="1">
      <w:start w:val="4"/>
      <w:numFmt w:val="decimal"/>
      <w:lvlText w:val="%2."/>
      <w:lvlJc w:val="left"/>
      <w:pPr>
        <w:tabs>
          <w:tab w:val="num" w:pos="0"/>
        </w:tabs>
        <w:ind w:left="1212"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sz w:val="28"/>
        <w:szCs w:val="28"/>
        <w:lang w:val="ru-RU"/>
      </w:rPr>
    </w:lvl>
    <w:lvl w:ilvl="3">
      <w:start w:val="1"/>
      <w:numFmt w:val="bullet"/>
      <w:lvlText w:val=""/>
      <w:lvlJc w:val="left"/>
      <w:pPr>
        <w:tabs>
          <w:tab w:val="num" w:pos="2880"/>
        </w:tabs>
        <w:ind w:left="2880" w:hanging="360"/>
      </w:pPr>
      <w:rPr>
        <w:rFonts w:ascii="Wingdings" w:hAnsi="Wingdings" w:cs="Wingdings" w:hint="default"/>
        <w:sz w:val="28"/>
        <w:szCs w:val="28"/>
        <w:lang w:val="ru-RU"/>
      </w:rPr>
    </w:lvl>
    <w:lvl w:ilvl="4">
      <w:start w:val="1"/>
      <w:numFmt w:val="bullet"/>
      <w:lvlText w:val=""/>
      <w:lvlJc w:val="left"/>
      <w:pPr>
        <w:tabs>
          <w:tab w:val="num" w:pos="3600"/>
        </w:tabs>
        <w:ind w:left="3600" w:hanging="360"/>
      </w:pPr>
      <w:rPr>
        <w:rFonts w:ascii="Wingdings" w:hAnsi="Wingdings" w:cs="Wingdings" w:hint="default"/>
        <w:sz w:val="28"/>
        <w:szCs w:val="28"/>
        <w:lang w:val="ru-RU"/>
      </w:rPr>
    </w:lvl>
    <w:lvl w:ilvl="5">
      <w:start w:val="1"/>
      <w:numFmt w:val="bullet"/>
      <w:lvlText w:val=""/>
      <w:lvlJc w:val="left"/>
      <w:pPr>
        <w:tabs>
          <w:tab w:val="num" w:pos="4320"/>
        </w:tabs>
        <w:ind w:left="4320" w:hanging="360"/>
      </w:pPr>
      <w:rPr>
        <w:rFonts w:ascii="Wingdings" w:hAnsi="Wingdings" w:cs="Wingdings" w:hint="default"/>
        <w:sz w:val="28"/>
        <w:szCs w:val="28"/>
        <w:lang w:val="ru-RU"/>
      </w:rPr>
    </w:lvl>
    <w:lvl w:ilvl="6">
      <w:start w:val="1"/>
      <w:numFmt w:val="bullet"/>
      <w:lvlText w:val=""/>
      <w:lvlJc w:val="left"/>
      <w:pPr>
        <w:tabs>
          <w:tab w:val="num" w:pos="5040"/>
        </w:tabs>
        <w:ind w:left="5040" w:hanging="360"/>
      </w:pPr>
      <w:rPr>
        <w:rFonts w:ascii="Wingdings" w:hAnsi="Wingdings" w:cs="Wingdings" w:hint="default"/>
        <w:sz w:val="28"/>
        <w:szCs w:val="28"/>
        <w:lang w:val="ru-RU"/>
      </w:rPr>
    </w:lvl>
    <w:lvl w:ilvl="7">
      <w:start w:val="1"/>
      <w:numFmt w:val="bullet"/>
      <w:lvlText w:val=""/>
      <w:lvlJc w:val="left"/>
      <w:pPr>
        <w:tabs>
          <w:tab w:val="num" w:pos="5760"/>
        </w:tabs>
        <w:ind w:left="5760" w:hanging="360"/>
      </w:pPr>
      <w:rPr>
        <w:rFonts w:ascii="Wingdings" w:hAnsi="Wingdings" w:cs="Wingdings" w:hint="default"/>
        <w:sz w:val="28"/>
        <w:szCs w:val="28"/>
        <w:lang w:val="ru-RU"/>
      </w:rPr>
    </w:lvl>
    <w:lvl w:ilvl="8">
      <w:start w:val="1"/>
      <w:numFmt w:val="bullet"/>
      <w:lvlText w:val=""/>
      <w:lvlJc w:val="left"/>
      <w:pPr>
        <w:tabs>
          <w:tab w:val="num" w:pos="6480"/>
        </w:tabs>
        <w:ind w:left="6480" w:hanging="360"/>
      </w:pPr>
      <w:rPr>
        <w:rFonts w:ascii="Wingdings" w:hAnsi="Wingdings" w:cs="Wingdings" w:hint="default"/>
        <w:sz w:val="28"/>
        <w:szCs w:val="28"/>
        <w:lang w:val="ru-RU"/>
      </w:rPr>
    </w:lvl>
  </w:abstractNum>
  <w:abstractNum w:abstractNumId="28">
    <w:nsid w:val="00000028"/>
    <w:multiLevelType w:val="singleLevel"/>
    <w:tmpl w:val="00000028"/>
    <w:name w:val="WW8Num43"/>
    <w:lvl w:ilvl="0">
      <w:start w:val="1"/>
      <w:numFmt w:val="bullet"/>
      <w:lvlText w:val=""/>
      <w:lvlJc w:val="left"/>
      <w:pPr>
        <w:tabs>
          <w:tab w:val="num" w:pos="0"/>
        </w:tabs>
        <w:ind w:left="720" w:hanging="360"/>
      </w:pPr>
      <w:rPr>
        <w:rFonts w:ascii="Wingdings" w:hAnsi="Wingdings" w:cs="Wingdings" w:hint="default"/>
        <w:sz w:val="28"/>
        <w:szCs w:val="28"/>
        <w:lang w:val="ru-RU"/>
      </w:rPr>
    </w:lvl>
  </w:abstractNum>
  <w:abstractNum w:abstractNumId="29">
    <w:nsid w:val="00000029"/>
    <w:multiLevelType w:val="singleLevel"/>
    <w:tmpl w:val="00000029"/>
    <w:name w:val="WW8Num44"/>
    <w:lvl w:ilvl="0">
      <w:start w:val="1"/>
      <w:numFmt w:val="bullet"/>
      <w:lvlText w:val=""/>
      <w:lvlJc w:val="left"/>
      <w:pPr>
        <w:tabs>
          <w:tab w:val="num" w:pos="0"/>
        </w:tabs>
        <w:ind w:left="1440" w:hanging="360"/>
      </w:pPr>
      <w:rPr>
        <w:rFonts w:ascii="Wingdings" w:hAnsi="Wingdings"/>
        <w:u w:val="single"/>
        <w:lang w:val="ru-RU"/>
      </w:rPr>
    </w:lvl>
  </w:abstractNum>
  <w:abstractNum w:abstractNumId="30">
    <w:nsid w:val="0000002A"/>
    <w:multiLevelType w:val="singleLevel"/>
    <w:tmpl w:val="0000002A"/>
    <w:name w:val="WW8Num45"/>
    <w:lvl w:ilvl="0">
      <w:start w:val="1"/>
      <w:numFmt w:val="decimal"/>
      <w:lvlText w:val="%1."/>
      <w:lvlJc w:val="left"/>
      <w:pPr>
        <w:tabs>
          <w:tab w:val="num" w:pos="0"/>
        </w:tabs>
        <w:ind w:left="720" w:hanging="360"/>
      </w:pPr>
      <w:rPr>
        <w:rFonts w:hint="default"/>
      </w:rPr>
    </w:lvl>
  </w:abstractNum>
  <w:abstractNum w:abstractNumId="31">
    <w:nsid w:val="0000002B"/>
    <w:multiLevelType w:val="singleLevel"/>
    <w:tmpl w:val="0000002B"/>
    <w:name w:val="WW8Num47"/>
    <w:lvl w:ilvl="0">
      <w:start w:val="1"/>
      <w:numFmt w:val="bullet"/>
      <w:lvlText w:val=""/>
      <w:lvlJc w:val="left"/>
      <w:pPr>
        <w:tabs>
          <w:tab w:val="num" w:pos="0"/>
        </w:tabs>
        <w:ind w:left="720" w:hanging="360"/>
      </w:pPr>
      <w:rPr>
        <w:rFonts w:ascii="Wingdings" w:hAnsi="Wingdings" w:cs="Wingdings" w:hint="default"/>
        <w:color w:val="000000"/>
        <w:sz w:val="28"/>
        <w:szCs w:val="28"/>
      </w:rPr>
    </w:lvl>
  </w:abstractNum>
  <w:abstractNum w:abstractNumId="32">
    <w:nsid w:val="0000002D"/>
    <w:multiLevelType w:val="multilevel"/>
    <w:tmpl w:val="0000002D"/>
    <w:name w:val="WW8Num49"/>
    <w:lvl w:ilvl="0">
      <w:start w:val="5"/>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3C7635B7"/>
    <w:multiLevelType w:val="hybridMultilevel"/>
    <w:tmpl w:val="B538C87C"/>
    <w:lvl w:ilvl="0" w:tplc="04190001">
      <w:start w:val="1"/>
      <w:numFmt w:val="bullet"/>
      <w:lvlText w:val=""/>
      <w:lvlJc w:val="left"/>
      <w:pPr>
        <w:ind w:left="1116" w:hanging="360"/>
      </w:pPr>
      <w:rPr>
        <w:rFonts w:ascii="Symbol" w:hAnsi="Symbol" w:hint="default"/>
      </w:rPr>
    </w:lvl>
    <w:lvl w:ilvl="1" w:tplc="04190003" w:tentative="1">
      <w:start w:val="1"/>
      <w:numFmt w:val="bullet"/>
      <w:lvlText w:val="o"/>
      <w:lvlJc w:val="left"/>
      <w:pPr>
        <w:ind w:left="1836" w:hanging="360"/>
      </w:pPr>
      <w:rPr>
        <w:rFonts w:ascii="Courier New" w:hAnsi="Courier New" w:hint="default"/>
      </w:rPr>
    </w:lvl>
    <w:lvl w:ilvl="2" w:tplc="04190005" w:tentative="1">
      <w:start w:val="1"/>
      <w:numFmt w:val="bullet"/>
      <w:lvlText w:val=""/>
      <w:lvlJc w:val="left"/>
      <w:pPr>
        <w:ind w:left="2556" w:hanging="360"/>
      </w:pPr>
      <w:rPr>
        <w:rFonts w:ascii="Wingdings" w:hAnsi="Wingdings" w:hint="default"/>
      </w:rPr>
    </w:lvl>
    <w:lvl w:ilvl="3" w:tplc="04190001" w:tentative="1">
      <w:start w:val="1"/>
      <w:numFmt w:val="bullet"/>
      <w:lvlText w:val=""/>
      <w:lvlJc w:val="left"/>
      <w:pPr>
        <w:ind w:left="3276" w:hanging="360"/>
      </w:pPr>
      <w:rPr>
        <w:rFonts w:ascii="Symbol" w:hAnsi="Symbol" w:hint="default"/>
      </w:rPr>
    </w:lvl>
    <w:lvl w:ilvl="4" w:tplc="04190003" w:tentative="1">
      <w:start w:val="1"/>
      <w:numFmt w:val="bullet"/>
      <w:lvlText w:val="o"/>
      <w:lvlJc w:val="left"/>
      <w:pPr>
        <w:ind w:left="3996" w:hanging="360"/>
      </w:pPr>
      <w:rPr>
        <w:rFonts w:ascii="Courier New" w:hAnsi="Courier New" w:hint="default"/>
      </w:rPr>
    </w:lvl>
    <w:lvl w:ilvl="5" w:tplc="04190005" w:tentative="1">
      <w:start w:val="1"/>
      <w:numFmt w:val="bullet"/>
      <w:lvlText w:val=""/>
      <w:lvlJc w:val="left"/>
      <w:pPr>
        <w:ind w:left="4716" w:hanging="360"/>
      </w:pPr>
      <w:rPr>
        <w:rFonts w:ascii="Wingdings" w:hAnsi="Wingdings" w:hint="default"/>
      </w:rPr>
    </w:lvl>
    <w:lvl w:ilvl="6" w:tplc="04190001" w:tentative="1">
      <w:start w:val="1"/>
      <w:numFmt w:val="bullet"/>
      <w:lvlText w:val=""/>
      <w:lvlJc w:val="left"/>
      <w:pPr>
        <w:ind w:left="5436" w:hanging="360"/>
      </w:pPr>
      <w:rPr>
        <w:rFonts w:ascii="Symbol" w:hAnsi="Symbol" w:hint="default"/>
      </w:rPr>
    </w:lvl>
    <w:lvl w:ilvl="7" w:tplc="04190003" w:tentative="1">
      <w:start w:val="1"/>
      <w:numFmt w:val="bullet"/>
      <w:lvlText w:val="o"/>
      <w:lvlJc w:val="left"/>
      <w:pPr>
        <w:ind w:left="6156" w:hanging="360"/>
      </w:pPr>
      <w:rPr>
        <w:rFonts w:ascii="Courier New" w:hAnsi="Courier New" w:hint="default"/>
      </w:rPr>
    </w:lvl>
    <w:lvl w:ilvl="8" w:tplc="04190005" w:tentative="1">
      <w:start w:val="1"/>
      <w:numFmt w:val="bullet"/>
      <w:lvlText w:val=""/>
      <w:lvlJc w:val="left"/>
      <w:pPr>
        <w:ind w:left="6876" w:hanging="360"/>
      </w:pPr>
      <w:rPr>
        <w:rFonts w:ascii="Wingdings" w:hAnsi="Wingdings" w:hint="default"/>
      </w:rPr>
    </w:lvl>
  </w:abstractNum>
  <w:abstractNum w:abstractNumId="34">
    <w:nsid w:val="47C400B1"/>
    <w:multiLevelType w:val="hybridMultilevel"/>
    <w:tmpl w:val="237211C6"/>
    <w:lvl w:ilvl="0" w:tplc="04190001">
      <w:start w:val="1"/>
      <w:numFmt w:val="bullet"/>
      <w:lvlText w:val=""/>
      <w:lvlJc w:val="left"/>
      <w:pPr>
        <w:ind w:left="756" w:hanging="360"/>
      </w:pPr>
      <w:rPr>
        <w:rFonts w:ascii="Symbol" w:hAnsi="Symbol" w:hint="default"/>
      </w:rPr>
    </w:lvl>
    <w:lvl w:ilvl="1" w:tplc="04190003" w:tentative="1">
      <w:start w:val="1"/>
      <w:numFmt w:val="bullet"/>
      <w:lvlText w:val="o"/>
      <w:lvlJc w:val="left"/>
      <w:pPr>
        <w:ind w:left="1476" w:hanging="360"/>
      </w:pPr>
      <w:rPr>
        <w:rFonts w:ascii="Courier New" w:hAnsi="Courier New" w:hint="default"/>
      </w:rPr>
    </w:lvl>
    <w:lvl w:ilvl="2" w:tplc="04190005" w:tentative="1">
      <w:start w:val="1"/>
      <w:numFmt w:val="bullet"/>
      <w:lvlText w:val=""/>
      <w:lvlJc w:val="left"/>
      <w:pPr>
        <w:ind w:left="2196" w:hanging="360"/>
      </w:pPr>
      <w:rPr>
        <w:rFonts w:ascii="Wingdings" w:hAnsi="Wingdings" w:hint="default"/>
      </w:rPr>
    </w:lvl>
    <w:lvl w:ilvl="3" w:tplc="04190001" w:tentative="1">
      <w:start w:val="1"/>
      <w:numFmt w:val="bullet"/>
      <w:lvlText w:val=""/>
      <w:lvlJc w:val="left"/>
      <w:pPr>
        <w:ind w:left="2916" w:hanging="360"/>
      </w:pPr>
      <w:rPr>
        <w:rFonts w:ascii="Symbol" w:hAnsi="Symbol" w:hint="default"/>
      </w:rPr>
    </w:lvl>
    <w:lvl w:ilvl="4" w:tplc="04190003" w:tentative="1">
      <w:start w:val="1"/>
      <w:numFmt w:val="bullet"/>
      <w:lvlText w:val="o"/>
      <w:lvlJc w:val="left"/>
      <w:pPr>
        <w:ind w:left="3636" w:hanging="360"/>
      </w:pPr>
      <w:rPr>
        <w:rFonts w:ascii="Courier New" w:hAnsi="Courier New" w:hint="default"/>
      </w:rPr>
    </w:lvl>
    <w:lvl w:ilvl="5" w:tplc="04190005" w:tentative="1">
      <w:start w:val="1"/>
      <w:numFmt w:val="bullet"/>
      <w:lvlText w:val=""/>
      <w:lvlJc w:val="left"/>
      <w:pPr>
        <w:ind w:left="4356" w:hanging="360"/>
      </w:pPr>
      <w:rPr>
        <w:rFonts w:ascii="Wingdings" w:hAnsi="Wingdings" w:hint="default"/>
      </w:rPr>
    </w:lvl>
    <w:lvl w:ilvl="6" w:tplc="04190001" w:tentative="1">
      <w:start w:val="1"/>
      <w:numFmt w:val="bullet"/>
      <w:lvlText w:val=""/>
      <w:lvlJc w:val="left"/>
      <w:pPr>
        <w:ind w:left="5076" w:hanging="360"/>
      </w:pPr>
      <w:rPr>
        <w:rFonts w:ascii="Symbol" w:hAnsi="Symbol" w:hint="default"/>
      </w:rPr>
    </w:lvl>
    <w:lvl w:ilvl="7" w:tplc="04190003" w:tentative="1">
      <w:start w:val="1"/>
      <w:numFmt w:val="bullet"/>
      <w:lvlText w:val="o"/>
      <w:lvlJc w:val="left"/>
      <w:pPr>
        <w:ind w:left="5796" w:hanging="360"/>
      </w:pPr>
      <w:rPr>
        <w:rFonts w:ascii="Courier New" w:hAnsi="Courier New" w:hint="default"/>
      </w:rPr>
    </w:lvl>
    <w:lvl w:ilvl="8" w:tplc="04190005" w:tentative="1">
      <w:start w:val="1"/>
      <w:numFmt w:val="bullet"/>
      <w:lvlText w:val=""/>
      <w:lvlJc w:val="left"/>
      <w:pPr>
        <w:ind w:left="6516" w:hanging="360"/>
      </w:pPr>
      <w:rPr>
        <w:rFonts w:ascii="Wingdings" w:hAnsi="Wingdings" w:hint="default"/>
      </w:rPr>
    </w:lvl>
  </w:abstractNum>
  <w:abstractNum w:abstractNumId="35">
    <w:nsid w:val="61E60CE5"/>
    <w:multiLevelType w:val="hybridMultilevel"/>
    <w:tmpl w:val="2618CF40"/>
    <w:lvl w:ilvl="0" w:tplc="04190001">
      <w:start w:val="1"/>
      <w:numFmt w:val="bullet"/>
      <w:lvlText w:val=""/>
      <w:lvlJc w:val="left"/>
      <w:pPr>
        <w:ind w:left="756" w:hanging="360"/>
      </w:pPr>
      <w:rPr>
        <w:rFonts w:ascii="Symbol" w:hAnsi="Symbol" w:hint="default"/>
      </w:rPr>
    </w:lvl>
    <w:lvl w:ilvl="1" w:tplc="04190003" w:tentative="1">
      <w:start w:val="1"/>
      <w:numFmt w:val="bullet"/>
      <w:lvlText w:val="o"/>
      <w:lvlJc w:val="left"/>
      <w:pPr>
        <w:ind w:left="1476" w:hanging="360"/>
      </w:pPr>
      <w:rPr>
        <w:rFonts w:ascii="Courier New" w:hAnsi="Courier New" w:hint="default"/>
      </w:rPr>
    </w:lvl>
    <w:lvl w:ilvl="2" w:tplc="04190005" w:tentative="1">
      <w:start w:val="1"/>
      <w:numFmt w:val="bullet"/>
      <w:lvlText w:val=""/>
      <w:lvlJc w:val="left"/>
      <w:pPr>
        <w:ind w:left="2196" w:hanging="360"/>
      </w:pPr>
      <w:rPr>
        <w:rFonts w:ascii="Wingdings" w:hAnsi="Wingdings" w:hint="default"/>
      </w:rPr>
    </w:lvl>
    <w:lvl w:ilvl="3" w:tplc="04190001" w:tentative="1">
      <w:start w:val="1"/>
      <w:numFmt w:val="bullet"/>
      <w:lvlText w:val=""/>
      <w:lvlJc w:val="left"/>
      <w:pPr>
        <w:ind w:left="2916" w:hanging="360"/>
      </w:pPr>
      <w:rPr>
        <w:rFonts w:ascii="Symbol" w:hAnsi="Symbol" w:hint="default"/>
      </w:rPr>
    </w:lvl>
    <w:lvl w:ilvl="4" w:tplc="04190003" w:tentative="1">
      <w:start w:val="1"/>
      <w:numFmt w:val="bullet"/>
      <w:lvlText w:val="o"/>
      <w:lvlJc w:val="left"/>
      <w:pPr>
        <w:ind w:left="3636" w:hanging="360"/>
      </w:pPr>
      <w:rPr>
        <w:rFonts w:ascii="Courier New" w:hAnsi="Courier New" w:hint="default"/>
      </w:rPr>
    </w:lvl>
    <w:lvl w:ilvl="5" w:tplc="04190005" w:tentative="1">
      <w:start w:val="1"/>
      <w:numFmt w:val="bullet"/>
      <w:lvlText w:val=""/>
      <w:lvlJc w:val="left"/>
      <w:pPr>
        <w:ind w:left="4356" w:hanging="360"/>
      </w:pPr>
      <w:rPr>
        <w:rFonts w:ascii="Wingdings" w:hAnsi="Wingdings" w:hint="default"/>
      </w:rPr>
    </w:lvl>
    <w:lvl w:ilvl="6" w:tplc="04190001" w:tentative="1">
      <w:start w:val="1"/>
      <w:numFmt w:val="bullet"/>
      <w:lvlText w:val=""/>
      <w:lvlJc w:val="left"/>
      <w:pPr>
        <w:ind w:left="5076" w:hanging="360"/>
      </w:pPr>
      <w:rPr>
        <w:rFonts w:ascii="Symbol" w:hAnsi="Symbol" w:hint="default"/>
      </w:rPr>
    </w:lvl>
    <w:lvl w:ilvl="7" w:tplc="04190003" w:tentative="1">
      <w:start w:val="1"/>
      <w:numFmt w:val="bullet"/>
      <w:lvlText w:val="o"/>
      <w:lvlJc w:val="left"/>
      <w:pPr>
        <w:ind w:left="5796" w:hanging="360"/>
      </w:pPr>
      <w:rPr>
        <w:rFonts w:ascii="Courier New" w:hAnsi="Courier New" w:hint="default"/>
      </w:rPr>
    </w:lvl>
    <w:lvl w:ilvl="8" w:tplc="04190005" w:tentative="1">
      <w:start w:val="1"/>
      <w:numFmt w:val="bullet"/>
      <w:lvlText w:val=""/>
      <w:lvlJc w:val="left"/>
      <w:pPr>
        <w:ind w:left="6516" w:hanging="360"/>
      </w:pPr>
      <w:rPr>
        <w:rFonts w:ascii="Wingdings" w:hAnsi="Wingdings" w:hint="default"/>
      </w:rPr>
    </w:lvl>
  </w:abstractNum>
  <w:num w:numId="1">
    <w:abstractNumId w:val="34"/>
  </w:num>
  <w:num w:numId="2">
    <w:abstractNumId w:val="33"/>
  </w:num>
  <w:num w:numId="3">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A593C"/>
    <w:rsid w:val="000245A9"/>
    <w:rsid w:val="0007091D"/>
    <w:rsid w:val="00086A69"/>
    <w:rsid w:val="00093F46"/>
    <w:rsid w:val="000979CD"/>
    <w:rsid w:val="000B789A"/>
    <w:rsid w:val="000C465F"/>
    <w:rsid w:val="00141B78"/>
    <w:rsid w:val="00176ADD"/>
    <w:rsid w:val="0018631C"/>
    <w:rsid w:val="001950F5"/>
    <w:rsid w:val="001E3CF5"/>
    <w:rsid w:val="001E5C75"/>
    <w:rsid w:val="00207E0F"/>
    <w:rsid w:val="00277340"/>
    <w:rsid w:val="002969E1"/>
    <w:rsid w:val="002B2ED7"/>
    <w:rsid w:val="002C50D1"/>
    <w:rsid w:val="002C6071"/>
    <w:rsid w:val="002D57DE"/>
    <w:rsid w:val="002E2402"/>
    <w:rsid w:val="00306985"/>
    <w:rsid w:val="00313945"/>
    <w:rsid w:val="003656E0"/>
    <w:rsid w:val="00380446"/>
    <w:rsid w:val="00396717"/>
    <w:rsid w:val="00397932"/>
    <w:rsid w:val="003C1DBF"/>
    <w:rsid w:val="003D2630"/>
    <w:rsid w:val="003F0001"/>
    <w:rsid w:val="004033B8"/>
    <w:rsid w:val="00417C4F"/>
    <w:rsid w:val="004226C6"/>
    <w:rsid w:val="00426FB8"/>
    <w:rsid w:val="004270FD"/>
    <w:rsid w:val="00444F56"/>
    <w:rsid w:val="004479DA"/>
    <w:rsid w:val="00457C84"/>
    <w:rsid w:val="00461BBF"/>
    <w:rsid w:val="0046479C"/>
    <w:rsid w:val="00486284"/>
    <w:rsid w:val="00490283"/>
    <w:rsid w:val="00491D7F"/>
    <w:rsid w:val="004B79E0"/>
    <w:rsid w:val="004F24CE"/>
    <w:rsid w:val="005017B6"/>
    <w:rsid w:val="00506762"/>
    <w:rsid w:val="005143E7"/>
    <w:rsid w:val="00535B2B"/>
    <w:rsid w:val="005375F7"/>
    <w:rsid w:val="00540E70"/>
    <w:rsid w:val="005650F3"/>
    <w:rsid w:val="00593093"/>
    <w:rsid w:val="005D2538"/>
    <w:rsid w:val="005F245D"/>
    <w:rsid w:val="00600A16"/>
    <w:rsid w:val="006149F9"/>
    <w:rsid w:val="0062577C"/>
    <w:rsid w:val="00634BE4"/>
    <w:rsid w:val="00642E5B"/>
    <w:rsid w:val="006468EF"/>
    <w:rsid w:val="006A202D"/>
    <w:rsid w:val="006B0546"/>
    <w:rsid w:val="006B3F37"/>
    <w:rsid w:val="006C44DE"/>
    <w:rsid w:val="006E2B2E"/>
    <w:rsid w:val="00733DDE"/>
    <w:rsid w:val="00740A85"/>
    <w:rsid w:val="00750CBA"/>
    <w:rsid w:val="007647B7"/>
    <w:rsid w:val="00765EB2"/>
    <w:rsid w:val="0077397F"/>
    <w:rsid w:val="007752D2"/>
    <w:rsid w:val="0079057C"/>
    <w:rsid w:val="007C19F5"/>
    <w:rsid w:val="007E007D"/>
    <w:rsid w:val="007E093B"/>
    <w:rsid w:val="007E5A48"/>
    <w:rsid w:val="0083721C"/>
    <w:rsid w:val="0084072A"/>
    <w:rsid w:val="00847776"/>
    <w:rsid w:val="00857175"/>
    <w:rsid w:val="00867AFD"/>
    <w:rsid w:val="00877D0C"/>
    <w:rsid w:val="008D4FE9"/>
    <w:rsid w:val="009011C9"/>
    <w:rsid w:val="00917502"/>
    <w:rsid w:val="0094141A"/>
    <w:rsid w:val="009704F8"/>
    <w:rsid w:val="0099396F"/>
    <w:rsid w:val="00997900"/>
    <w:rsid w:val="0099791F"/>
    <w:rsid w:val="009B5345"/>
    <w:rsid w:val="009D2B33"/>
    <w:rsid w:val="00A5401B"/>
    <w:rsid w:val="00A8049C"/>
    <w:rsid w:val="00A9480C"/>
    <w:rsid w:val="00A959A1"/>
    <w:rsid w:val="00AA593C"/>
    <w:rsid w:val="00AC0434"/>
    <w:rsid w:val="00B079FE"/>
    <w:rsid w:val="00B7522E"/>
    <w:rsid w:val="00B83A36"/>
    <w:rsid w:val="00B93E9B"/>
    <w:rsid w:val="00BC4E2F"/>
    <w:rsid w:val="00BC707B"/>
    <w:rsid w:val="00BD0AA1"/>
    <w:rsid w:val="00BD7352"/>
    <w:rsid w:val="00BE431A"/>
    <w:rsid w:val="00BF2512"/>
    <w:rsid w:val="00BF31C9"/>
    <w:rsid w:val="00C220F1"/>
    <w:rsid w:val="00C30DA7"/>
    <w:rsid w:val="00C516D8"/>
    <w:rsid w:val="00CA185C"/>
    <w:rsid w:val="00CC5DB1"/>
    <w:rsid w:val="00D171F4"/>
    <w:rsid w:val="00D37756"/>
    <w:rsid w:val="00D85792"/>
    <w:rsid w:val="00D86717"/>
    <w:rsid w:val="00DD2BEF"/>
    <w:rsid w:val="00E0090B"/>
    <w:rsid w:val="00E01A45"/>
    <w:rsid w:val="00E17AC2"/>
    <w:rsid w:val="00E62D6B"/>
    <w:rsid w:val="00E84C84"/>
    <w:rsid w:val="00E96D14"/>
    <w:rsid w:val="00EA3805"/>
    <w:rsid w:val="00EA5CE5"/>
    <w:rsid w:val="00EB061F"/>
    <w:rsid w:val="00EB479C"/>
    <w:rsid w:val="00EC1763"/>
    <w:rsid w:val="00ED2067"/>
    <w:rsid w:val="00EE28FB"/>
    <w:rsid w:val="00F15591"/>
    <w:rsid w:val="00F23373"/>
    <w:rsid w:val="00F24DFE"/>
    <w:rsid w:val="00F25257"/>
    <w:rsid w:val="00F523E7"/>
    <w:rsid w:val="00F5424C"/>
    <w:rsid w:val="00F57CB0"/>
    <w:rsid w:val="00F70AC4"/>
    <w:rsid w:val="00F72C8C"/>
    <w:rsid w:val="00FE08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68A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qFormat="1"/>
    <w:lsdException w:name="Strong" w:locked="1" w:semiHidden="0" w:uiPriority="22" w:unhideWhenUsed="0" w:qFormat="1"/>
    <w:lsdException w:name="Emphasis" w:locked="1" w:semiHidden="0" w:uiPriority="0" w:unhideWhenUsed="0" w:qFormat="1"/>
    <w:lsdException w:name="Normal (Web)" w:uiPriority="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2D"/>
    <w:pPr>
      <w:spacing w:after="200" w:line="276" w:lineRule="auto"/>
    </w:pPr>
  </w:style>
  <w:style w:type="paragraph" w:styleId="1">
    <w:name w:val="heading 1"/>
    <w:basedOn w:val="a"/>
    <w:next w:val="a"/>
    <w:link w:val="10"/>
    <w:qFormat/>
    <w:locked/>
    <w:rsid w:val="00847776"/>
    <w:pPr>
      <w:keepNext/>
      <w:tabs>
        <w:tab w:val="num" w:pos="0"/>
      </w:tabs>
      <w:suppressAutoHyphens/>
      <w:spacing w:before="240" w:after="60" w:line="240" w:lineRule="auto"/>
      <w:ind w:left="432" w:hanging="432"/>
      <w:outlineLvl w:val="0"/>
    </w:pPr>
    <w:rPr>
      <w:rFonts w:ascii="Arial" w:hAnsi="Arial" w:cs="Arial"/>
      <w:b/>
      <w:bCs/>
      <w:kern w:val="1"/>
      <w:sz w:val="32"/>
      <w:szCs w:val="32"/>
      <w:lang w:eastAsia="ar-SA"/>
    </w:rPr>
  </w:style>
  <w:style w:type="paragraph" w:styleId="2">
    <w:name w:val="heading 2"/>
    <w:basedOn w:val="a0"/>
    <w:next w:val="a1"/>
    <w:link w:val="20"/>
    <w:qFormat/>
    <w:locked/>
    <w:rsid w:val="00847776"/>
    <w:pPr>
      <w:tabs>
        <w:tab w:val="num" w:pos="0"/>
      </w:tabs>
      <w:ind w:left="576" w:hanging="576"/>
      <w:outlineLvl w:val="1"/>
    </w:pPr>
    <w:rPr>
      <w:b/>
      <w:bCs/>
      <w:i/>
      <w:iCs/>
    </w:rPr>
  </w:style>
  <w:style w:type="paragraph" w:styleId="3">
    <w:name w:val="heading 3"/>
    <w:basedOn w:val="a"/>
    <w:next w:val="a"/>
    <w:link w:val="30"/>
    <w:qFormat/>
    <w:locked/>
    <w:rsid w:val="00847776"/>
    <w:pPr>
      <w:keepNext/>
      <w:tabs>
        <w:tab w:val="num" w:pos="0"/>
      </w:tabs>
      <w:suppressAutoHyphens/>
      <w:spacing w:after="0" w:line="240" w:lineRule="auto"/>
      <w:ind w:left="720" w:hanging="720"/>
      <w:outlineLvl w:val="2"/>
    </w:pPr>
    <w:rPr>
      <w:rFonts w:ascii="Times New Roman" w:hAnsi="Times New Roman"/>
      <w:b/>
      <w:bCs/>
      <w:i/>
      <w:iCs/>
      <w:sz w:val="36"/>
      <w:szCs w:val="24"/>
      <w:lang w:eastAsia="ar-SA"/>
    </w:rPr>
  </w:style>
  <w:style w:type="paragraph" w:styleId="4">
    <w:name w:val="heading 4"/>
    <w:basedOn w:val="a"/>
    <w:next w:val="a"/>
    <w:link w:val="40"/>
    <w:qFormat/>
    <w:locked/>
    <w:rsid w:val="00847776"/>
    <w:pPr>
      <w:keepNext/>
      <w:tabs>
        <w:tab w:val="num" w:pos="0"/>
      </w:tabs>
      <w:suppressAutoHyphens/>
      <w:spacing w:before="240" w:after="60" w:line="240" w:lineRule="auto"/>
      <w:ind w:left="864" w:hanging="864"/>
      <w:outlineLvl w:val="3"/>
    </w:pPr>
    <w:rPr>
      <w:rFonts w:ascii="Times New Roman" w:hAnsi="Times New Roman"/>
      <w:b/>
      <w:bCs/>
      <w:sz w:val="28"/>
      <w:szCs w:val="28"/>
      <w:lang w:eastAsia="ar-SA"/>
    </w:rPr>
  </w:style>
  <w:style w:type="paragraph" w:styleId="9">
    <w:name w:val="heading 9"/>
    <w:basedOn w:val="a"/>
    <w:next w:val="a"/>
    <w:link w:val="90"/>
    <w:uiPriority w:val="99"/>
    <w:qFormat/>
    <w:rsid w:val="00086A69"/>
    <w:pPr>
      <w:spacing w:before="240" w:after="60" w:line="240" w:lineRule="auto"/>
      <w:outlineLvl w:val="8"/>
    </w:pPr>
    <w:rPr>
      <w:rFonts w:ascii="Arial" w:hAnsi="Arial" w:cs="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90">
    <w:name w:val="Заголовок 9 Знак"/>
    <w:basedOn w:val="a2"/>
    <w:link w:val="9"/>
    <w:uiPriority w:val="99"/>
    <w:locked/>
    <w:rsid w:val="00086A69"/>
    <w:rPr>
      <w:rFonts w:ascii="Arial" w:hAnsi="Arial" w:cs="Arial"/>
    </w:rPr>
  </w:style>
  <w:style w:type="paragraph" w:styleId="a5">
    <w:name w:val="List Paragraph"/>
    <w:basedOn w:val="a"/>
    <w:uiPriority w:val="34"/>
    <w:qFormat/>
    <w:rsid w:val="00AA593C"/>
    <w:pPr>
      <w:ind w:left="720"/>
      <w:contextualSpacing/>
    </w:pPr>
  </w:style>
  <w:style w:type="table" w:styleId="a6">
    <w:name w:val="Table Grid"/>
    <w:basedOn w:val="a3"/>
    <w:uiPriority w:val="99"/>
    <w:rsid w:val="00764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2"/>
    <w:uiPriority w:val="22"/>
    <w:qFormat/>
    <w:rsid w:val="00086A69"/>
    <w:rPr>
      <w:rFonts w:cs="Times New Roman"/>
      <w:b/>
      <w:bCs/>
    </w:rPr>
  </w:style>
  <w:style w:type="paragraph" w:styleId="HTML">
    <w:name w:val="HTML Preformatted"/>
    <w:basedOn w:val="a"/>
    <w:link w:val="HTML0"/>
    <w:uiPriority w:val="99"/>
    <w:rsid w:val="00086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2"/>
    <w:link w:val="HTML"/>
    <w:uiPriority w:val="99"/>
    <w:locked/>
    <w:rsid w:val="00086A69"/>
    <w:rPr>
      <w:rFonts w:ascii="Courier New" w:hAnsi="Courier New" w:cs="Courier New"/>
      <w:sz w:val="20"/>
      <w:szCs w:val="20"/>
    </w:rPr>
  </w:style>
  <w:style w:type="character" w:customStyle="1" w:styleId="alf1">
    <w:name w:val="alf1"/>
    <w:basedOn w:val="a2"/>
    <w:uiPriority w:val="99"/>
    <w:rsid w:val="00086A69"/>
    <w:rPr>
      <w:rFonts w:ascii="Times New Roman" w:hAnsi="Times New Roman" w:cs="Times New Roman"/>
      <w:b/>
      <w:bCs/>
      <w:color w:val="FF0099"/>
      <w:sz w:val="34"/>
      <w:szCs w:val="34"/>
    </w:rPr>
  </w:style>
  <w:style w:type="paragraph" w:styleId="a8">
    <w:name w:val="No Spacing"/>
    <w:qFormat/>
    <w:rsid w:val="00086A69"/>
    <w:rPr>
      <w:rFonts w:ascii="Times New Roman" w:hAnsi="Times New Roman"/>
      <w:sz w:val="24"/>
      <w:szCs w:val="24"/>
    </w:rPr>
  </w:style>
  <w:style w:type="paragraph" w:styleId="a9">
    <w:name w:val="Subtitle"/>
    <w:basedOn w:val="a"/>
    <w:next w:val="a"/>
    <w:link w:val="aa"/>
    <w:uiPriority w:val="99"/>
    <w:qFormat/>
    <w:rsid w:val="00086A69"/>
    <w:pPr>
      <w:spacing w:after="60" w:line="240" w:lineRule="auto"/>
      <w:jc w:val="center"/>
      <w:outlineLvl w:val="1"/>
    </w:pPr>
    <w:rPr>
      <w:rFonts w:ascii="Cambria" w:hAnsi="Cambria"/>
      <w:sz w:val="24"/>
      <w:szCs w:val="24"/>
    </w:rPr>
  </w:style>
  <w:style w:type="character" w:customStyle="1" w:styleId="aa">
    <w:name w:val="Подзаголовок Знак"/>
    <w:basedOn w:val="a2"/>
    <w:link w:val="a9"/>
    <w:uiPriority w:val="99"/>
    <w:locked/>
    <w:rsid w:val="00086A69"/>
    <w:rPr>
      <w:rFonts w:ascii="Cambria" w:hAnsi="Cambria" w:cs="Times New Roman"/>
      <w:sz w:val="24"/>
      <w:szCs w:val="24"/>
    </w:rPr>
  </w:style>
  <w:style w:type="paragraph" w:styleId="ab">
    <w:name w:val="Balloon Text"/>
    <w:basedOn w:val="a"/>
    <w:link w:val="ac"/>
    <w:uiPriority w:val="99"/>
    <w:semiHidden/>
    <w:rsid w:val="00086A69"/>
    <w:pPr>
      <w:spacing w:after="0" w:line="240" w:lineRule="auto"/>
    </w:pPr>
    <w:rPr>
      <w:rFonts w:ascii="Tahoma" w:hAnsi="Tahoma" w:cs="Tahoma"/>
      <w:sz w:val="16"/>
      <w:szCs w:val="16"/>
    </w:rPr>
  </w:style>
  <w:style w:type="character" w:customStyle="1" w:styleId="ac">
    <w:name w:val="Текст выноски Знак"/>
    <w:basedOn w:val="a2"/>
    <w:link w:val="ab"/>
    <w:uiPriority w:val="99"/>
    <w:semiHidden/>
    <w:locked/>
    <w:rsid w:val="00086A69"/>
    <w:rPr>
      <w:rFonts w:ascii="Tahoma" w:hAnsi="Tahoma" w:cs="Tahoma"/>
      <w:sz w:val="16"/>
      <w:szCs w:val="16"/>
    </w:rPr>
  </w:style>
  <w:style w:type="paragraph" w:styleId="ad">
    <w:name w:val="Normal (Web)"/>
    <w:basedOn w:val="a"/>
    <w:rsid w:val="00086A69"/>
    <w:pPr>
      <w:spacing w:before="100" w:beforeAutospacing="1" w:after="100" w:afterAutospacing="1" w:line="240" w:lineRule="auto"/>
    </w:pPr>
    <w:rPr>
      <w:rFonts w:ascii="Times New Roman" w:hAnsi="Times New Roman"/>
      <w:sz w:val="24"/>
      <w:szCs w:val="24"/>
    </w:rPr>
  </w:style>
  <w:style w:type="table" w:customStyle="1" w:styleId="11">
    <w:name w:val="Сетка таблицы1"/>
    <w:uiPriority w:val="99"/>
    <w:rsid w:val="00086A69"/>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header"/>
    <w:basedOn w:val="a"/>
    <w:link w:val="af"/>
    <w:rsid w:val="00CC5DB1"/>
    <w:pPr>
      <w:tabs>
        <w:tab w:val="center" w:pos="4677"/>
        <w:tab w:val="right" w:pos="9355"/>
      </w:tabs>
      <w:spacing w:after="0" w:line="240" w:lineRule="auto"/>
    </w:pPr>
  </w:style>
  <w:style w:type="character" w:customStyle="1" w:styleId="af">
    <w:name w:val="Верхний колонтитул Знак"/>
    <w:basedOn w:val="a2"/>
    <w:link w:val="ae"/>
    <w:locked/>
    <w:rsid w:val="00CC5DB1"/>
    <w:rPr>
      <w:rFonts w:cs="Times New Roman"/>
    </w:rPr>
  </w:style>
  <w:style w:type="paragraph" w:styleId="af0">
    <w:name w:val="footer"/>
    <w:basedOn w:val="a"/>
    <w:link w:val="af1"/>
    <w:rsid w:val="00CC5DB1"/>
    <w:pPr>
      <w:tabs>
        <w:tab w:val="center" w:pos="4677"/>
        <w:tab w:val="right" w:pos="9355"/>
      </w:tabs>
      <w:spacing w:after="0" w:line="240" w:lineRule="auto"/>
    </w:pPr>
  </w:style>
  <w:style w:type="character" w:customStyle="1" w:styleId="af1">
    <w:name w:val="Нижний колонтитул Знак"/>
    <w:basedOn w:val="a2"/>
    <w:link w:val="af0"/>
    <w:locked/>
    <w:rsid w:val="00CC5DB1"/>
    <w:rPr>
      <w:rFonts w:cs="Times New Roman"/>
    </w:rPr>
  </w:style>
  <w:style w:type="character" w:customStyle="1" w:styleId="10">
    <w:name w:val="Заголовок 1 Знак"/>
    <w:basedOn w:val="a2"/>
    <w:link w:val="1"/>
    <w:rsid w:val="00847776"/>
    <w:rPr>
      <w:rFonts w:ascii="Arial" w:hAnsi="Arial" w:cs="Arial"/>
      <w:b/>
      <w:bCs/>
      <w:kern w:val="1"/>
      <w:sz w:val="32"/>
      <w:szCs w:val="32"/>
      <w:lang w:eastAsia="ar-SA"/>
    </w:rPr>
  </w:style>
  <w:style w:type="character" w:customStyle="1" w:styleId="20">
    <w:name w:val="Заголовок 2 Знак"/>
    <w:basedOn w:val="a2"/>
    <w:link w:val="2"/>
    <w:rsid w:val="00847776"/>
    <w:rPr>
      <w:rFonts w:ascii="Arial" w:eastAsia="Microsoft YaHei" w:hAnsi="Arial" w:cs="Mangal"/>
      <w:b/>
      <w:bCs/>
      <w:i/>
      <w:iCs/>
      <w:sz w:val="28"/>
      <w:szCs w:val="28"/>
      <w:lang w:eastAsia="ar-SA"/>
    </w:rPr>
  </w:style>
  <w:style w:type="character" w:customStyle="1" w:styleId="30">
    <w:name w:val="Заголовок 3 Знак"/>
    <w:basedOn w:val="a2"/>
    <w:link w:val="3"/>
    <w:rsid w:val="00847776"/>
    <w:rPr>
      <w:rFonts w:ascii="Times New Roman" w:hAnsi="Times New Roman"/>
      <w:b/>
      <w:bCs/>
      <w:i/>
      <w:iCs/>
      <w:sz w:val="36"/>
      <w:szCs w:val="24"/>
      <w:lang w:eastAsia="ar-SA"/>
    </w:rPr>
  </w:style>
  <w:style w:type="character" w:customStyle="1" w:styleId="40">
    <w:name w:val="Заголовок 4 Знак"/>
    <w:basedOn w:val="a2"/>
    <w:link w:val="4"/>
    <w:rsid w:val="00847776"/>
    <w:rPr>
      <w:rFonts w:ascii="Times New Roman" w:hAnsi="Times New Roman"/>
      <w:b/>
      <w:bCs/>
      <w:sz w:val="28"/>
      <w:szCs w:val="28"/>
      <w:lang w:eastAsia="ar-SA"/>
    </w:rPr>
  </w:style>
  <w:style w:type="numbering" w:customStyle="1" w:styleId="12">
    <w:name w:val="Нет списка1"/>
    <w:next w:val="a4"/>
    <w:uiPriority w:val="99"/>
    <w:semiHidden/>
    <w:unhideWhenUsed/>
    <w:rsid w:val="00847776"/>
  </w:style>
  <w:style w:type="table" w:customStyle="1" w:styleId="21">
    <w:name w:val="Сетка таблицы2"/>
    <w:basedOn w:val="a3"/>
    <w:next w:val="a6"/>
    <w:rsid w:val="008477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z0">
    <w:name w:val="WW8Num1z0"/>
    <w:rsid w:val="00847776"/>
    <w:rPr>
      <w:rFonts w:ascii="Symbol" w:hAnsi="Symbol" w:cs="Symbol" w:hint="default"/>
      <w:sz w:val="28"/>
      <w:szCs w:val="28"/>
    </w:rPr>
  </w:style>
  <w:style w:type="character" w:customStyle="1" w:styleId="WW8Num1z1">
    <w:name w:val="WW8Num1z1"/>
    <w:rsid w:val="00847776"/>
    <w:rPr>
      <w:rFonts w:ascii="Courier New" w:hAnsi="Courier New" w:cs="Courier New" w:hint="default"/>
    </w:rPr>
  </w:style>
  <w:style w:type="character" w:customStyle="1" w:styleId="WW8Num1z2">
    <w:name w:val="WW8Num1z2"/>
    <w:rsid w:val="00847776"/>
    <w:rPr>
      <w:rFonts w:ascii="Wingdings" w:hAnsi="Wingdings" w:cs="Wingdings" w:hint="default"/>
    </w:rPr>
  </w:style>
  <w:style w:type="character" w:customStyle="1" w:styleId="WW8Num1z3">
    <w:name w:val="WW8Num1z3"/>
    <w:rsid w:val="00847776"/>
  </w:style>
  <w:style w:type="character" w:customStyle="1" w:styleId="WW8Num1z4">
    <w:name w:val="WW8Num1z4"/>
    <w:rsid w:val="00847776"/>
  </w:style>
  <w:style w:type="character" w:customStyle="1" w:styleId="WW8Num1z5">
    <w:name w:val="WW8Num1z5"/>
    <w:rsid w:val="00847776"/>
  </w:style>
  <w:style w:type="character" w:customStyle="1" w:styleId="WW8Num1z6">
    <w:name w:val="WW8Num1z6"/>
    <w:rsid w:val="00847776"/>
  </w:style>
  <w:style w:type="character" w:customStyle="1" w:styleId="WW8Num1z7">
    <w:name w:val="WW8Num1z7"/>
    <w:rsid w:val="00847776"/>
  </w:style>
  <w:style w:type="character" w:customStyle="1" w:styleId="WW8Num1z8">
    <w:name w:val="WW8Num1z8"/>
    <w:rsid w:val="00847776"/>
  </w:style>
  <w:style w:type="character" w:customStyle="1" w:styleId="WW8Num2z0">
    <w:name w:val="WW8Num2z0"/>
    <w:rsid w:val="00847776"/>
    <w:rPr>
      <w:rFonts w:ascii="Wingdings" w:eastAsia="@Arial Unicode MS" w:hAnsi="Wingdings" w:cs="Wingdings" w:hint="default"/>
      <w:sz w:val="28"/>
      <w:szCs w:val="28"/>
      <w:lang w:val="ru-RU"/>
    </w:rPr>
  </w:style>
  <w:style w:type="character" w:customStyle="1" w:styleId="WW8Num3z0">
    <w:name w:val="WW8Num3z0"/>
    <w:rsid w:val="00847776"/>
    <w:rPr>
      <w:rFonts w:ascii="Symbol" w:hAnsi="Symbol" w:cs="Symbol" w:hint="default"/>
      <w:sz w:val="28"/>
      <w:szCs w:val="28"/>
      <w:lang w:val="ru-RU"/>
    </w:rPr>
  </w:style>
  <w:style w:type="character" w:customStyle="1" w:styleId="WW8Num4z0">
    <w:name w:val="WW8Num4z0"/>
    <w:rsid w:val="00847776"/>
    <w:rPr>
      <w:rFonts w:ascii="Wingdings" w:eastAsia="@Arial Unicode MS" w:hAnsi="Wingdings" w:cs="Wingdings" w:hint="default"/>
      <w:sz w:val="28"/>
      <w:szCs w:val="28"/>
      <w:lang w:val="ru-RU"/>
    </w:rPr>
  </w:style>
  <w:style w:type="character" w:customStyle="1" w:styleId="WW8Num5z0">
    <w:name w:val="WW8Num5z0"/>
    <w:rsid w:val="00847776"/>
    <w:rPr>
      <w:rFonts w:ascii="Symbol" w:hAnsi="Symbol" w:cs="Symbol" w:hint="default"/>
      <w:sz w:val="28"/>
      <w:szCs w:val="28"/>
      <w:lang w:val="ru-RU"/>
    </w:rPr>
  </w:style>
  <w:style w:type="character" w:customStyle="1" w:styleId="WW8Num6z0">
    <w:name w:val="WW8Num6z0"/>
    <w:rsid w:val="00847776"/>
    <w:rPr>
      <w:rFonts w:ascii="Wingdings" w:hAnsi="Wingdings" w:cs="Wingdings" w:hint="default"/>
      <w:color w:val="auto"/>
      <w:sz w:val="28"/>
      <w:szCs w:val="28"/>
    </w:rPr>
  </w:style>
  <w:style w:type="character" w:customStyle="1" w:styleId="WW8Num7z0">
    <w:name w:val="WW8Num7z0"/>
    <w:rsid w:val="00847776"/>
    <w:rPr>
      <w:rFonts w:ascii="Times New Roman" w:hAnsi="Times New Roman" w:cs="Times New Roman" w:hint="default"/>
      <w:b w:val="0"/>
      <w:color w:val="000000"/>
      <w:sz w:val="24"/>
      <w:szCs w:val="24"/>
    </w:rPr>
  </w:style>
  <w:style w:type="character" w:customStyle="1" w:styleId="WW8Num8z0">
    <w:name w:val="WW8Num8z0"/>
    <w:rsid w:val="00847776"/>
    <w:rPr>
      <w:rFonts w:ascii="Symbol" w:eastAsia="Calibri" w:hAnsi="Symbol" w:cs="Symbol" w:hint="default"/>
      <w:color w:val="000000"/>
      <w:sz w:val="24"/>
      <w:szCs w:val="28"/>
      <w:shd w:val="clear" w:color="auto" w:fill="FCFAF4"/>
    </w:rPr>
  </w:style>
  <w:style w:type="character" w:customStyle="1" w:styleId="WW8Num9z0">
    <w:name w:val="WW8Num9z0"/>
    <w:rsid w:val="00847776"/>
    <w:rPr>
      <w:rFonts w:hint="default"/>
    </w:rPr>
  </w:style>
  <w:style w:type="character" w:customStyle="1" w:styleId="WW8Num10z0">
    <w:name w:val="WW8Num10z0"/>
    <w:rsid w:val="00847776"/>
    <w:rPr>
      <w:rFonts w:ascii="Webdings" w:hAnsi="Webdings" w:cs="Webdings" w:hint="default"/>
      <w:color w:val="auto"/>
      <w:sz w:val="40"/>
      <w:szCs w:val="40"/>
    </w:rPr>
  </w:style>
  <w:style w:type="character" w:customStyle="1" w:styleId="WW8Num11z0">
    <w:name w:val="WW8Num11z0"/>
    <w:rsid w:val="00847776"/>
    <w:rPr>
      <w:rFonts w:ascii="Wingdings" w:hAnsi="Wingdings" w:cs="Wingdings" w:hint="default"/>
      <w:sz w:val="28"/>
      <w:szCs w:val="28"/>
    </w:rPr>
  </w:style>
  <w:style w:type="character" w:customStyle="1" w:styleId="WW8Num12z0">
    <w:name w:val="WW8Num12z0"/>
    <w:rsid w:val="00847776"/>
    <w:rPr>
      <w:rFonts w:ascii="Wingdings" w:hAnsi="Wingdings" w:cs="Wingdings" w:hint="default"/>
      <w:sz w:val="20"/>
      <w:szCs w:val="28"/>
    </w:rPr>
  </w:style>
  <w:style w:type="character" w:customStyle="1" w:styleId="WW8Num13z0">
    <w:name w:val="WW8Num13z0"/>
    <w:rsid w:val="00847776"/>
    <w:rPr>
      <w:rFonts w:ascii="Times New Roman" w:hAnsi="Times New Roman" w:cs="Times New Roman" w:hint="default"/>
      <w:color w:val="002060"/>
      <w:sz w:val="28"/>
      <w:szCs w:val="28"/>
    </w:rPr>
  </w:style>
  <w:style w:type="character" w:customStyle="1" w:styleId="WW8Num13z1">
    <w:name w:val="WW8Num13z1"/>
    <w:rsid w:val="00847776"/>
  </w:style>
  <w:style w:type="character" w:customStyle="1" w:styleId="WW8Num14z0">
    <w:name w:val="WW8Num14z0"/>
    <w:rsid w:val="00847776"/>
    <w:rPr>
      <w:rFonts w:ascii="Times New Roman" w:hAnsi="Times New Roman" w:cs="Times New Roman" w:hint="default"/>
      <w:color w:val="000000"/>
      <w:spacing w:val="-14"/>
      <w:sz w:val="28"/>
      <w:szCs w:val="28"/>
    </w:rPr>
  </w:style>
  <w:style w:type="character" w:customStyle="1" w:styleId="WW8Num15z0">
    <w:name w:val="WW8Num15z0"/>
    <w:rsid w:val="00847776"/>
    <w:rPr>
      <w:rFonts w:hint="default"/>
      <w:b/>
      <w:color w:val="000000"/>
      <w:spacing w:val="-5"/>
      <w:sz w:val="28"/>
      <w:szCs w:val="28"/>
    </w:rPr>
  </w:style>
  <w:style w:type="character" w:customStyle="1" w:styleId="WW8Num16z0">
    <w:name w:val="WW8Num16z0"/>
    <w:rsid w:val="00847776"/>
    <w:rPr>
      <w:sz w:val="28"/>
      <w:szCs w:val="28"/>
    </w:rPr>
  </w:style>
  <w:style w:type="character" w:customStyle="1" w:styleId="WW8Num17z0">
    <w:name w:val="WW8Num17z0"/>
    <w:rsid w:val="00847776"/>
    <w:rPr>
      <w:rFonts w:ascii="Symbol" w:hAnsi="Symbol" w:cs="Symbol" w:hint="default"/>
      <w:b/>
      <w:color w:val="002060"/>
      <w:sz w:val="28"/>
      <w:szCs w:val="28"/>
    </w:rPr>
  </w:style>
  <w:style w:type="character" w:customStyle="1" w:styleId="WW8Num18z0">
    <w:name w:val="WW8Num18z0"/>
    <w:rsid w:val="00847776"/>
    <w:rPr>
      <w:rFonts w:ascii="Wingdings" w:hAnsi="Wingdings" w:cs="Wingdings" w:hint="default"/>
      <w:sz w:val="28"/>
      <w:szCs w:val="28"/>
    </w:rPr>
  </w:style>
  <w:style w:type="character" w:customStyle="1" w:styleId="WW8Num19z0">
    <w:name w:val="WW8Num19z0"/>
    <w:rsid w:val="00847776"/>
    <w:rPr>
      <w:rFonts w:ascii="Wingdings" w:hAnsi="Wingdings" w:cs="Wingdings" w:hint="default"/>
    </w:rPr>
  </w:style>
  <w:style w:type="character" w:customStyle="1" w:styleId="WW8Num20z0">
    <w:name w:val="WW8Num20z0"/>
    <w:rsid w:val="00847776"/>
    <w:rPr>
      <w:rFonts w:ascii="Symbol" w:hAnsi="Symbol" w:cs="Symbol" w:hint="default"/>
      <w:sz w:val="28"/>
      <w:szCs w:val="28"/>
    </w:rPr>
  </w:style>
  <w:style w:type="character" w:customStyle="1" w:styleId="WW8Num21z0">
    <w:name w:val="WW8Num21z0"/>
    <w:rsid w:val="00847776"/>
    <w:rPr>
      <w:rFonts w:ascii="Wingdings" w:hAnsi="Wingdings" w:cs="Wingdings" w:hint="default"/>
      <w:sz w:val="28"/>
      <w:szCs w:val="28"/>
    </w:rPr>
  </w:style>
  <w:style w:type="character" w:customStyle="1" w:styleId="WW8Num22z0">
    <w:name w:val="WW8Num22z0"/>
    <w:rsid w:val="00847776"/>
    <w:rPr>
      <w:rFonts w:ascii="Webdings" w:hAnsi="Webdings" w:cs="Webdings" w:hint="default"/>
      <w:color w:val="auto"/>
      <w:sz w:val="36"/>
      <w:szCs w:val="36"/>
    </w:rPr>
  </w:style>
  <w:style w:type="character" w:customStyle="1" w:styleId="WW8Num23z0">
    <w:name w:val="WW8Num23z0"/>
    <w:rsid w:val="00847776"/>
    <w:rPr>
      <w:rFonts w:ascii="Wingdings" w:eastAsia="@Arial Unicode MS" w:hAnsi="Wingdings" w:cs="Wingdings" w:hint="default"/>
      <w:sz w:val="28"/>
      <w:szCs w:val="28"/>
      <w:lang w:val="ru-RU"/>
    </w:rPr>
  </w:style>
  <w:style w:type="character" w:customStyle="1" w:styleId="WW8Num24z0">
    <w:name w:val="WW8Num24z0"/>
    <w:rsid w:val="00847776"/>
    <w:rPr>
      <w:rFonts w:eastAsia="@Arial Unicode MS" w:cs="Times New Roman" w:hint="default"/>
      <w:sz w:val="22"/>
      <w:szCs w:val="22"/>
      <w:lang w:val="ru-RU"/>
    </w:rPr>
  </w:style>
  <w:style w:type="character" w:customStyle="1" w:styleId="WW8Num25z0">
    <w:name w:val="WW8Num25z0"/>
    <w:rsid w:val="00847776"/>
    <w:rPr>
      <w:rFonts w:ascii="Webdings" w:hAnsi="Webdings" w:cs="Webdings" w:hint="default"/>
      <w:color w:val="auto"/>
      <w:sz w:val="40"/>
      <w:szCs w:val="40"/>
    </w:rPr>
  </w:style>
  <w:style w:type="character" w:customStyle="1" w:styleId="WW8Num26z0">
    <w:name w:val="WW8Num26z0"/>
    <w:rsid w:val="00847776"/>
    <w:rPr>
      <w:rFonts w:ascii="Symbol" w:hAnsi="Symbol" w:cs="Symbol" w:hint="default"/>
    </w:rPr>
  </w:style>
  <w:style w:type="character" w:customStyle="1" w:styleId="WW8Num27z0">
    <w:name w:val="WW8Num27z0"/>
    <w:rsid w:val="00847776"/>
    <w:rPr>
      <w:rFonts w:ascii="Wingdings" w:hAnsi="Wingdings" w:cs="Wingdings" w:hint="default"/>
      <w:sz w:val="28"/>
      <w:szCs w:val="28"/>
    </w:rPr>
  </w:style>
  <w:style w:type="character" w:customStyle="1" w:styleId="WW8Num28z0">
    <w:name w:val="WW8Num28z0"/>
    <w:rsid w:val="00847776"/>
    <w:rPr>
      <w:rFonts w:ascii="Wingdings" w:eastAsia="@Arial Unicode MS" w:hAnsi="Wingdings" w:cs="Wingdings" w:hint="default"/>
      <w:sz w:val="28"/>
      <w:szCs w:val="28"/>
    </w:rPr>
  </w:style>
  <w:style w:type="character" w:customStyle="1" w:styleId="WW8Num29z0">
    <w:name w:val="WW8Num29z0"/>
    <w:rsid w:val="00847776"/>
    <w:rPr>
      <w:rFonts w:ascii="Wingdings" w:hAnsi="Wingdings" w:cs="Wingdings" w:hint="default"/>
      <w:sz w:val="28"/>
    </w:rPr>
  </w:style>
  <w:style w:type="character" w:customStyle="1" w:styleId="WW8Num30z0">
    <w:name w:val="WW8Num30z0"/>
    <w:rsid w:val="00847776"/>
    <w:rPr>
      <w:rFonts w:ascii="Wingdings" w:eastAsia="@Arial Unicode MS" w:hAnsi="Wingdings" w:cs="Wingdings" w:hint="default"/>
      <w:color w:val="000000"/>
      <w:sz w:val="28"/>
      <w:szCs w:val="28"/>
    </w:rPr>
  </w:style>
  <w:style w:type="character" w:customStyle="1" w:styleId="WW8Num31z0">
    <w:name w:val="WW8Num31z0"/>
    <w:rsid w:val="00847776"/>
    <w:rPr>
      <w:rFonts w:hint="default"/>
    </w:rPr>
  </w:style>
  <w:style w:type="character" w:customStyle="1" w:styleId="WW8Num32z0">
    <w:name w:val="WW8Num32z0"/>
    <w:rsid w:val="00847776"/>
    <w:rPr>
      <w:rFonts w:hint="default"/>
      <w:b w:val="0"/>
      <w:color w:val="000000"/>
      <w:sz w:val="28"/>
      <w:szCs w:val="28"/>
    </w:rPr>
  </w:style>
  <w:style w:type="character" w:customStyle="1" w:styleId="WW8Num33z0">
    <w:name w:val="WW8Num33z0"/>
    <w:rsid w:val="00847776"/>
    <w:rPr>
      <w:rFonts w:ascii="Wingdings" w:hAnsi="Wingdings" w:cs="Wingdings" w:hint="default"/>
      <w:sz w:val="28"/>
      <w:szCs w:val="28"/>
    </w:rPr>
  </w:style>
  <w:style w:type="character" w:customStyle="1" w:styleId="WW8Num34z0">
    <w:name w:val="WW8Num34z0"/>
    <w:rsid w:val="00847776"/>
    <w:rPr>
      <w:rFonts w:ascii="Symbol" w:hAnsi="Symbol" w:cs="Symbol" w:hint="default"/>
    </w:rPr>
  </w:style>
  <w:style w:type="character" w:customStyle="1" w:styleId="WW8Num35z0">
    <w:name w:val="WW8Num35z0"/>
    <w:rsid w:val="00847776"/>
    <w:rPr>
      <w:rFonts w:ascii="Wingdings" w:hAnsi="Wingdings" w:cs="Wingdings" w:hint="default"/>
      <w:sz w:val="28"/>
      <w:szCs w:val="28"/>
    </w:rPr>
  </w:style>
  <w:style w:type="character" w:customStyle="1" w:styleId="WW8Num36z0">
    <w:name w:val="WW8Num36z0"/>
    <w:rsid w:val="00847776"/>
    <w:rPr>
      <w:rFonts w:ascii="Wingdings" w:hAnsi="Wingdings" w:cs="Wingdings" w:hint="default"/>
      <w:sz w:val="20"/>
      <w:szCs w:val="28"/>
    </w:rPr>
  </w:style>
  <w:style w:type="character" w:customStyle="1" w:styleId="WW8Num37z0">
    <w:name w:val="WW8Num37z0"/>
    <w:rsid w:val="00847776"/>
    <w:rPr>
      <w:rFonts w:ascii="Symbol" w:hAnsi="Symbol" w:cs="Symbol" w:hint="default"/>
      <w:sz w:val="28"/>
      <w:szCs w:val="28"/>
    </w:rPr>
  </w:style>
  <w:style w:type="character" w:customStyle="1" w:styleId="WW8Num37z1">
    <w:name w:val="WW8Num37z1"/>
    <w:rsid w:val="00847776"/>
    <w:rPr>
      <w:rFonts w:ascii="Courier New" w:hAnsi="Courier New" w:cs="Courier New" w:hint="default"/>
    </w:rPr>
  </w:style>
  <w:style w:type="character" w:customStyle="1" w:styleId="WW8Num38z0">
    <w:name w:val="WW8Num38z0"/>
    <w:rsid w:val="00847776"/>
    <w:rPr>
      <w:rFonts w:hint="default"/>
      <w:b w:val="0"/>
    </w:rPr>
  </w:style>
  <w:style w:type="character" w:customStyle="1" w:styleId="WW8Num39z0">
    <w:name w:val="WW8Num39z0"/>
    <w:rsid w:val="00847776"/>
    <w:rPr>
      <w:rFonts w:ascii="Wingdings" w:hAnsi="Wingdings" w:cs="Wingdings" w:hint="default"/>
      <w:sz w:val="28"/>
      <w:szCs w:val="28"/>
      <w:lang w:val="en-US"/>
    </w:rPr>
  </w:style>
  <w:style w:type="character" w:customStyle="1" w:styleId="WW8Num40z0">
    <w:name w:val="WW8Num40z0"/>
    <w:rsid w:val="00847776"/>
    <w:rPr>
      <w:rFonts w:hint="default"/>
      <w:sz w:val="28"/>
      <w:szCs w:val="28"/>
    </w:rPr>
  </w:style>
  <w:style w:type="character" w:customStyle="1" w:styleId="WW8Num41z0">
    <w:name w:val="WW8Num41z0"/>
    <w:rsid w:val="00847776"/>
    <w:rPr>
      <w:rFonts w:ascii="Wingdings" w:hAnsi="Wingdings" w:cs="Wingdings" w:hint="default"/>
      <w:sz w:val="20"/>
      <w:szCs w:val="28"/>
    </w:rPr>
  </w:style>
  <w:style w:type="character" w:customStyle="1" w:styleId="WW8Num42z0">
    <w:name w:val="WW8Num42z0"/>
    <w:rsid w:val="00847776"/>
    <w:rPr>
      <w:rFonts w:ascii="Wingdings" w:eastAsia="@Arial Unicode MS" w:hAnsi="Wingdings" w:cs="Wingdings" w:hint="default"/>
      <w:sz w:val="28"/>
      <w:szCs w:val="28"/>
      <w:lang w:val="ru-RU"/>
    </w:rPr>
  </w:style>
  <w:style w:type="character" w:customStyle="1" w:styleId="WW8Num42z1">
    <w:name w:val="WW8Num42z1"/>
    <w:rsid w:val="00847776"/>
    <w:rPr>
      <w:rFonts w:ascii="Courier New" w:hAnsi="Courier New" w:cs="Courier New" w:hint="default"/>
    </w:rPr>
  </w:style>
  <w:style w:type="character" w:customStyle="1" w:styleId="WW8Num43z0">
    <w:name w:val="WW8Num43z0"/>
    <w:rsid w:val="00847776"/>
    <w:rPr>
      <w:rFonts w:ascii="Wingdings" w:eastAsia="@Arial Unicode MS" w:hAnsi="Wingdings" w:cs="Wingdings" w:hint="default"/>
      <w:sz w:val="28"/>
      <w:szCs w:val="28"/>
      <w:lang w:val="ru-RU"/>
    </w:rPr>
  </w:style>
  <w:style w:type="character" w:customStyle="1" w:styleId="WW8Num44z0">
    <w:name w:val="WW8Num44z0"/>
    <w:rsid w:val="00847776"/>
    <w:rPr>
      <w:u w:val="single"/>
      <w:lang w:val="ru-RU"/>
    </w:rPr>
  </w:style>
  <w:style w:type="character" w:customStyle="1" w:styleId="WW8Num45z0">
    <w:name w:val="WW8Num45z0"/>
    <w:rsid w:val="00847776"/>
    <w:rPr>
      <w:rFonts w:hint="default"/>
    </w:rPr>
  </w:style>
  <w:style w:type="character" w:customStyle="1" w:styleId="WW8Num46z0">
    <w:name w:val="WW8Num46z0"/>
    <w:rsid w:val="00847776"/>
    <w:rPr>
      <w:rFonts w:cs="Times New Roman" w:hint="default"/>
    </w:rPr>
  </w:style>
  <w:style w:type="character" w:customStyle="1" w:styleId="WW8Num47z0">
    <w:name w:val="WW8Num47z0"/>
    <w:rsid w:val="00847776"/>
    <w:rPr>
      <w:rFonts w:ascii="Wingdings" w:eastAsia="@Arial Unicode MS" w:hAnsi="Wingdings" w:cs="Wingdings" w:hint="default"/>
      <w:color w:val="000000"/>
      <w:sz w:val="28"/>
      <w:szCs w:val="28"/>
    </w:rPr>
  </w:style>
  <w:style w:type="character" w:customStyle="1" w:styleId="WW8Num48z0">
    <w:name w:val="WW8Num48z0"/>
    <w:rsid w:val="00847776"/>
    <w:rPr>
      <w:rFonts w:ascii="Times New Roman" w:hAnsi="Times New Roman" w:cs="Times New Roman"/>
      <w:b/>
      <w:sz w:val="28"/>
      <w:szCs w:val="28"/>
    </w:rPr>
  </w:style>
  <w:style w:type="character" w:customStyle="1" w:styleId="WW8Num49z0">
    <w:name w:val="WW8Num49z0"/>
    <w:rsid w:val="00847776"/>
    <w:rPr>
      <w:sz w:val="28"/>
      <w:szCs w:val="28"/>
    </w:rPr>
  </w:style>
  <w:style w:type="character" w:customStyle="1" w:styleId="WW8Num49z1">
    <w:name w:val="WW8Num49z1"/>
    <w:rsid w:val="00847776"/>
  </w:style>
  <w:style w:type="character" w:customStyle="1" w:styleId="WW8Num49z2">
    <w:name w:val="WW8Num49z2"/>
    <w:rsid w:val="00847776"/>
  </w:style>
  <w:style w:type="character" w:customStyle="1" w:styleId="WW8Num49z3">
    <w:name w:val="WW8Num49z3"/>
    <w:rsid w:val="00847776"/>
  </w:style>
  <w:style w:type="character" w:customStyle="1" w:styleId="WW8Num49z4">
    <w:name w:val="WW8Num49z4"/>
    <w:rsid w:val="00847776"/>
  </w:style>
  <w:style w:type="character" w:customStyle="1" w:styleId="WW8Num49z5">
    <w:name w:val="WW8Num49z5"/>
    <w:rsid w:val="00847776"/>
  </w:style>
  <w:style w:type="character" w:customStyle="1" w:styleId="WW8Num49z6">
    <w:name w:val="WW8Num49z6"/>
    <w:rsid w:val="00847776"/>
  </w:style>
  <w:style w:type="character" w:customStyle="1" w:styleId="WW8Num49z7">
    <w:name w:val="WW8Num49z7"/>
    <w:rsid w:val="00847776"/>
  </w:style>
  <w:style w:type="character" w:customStyle="1" w:styleId="WW8Num49z8">
    <w:name w:val="WW8Num49z8"/>
    <w:rsid w:val="00847776"/>
  </w:style>
  <w:style w:type="character" w:customStyle="1" w:styleId="WW8Num2z1">
    <w:name w:val="WW8Num2z1"/>
    <w:rsid w:val="00847776"/>
    <w:rPr>
      <w:rFonts w:ascii="Times New Roman" w:eastAsia="Times New Roman" w:hAnsi="Times New Roman" w:cs="Times New Roman"/>
    </w:rPr>
  </w:style>
  <w:style w:type="character" w:customStyle="1" w:styleId="WW8Num2z2">
    <w:name w:val="WW8Num2z2"/>
    <w:rsid w:val="00847776"/>
  </w:style>
  <w:style w:type="character" w:customStyle="1" w:styleId="WW8Num2z3">
    <w:name w:val="WW8Num2z3"/>
    <w:rsid w:val="00847776"/>
  </w:style>
  <w:style w:type="character" w:customStyle="1" w:styleId="WW8Num2z4">
    <w:name w:val="WW8Num2z4"/>
    <w:rsid w:val="00847776"/>
  </w:style>
  <w:style w:type="character" w:customStyle="1" w:styleId="WW8Num2z5">
    <w:name w:val="WW8Num2z5"/>
    <w:rsid w:val="00847776"/>
  </w:style>
  <w:style w:type="character" w:customStyle="1" w:styleId="WW8Num2z6">
    <w:name w:val="WW8Num2z6"/>
    <w:rsid w:val="00847776"/>
  </w:style>
  <w:style w:type="character" w:customStyle="1" w:styleId="WW8Num2z7">
    <w:name w:val="WW8Num2z7"/>
    <w:rsid w:val="00847776"/>
  </w:style>
  <w:style w:type="character" w:customStyle="1" w:styleId="WW8Num2z8">
    <w:name w:val="WW8Num2z8"/>
    <w:rsid w:val="00847776"/>
  </w:style>
  <w:style w:type="character" w:customStyle="1" w:styleId="WW8Num3z1">
    <w:name w:val="WW8Num3z1"/>
    <w:rsid w:val="00847776"/>
    <w:rPr>
      <w:rFonts w:ascii="Courier New" w:hAnsi="Courier New" w:cs="Courier New" w:hint="default"/>
    </w:rPr>
  </w:style>
  <w:style w:type="character" w:customStyle="1" w:styleId="WW8Num3z2">
    <w:name w:val="WW8Num3z2"/>
    <w:rsid w:val="00847776"/>
    <w:rPr>
      <w:rFonts w:ascii="Wingdings" w:hAnsi="Wingdings" w:cs="Wingdings" w:hint="default"/>
    </w:rPr>
  </w:style>
  <w:style w:type="character" w:customStyle="1" w:styleId="WW8Num4z1">
    <w:name w:val="WW8Num4z1"/>
    <w:rsid w:val="00847776"/>
    <w:rPr>
      <w:rFonts w:ascii="Courier New" w:hAnsi="Courier New" w:cs="Courier New" w:hint="default"/>
    </w:rPr>
  </w:style>
  <w:style w:type="character" w:customStyle="1" w:styleId="WW8Num4z3">
    <w:name w:val="WW8Num4z3"/>
    <w:rsid w:val="00847776"/>
    <w:rPr>
      <w:rFonts w:ascii="Symbol" w:hAnsi="Symbol" w:cs="Symbol" w:hint="default"/>
    </w:rPr>
  </w:style>
  <w:style w:type="character" w:customStyle="1" w:styleId="WW8Num5z1">
    <w:name w:val="WW8Num5z1"/>
    <w:rsid w:val="00847776"/>
    <w:rPr>
      <w:rFonts w:ascii="Courier New" w:hAnsi="Courier New" w:cs="Courier New" w:hint="default"/>
    </w:rPr>
  </w:style>
  <w:style w:type="character" w:customStyle="1" w:styleId="WW8Num5z2">
    <w:name w:val="WW8Num5z2"/>
    <w:rsid w:val="00847776"/>
    <w:rPr>
      <w:rFonts w:ascii="Wingdings" w:hAnsi="Wingdings" w:cs="Wingdings" w:hint="default"/>
    </w:rPr>
  </w:style>
  <w:style w:type="character" w:customStyle="1" w:styleId="WW8Num6z1">
    <w:name w:val="WW8Num6z1"/>
    <w:rsid w:val="00847776"/>
    <w:rPr>
      <w:rFonts w:ascii="Courier New" w:hAnsi="Courier New" w:cs="Courier New" w:hint="default"/>
    </w:rPr>
  </w:style>
  <w:style w:type="character" w:customStyle="1" w:styleId="WW8Num6z2">
    <w:name w:val="WW8Num6z2"/>
    <w:rsid w:val="00847776"/>
    <w:rPr>
      <w:rFonts w:ascii="Wingdings" w:hAnsi="Wingdings" w:cs="Wingdings" w:hint="default"/>
    </w:rPr>
  </w:style>
  <w:style w:type="character" w:customStyle="1" w:styleId="WW8Num6z3">
    <w:name w:val="WW8Num6z3"/>
    <w:rsid w:val="00847776"/>
    <w:rPr>
      <w:rFonts w:ascii="Symbol" w:hAnsi="Symbol" w:cs="Symbol" w:hint="default"/>
    </w:rPr>
  </w:style>
  <w:style w:type="character" w:customStyle="1" w:styleId="WW8Num7z1">
    <w:name w:val="WW8Num7z1"/>
    <w:rsid w:val="00847776"/>
  </w:style>
  <w:style w:type="character" w:customStyle="1" w:styleId="WW8Num7z2">
    <w:name w:val="WW8Num7z2"/>
    <w:rsid w:val="00847776"/>
  </w:style>
  <w:style w:type="character" w:customStyle="1" w:styleId="WW8Num7z3">
    <w:name w:val="WW8Num7z3"/>
    <w:rsid w:val="00847776"/>
  </w:style>
  <w:style w:type="character" w:customStyle="1" w:styleId="WW8Num7z4">
    <w:name w:val="WW8Num7z4"/>
    <w:rsid w:val="00847776"/>
  </w:style>
  <w:style w:type="character" w:customStyle="1" w:styleId="WW8Num7z5">
    <w:name w:val="WW8Num7z5"/>
    <w:rsid w:val="00847776"/>
  </w:style>
  <w:style w:type="character" w:customStyle="1" w:styleId="WW8Num7z6">
    <w:name w:val="WW8Num7z6"/>
    <w:rsid w:val="00847776"/>
  </w:style>
  <w:style w:type="character" w:customStyle="1" w:styleId="WW8Num7z7">
    <w:name w:val="WW8Num7z7"/>
    <w:rsid w:val="00847776"/>
  </w:style>
  <w:style w:type="character" w:customStyle="1" w:styleId="WW8Num7z8">
    <w:name w:val="WW8Num7z8"/>
    <w:rsid w:val="00847776"/>
  </w:style>
  <w:style w:type="character" w:customStyle="1" w:styleId="WW8Num8z1">
    <w:name w:val="WW8Num8z1"/>
    <w:rsid w:val="00847776"/>
    <w:rPr>
      <w:rFonts w:ascii="Courier New" w:hAnsi="Courier New" w:cs="Courier New" w:hint="default"/>
    </w:rPr>
  </w:style>
  <w:style w:type="character" w:customStyle="1" w:styleId="WW8Num8z2">
    <w:name w:val="WW8Num8z2"/>
    <w:rsid w:val="00847776"/>
    <w:rPr>
      <w:rFonts w:ascii="Wingdings" w:hAnsi="Wingdings" w:cs="Wingdings" w:hint="default"/>
    </w:rPr>
  </w:style>
  <w:style w:type="character" w:customStyle="1" w:styleId="WW8Num9z1">
    <w:name w:val="WW8Num9z1"/>
    <w:rsid w:val="00847776"/>
  </w:style>
  <w:style w:type="character" w:customStyle="1" w:styleId="WW8Num9z2">
    <w:name w:val="WW8Num9z2"/>
    <w:rsid w:val="00847776"/>
  </w:style>
  <w:style w:type="character" w:customStyle="1" w:styleId="WW8Num9z3">
    <w:name w:val="WW8Num9z3"/>
    <w:rsid w:val="00847776"/>
  </w:style>
  <w:style w:type="character" w:customStyle="1" w:styleId="WW8Num9z4">
    <w:name w:val="WW8Num9z4"/>
    <w:rsid w:val="00847776"/>
  </w:style>
  <w:style w:type="character" w:customStyle="1" w:styleId="WW8Num9z5">
    <w:name w:val="WW8Num9z5"/>
    <w:rsid w:val="00847776"/>
  </w:style>
  <w:style w:type="character" w:customStyle="1" w:styleId="WW8Num9z6">
    <w:name w:val="WW8Num9z6"/>
    <w:rsid w:val="00847776"/>
  </w:style>
  <w:style w:type="character" w:customStyle="1" w:styleId="WW8Num9z7">
    <w:name w:val="WW8Num9z7"/>
    <w:rsid w:val="00847776"/>
  </w:style>
  <w:style w:type="character" w:customStyle="1" w:styleId="WW8Num9z8">
    <w:name w:val="WW8Num9z8"/>
    <w:rsid w:val="00847776"/>
  </w:style>
  <w:style w:type="character" w:customStyle="1" w:styleId="WW8Num10z1">
    <w:name w:val="WW8Num10z1"/>
    <w:rsid w:val="00847776"/>
    <w:rPr>
      <w:rFonts w:ascii="Courier New" w:hAnsi="Courier New" w:cs="Courier New" w:hint="default"/>
    </w:rPr>
  </w:style>
  <w:style w:type="character" w:customStyle="1" w:styleId="WW8Num10z2">
    <w:name w:val="WW8Num10z2"/>
    <w:rsid w:val="00847776"/>
    <w:rPr>
      <w:rFonts w:ascii="Wingdings" w:hAnsi="Wingdings" w:cs="Wingdings" w:hint="default"/>
    </w:rPr>
  </w:style>
  <w:style w:type="character" w:customStyle="1" w:styleId="WW8Num10z3">
    <w:name w:val="WW8Num10z3"/>
    <w:rsid w:val="00847776"/>
    <w:rPr>
      <w:rFonts w:ascii="Symbol" w:hAnsi="Symbol" w:cs="Symbol" w:hint="default"/>
    </w:rPr>
  </w:style>
  <w:style w:type="character" w:customStyle="1" w:styleId="WW8Num11z1">
    <w:name w:val="WW8Num11z1"/>
    <w:rsid w:val="00847776"/>
    <w:rPr>
      <w:rFonts w:ascii="Courier New" w:hAnsi="Courier New" w:cs="Courier New" w:hint="default"/>
    </w:rPr>
  </w:style>
  <w:style w:type="character" w:customStyle="1" w:styleId="WW8Num11z3">
    <w:name w:val="WW8Num11z3"/>
    <w:rsid w:val="00847776"/>
    <w:rPr>
      <w:rFonts w:ascii="Symbol" w:hAnsi="Symbol" w:cs="Symbol" w:hint="default"/>
    </w:rPr>
  </w:style>
  <w:style w:type="character" w:customStyle="1" w:styleId="WW8Num12z1">
    <w:name w:val="WW8Num12z1"/>
    <w:rsid w:val="00847776"/>
    <w:rPr>
      <w:rFonts w:ascii="Courier New" w:hAnsi="Courier New" w:cs="Courier New" w:hint="default"/>
      <w:sz w:val="20"/>
    </w:rPr>
  </w:style>
  <w:style w:type="character" w:customStyle="1" w:styleId="WW8Num13z2">
    <w:name w:val="WW8Num13z2"/>
    <w:rsid w:val="00847776"/>
  </w:style>
  <w:style w:type="character" w:customStyle="1" w:styleId="WW8Num13z3">
    <w:name w:val="WW8Num13z3"/>
    <w:rsid w:val="00847776"/>
  </w:style>
  <w:style w:type="character" w:customStyle="1" w:styleId="WW8Num13z4">
    <w:name w:val="WW8Num13z4"/>
    <w:rsid w:val="00847776"/>
  </w:style>
  <w:style w:type="character" w:customStyle="1" w:styleId="WW8Num13z5">
    <w:name w:val="WW8Num13z5"/>
    <w:rsid w:val="00847776"/>
  </w:style>
  <w:style w:type="character" w:customStyle="1" w:styleId="WW8Num13z6">
    <w:name w:val="WW8Num13z6"/>
    <w:rsid w:val="00847776"/>
  </w:style>
  <w:style w:type="character" w:customStyle="1" w:styleId="WW8Num13z7">
    <w:name w:val="WW8Num13z7"/>
    <w:rsid w:val="00847776"/>
  </w:style>
  <w:style w:type="character" w:customStyle="1" w:styleId="WW8Num13z8">
    <w:name w:val="WW8Num13z8"/>
    <w:rsid w:val="00847776"/>
  </w:style>
  <w:style w:type="character" w:customStyle="1" w:styleId="WW8Num14z1">
    <w:name w:val="WW8Num14z1"/>
    <w:rsid w:val="00847776"/>
  </w:style>
  <w:style w:type="character" w:customStyle="1" w:styleId="WW8Num14z2">
    <w:name w:val="WW8Num14z2"/>
    <w:rsid w:val="00847776"/>
  </w:style>
  <w:style w:type="character" w:customStyle="1" w:styleId="WW8Num14z3">
    <w:name w:val="WW8Num14z3"/>
    <w:rsid w:val="00847776"/>
  </w:style>
  <w:style w:type="character" w:customStyle="1" w:styleId="WW8Num14z4">
    <w:name w:val="WW8Num14z4"/>
    <w:rsid w:val="00847776"/>
  </w:style>
  <w:style w:type="character" w:customStyle="1" w:styleId="WW8Num14z5">
    <w:name w:val="WW8Num14z5"/>
    <w:rsid w:val="00847776"/>
  </w:style>
  <w:style w:type="character" w:customStyle="1" w:styleId="WW8Num14z6">
    <w:name w:val="WW8Num14z6"/>
    <w:rsid w:val="00847776"/>
  </w:style>
  <w:style w:type="character" w:customStyle="1" w:styleId="WW8Num14z7">
    <w:name w:val="WW8Num14z7"/>
    <w:rsid w:val="00847776"/>
  </w:style>
  <w:style w:type="character" w:customStyle="1" w:styleId="WW8Num14z8">
    <w:name w:val="WW8Num14z8"/>
    <w:rsid w:val="00847776"/>
  </w:style>
  <w:style w:type="character" w:customStyle="1" w:styleId="WW8Num15z1">
    <w:name w:val="WW8Num15z1"/>
    <w:rsid w:val="00847776"/>
  </w:style>
  <w:style w:type="character" w:customStyle="1" w:styleId="WW8Num15z2">
    <w:name w:val="WW8Num15z2"/>
    <w:rsid w:val="00847776"/>
  </w:style>
  <w:style w:type="character" w:customStyle="1" w:styleId="WW8Num15z3">
    <w:name w:val="WW8Num15z3"/>
    <w:rsid w:val="00847776"/>
  </w:style>
  <w:style w:type="character" w:customStyle="1" w:styleId="WW8Num15z4">
    <w:name w:val="WW8Num15z4"/>
    <w:rsid w:val="00847776"/>
  </w:style>
  <w:style w:type="character" w:customStyle="1" w:styleId="WW8Num15z5">
    <w:name w:val="WW8Num15z5"/>
    <w:rsid w:val="00847776"/>
  </w:style>
  <w:style w:type="character" w:customStyle="1" w:styleId="WW8Num15z6">
    <w:name w:val="WW8Num15z6"/>
    <w:rsid w:val="00847776"/>
  </w:style>
  <w:style w:type="character" w:customStyle="1" w:styleId="WW8Num15z7">
    <w:name w:val="WW8Num15z7"/>
    <w:rsid w:val="00847776"/>
  </w:style>
  <w:style w:type="character" w:customStyle="1" w:styleId="WW8Num15z8">
    <w:name w:val="WW8Num15z8"/>
    <w:rsid w:val="00847776"/>
  </w:style>
  <w:style w:type="character" w:customStyle="1" w:styleId="WW8Num16z1">
    <w:name w:val="WW8Num16z1"/>
    <w:rsid w:val="00847776"/>
  </w:style>
  <w:style w:type="character" w:customStyle="1" w:styleId="WW8Num16z2">
    <w:name w:val="WW8Num16z2"/>
    <w:rsid w:val="00847776"/>
  </w:style>
  <w:style w:type="character" w:customStyle="1" w:styleId="WW8Num16z3">
    <w:name w:val="WW8Num16z3"/>
    <w:rsid w:val="00847776"/>
  </w:style>
  <w:style w:type="character" w:customStyle="1" w:styleId="WW8Num16z4">
    <w:name w:val="WW8Num16z4"/>
    <w:rsid w:val="00847776"/>
  </w:style>
  <w:style w:type="character" w:customStyle="1" w:styleId="WW8Num16z5">
    <w:name w:val="WW8Num16z5"/>
    <w:rsid w:val="00847776"/>
  </w:style>
  <w:style w:type="character" w:customStyle="1" w:styleId="WW8Num16z6">
    <w:name w:val="WW8Num16z6"/>
    <w:rsid w:val="00847776"/>
  </w:style>
  <w:style w:type="character" w:customStyle="1" w:styleId="WW8Num16z7">
    <w:name w:val="WW8Num16z7"/>
    <w:rsid w:val="00847776"/>
  </w:style>
  <w:style w:type="character" w:customStyle="1" w:styleId="WW8Num16z8">
    <w:name w:val="WW8Num16z8"/>
    <w:rsid w:val="00847776"/>
  </w:style>
  <w:style w:type="character" w:customStyle="1" w:styleId="WW8Num17z1">
    <w:name w:val="WW8Num17z1"/>
    <w:rsid w:val="00847776"/>
    <w:rPr>
      <w:rFonts w:ascii="Courier New" w:hAnsi="Courier New" w:cs="Courier New" w:hint="default"/>
    </w:rPr>
  </w:style>
  <w:style w:type="character" w:customStyle="1" w:styleId="WW8Num17z2">
    <w:name w:val="WW8Num17z2"/>
    <w:rsid w:val="00847776"/>
    <w:rPr>
      <w:rFonts w:ascii="Wingdings" w:hAnsi="Wingdings" w:cs="Wingdings" w:hint="default"/>
    </w:rPr>
  </w:style>
  <w:style w:type="character" w:customStyle="1" w:styleId="WW8Num18z1">
    <w:name w:val="WW8Num18z1"/>
    <w:rsid w:val="00847776"/>
    <w:rPr>
      <w:rFonts w:ascii="Courier New" w:hAnsi="Courier New" w:cs="Courier New" w:hint="default"/>
    </w:rPr>
  </w:style>
  <w:style w:type="character" w:customStyle="1" w:styleId="WW8Num18z3">
    <w:name w:val="WW8Num18z3"/>
    <w:rsid w:val="00847776"/>
    <w:rPr>
      <w:rFonts w:ascii="Symbol" w:hAnsi="Symbol" w:cs="Symbol" w:hint="default"/>
    </w:rPr>
  </w:style>
  <w:style w:type="character" w:customStyle="1" w:styleId="WW8Num19z1">
    <w:name w:val="WW8Num19z1"/>
    <w:rsid w:val="00847776"/>
    <w:rPr>
      <w:rFonts w:ascii="Courier New" w:hAnsi="Courier New" w:cs="Courier New" w:hint="default"/>
    </w:rPr>
  </w:style>
  <w:style w:type="character" w:customStyle="1" w:styleId="WW8Num19z3">
    <w:name w:val="WW8Num19z3"/>
    <w:rsid w:val="00847776"/>
    <w:rPr>
      <w:rFonts w:ascii="Symbol" w:hAnsi="Symbol" w:cs="Symbol" w:hint="default"/>
    </w:rPr>
  </w:style>
  <w:style w:type="character" w:customStyle="1" w:styleId="WW8Num20z1">
    <w:name w:val="WW8Num20z1"/>
    <w:rsid w:val="00847776"/>
    <w:rPr>
      <w:rFonts w:ascii="Courier New" w:hAnsi="Courier New" w:cs="Courier New" w:hint="default"/>
    </w:rPr>
  </w:style>
  <w:style w:type="character" w:customStyle="1" w:styleId="WW8Num20z2">
    <w:name w:val="WW8Num20z2"/>
    <w:rsid w:val="00847776"/>
    <w:rPr>
      <w:rFonts w:ascii="Wingdings" w:hAnsi="Wingdings" w:cs="Wingdings" w:hint="default"/>
    </w:rPr>
  </w:style>
  <w:style w:type="character" w:customStyle="1" w:styleId="WW8Num21z1">
    <w:name w:val="WW8Num21z1"/>
    <w:rsid w:val="00847776"/>
    <w:rPr>
      <w:rFonts w:ascii="Courier New" w:hAnsi="Courier New" w:cs="Courier New" w:hint="default"/>
    </w:rPr>
  </w:style>
  <w:style w:type="character" w:customStyle="1" w:styleId="WW8Num21z3">
    <w:name w:val="WW8Num21z3"/>
    <w:rsid w:val="00847776"/>
    <w:rPr>
      <w:rFonts w:ascii="Symbol" w:hAnsi="Symbol" w:cs="Symbol" w:hint="default"/>
    </w:rPr>
  </w:style>
  <w:style w:type="character" w:customStyle="1" w:styleId="WW8Num22z1">
    <w:name w:val="WW8Num22z1"/>
    <w:rsid w:val="00847776"/>
    <w:rPr>
      <w:rFonts w:ascii="Courier New" w:hAnsi="Courier New" w:cs="Courier New" w:hint="default"/>
    </w:rPr>
  </w:style>
  <w:style w:type="character" w:customStyle="1" w:styleId="WW8Num22z2">
    <w:name w:val="WW8Num22z2"/>
    <w:rsid w:val="00847776"/>
    <w:rPr>
      <w:rFonts w:ascii="Wingdings" w:hAnsi="Wingdings" w:cs="Wingdings" w:hint="default"/>
    </w:rPr>
  </w:style>
  <w:style w:type="character" w:customStyle="1" w:styleId="WW8Num22z3">
    <w:name w:val="WW8Num22z3"/>
    <w:rsid w:val="00847776"/>
    <w:rPr>
      <w:rFonts w:ascii="Symbol" w:hAnsi="Symbol" w:cs="Symbol" w:hint="default"/>
    </w:rPr>
  </w:style>
  <w:style w:type="character" w:customStyle="1" w:styleId="WW8Num23z1">
    <w:name w:val="WW8Num23z1"/>
    <w:rsid w:val="00847776"/>
    <w:rPr>
      <w:rFonts w:ascii="Courier New" w:hAnsi="Courier New" w:cs="Courier New" w:hint="default"/>
    </w:rPr>
  </w:style>
  <w:style w:type="character" w:customStyle="1" w:styleId="WW8Num23z3">
    <w:name w:val="WW8Num23z3"/>
    <w:rsid w:val="00847776"/>
    <w:rPr>
      <w:rFonts w:ascii="Symbol" w:hAnsi="Symbol" w:cs="Symbol" w:hint="default"/>
    </w:rPr>
  </w:style>
  <w:style w:type="character" w:customStyle="1" w:styleId="WW8Num24z1">
    <w:name w:val="WW8Num24z1"/>
    <w:rsid w:val="00847776"/>
    <w:rPr>
      <w:rFonts w:cs="Times New Roman"/>
    </w:rPr>
  </w:style>
  <w:style w:type="character" w:customStyle="1" w:styleId="WW8Num25z1">
    <w:name w:val="WW8Num25z1"/>
    <w:rsid w:val="00847776"/>
    <w:rPr>
      <w:rFonts w:ascii="Courier New" w:hAnsi="Courier New" w:cs="Courier New" w:hint="default"/>
    </w:rPr>
  </w:style>
  <w:style w:type="character" w:customStyle="1" w:styleId="WW8Num25z2">
    <w:name w:val="WW8Num25z2"/>
    <w:rsid w:val="00847776"/>
    <w:rPr>
      <w:rFonts w:ascii="Wingdings" w:hAnsi="Wingdings" w:cs="Wingdings" w:hint="default"/>
    </w:rPr>
  </w:style>
  <w:style w:type="character" w:customStyle="1" w:styleId="WW8Num25z3">
    <w:name w:val="WW8Num25z3"/>
    <w:rsid w:val="00847776"/>
    <w:rPr>
      <w:rFonts w:ascii="Symbol" w:hAnsi="Symbol" w:cs="Symbol" w:hint="default"/>
    </w:rPr>
  </w:style>
  <w:style w:type="character" w:customStyle="1" w:styleId="WW8Num26z1">
    <w:name w:val="WW8Num26z1"/>
    <w:rsid w:val="00847776"/>
    <w:rPr>
      <w:rFonts w:ascii="Courier New" w:hAnsi="Courier New" w:cs="Courier New" w:hint="default"/>
    </w:rPr>
  </w:style>
  <w:style w:type="character" w:customStyle="1" w:styleId="WW8Num26z2">
    <w:name w:val="WW8Num26z2"/>
    <w:rsid w:val="00847776"/>
    <w:rPr>
      <w:rFonts w:ascii="Wingdings" w:hAnsi="Wingdings" w:cs="Wingdings" w:hint="default"/>
    </w:rPr>
  </w:style>
  <w:style w:type="character" w:customStyle="1" w:styleId="WW8Num27z1">
    <w:name w:val="WW8Num27z1"/>
    <w:rsid w:val="00847776"/>
    <w:rPr>
      <w:rFonts w:ascii="Courier New" w:hAnsi="Courier New" w:cs="Courier New" w:hint="default"/>
    </w:rPr>
  </w:style>
  <w:style w:type="character" w:customStyle="1" w:styleId="WW8Num27z3">
    <w:name w:val="WW8Num27z3"/>
    <w:rsid w:val="00847776"/>
    <w:rPr>
      <w:rFonts w:ascii="Symbol" w:hAnsi="Symbol" w:cs="Symbol" w:hint="default"/>
    </w:rPr>
  </w:style>
  <w:style w:type="character" w:customStyle="1" w:styleId="WW8Num28z1">
    <w:name w:val="WW8Num28z1"/>
    <w:rsid w:val="00847776"/>
    <w:rPr>
      <w:rFonts w:ascii="Courier New" w:hAnsi="Courier New" w:cs="Courier New" w:hint="default"/>
    </w:rPr>
  </w:style>
  <w:style w:type="character" w:customStyle="1" w:styleId="WW8Num28z3">
    <w:name w:val="WW8Num28z3"/>
    <w:rsid w:val="00847776"/>
    <w:rPr>
      <w:rFonts w:ascii="Symbol" w:hAnsi="Symbol" w:cs="Symbol" w:hint="default"/>
    </w:rPr>
  </w:style>
  <w:style w:type="character" w:customStyle="1" w:styleId="WW8Num29z1">
    <w:name w:val="WW8Num29z1"/>
    <w:rsid w:val="00847776"/>
    <w:rPr>
      <w:rFonts w:ascii="Courier New" w:hAnsi="Courier New" w:cs="Courier New" w:hint="default"/>
    </w:rPr>
  </w:style>
  <w:style w:type="character" w:customStyle="1" w:styleId="WW8Num29z3">
    <w:name w:val="WW8Num29z3"/>
    <w:rsid w:val="00847776"/>
    <w:rPr>
      <w:rFonts w:ascii="Symbol" w:hAnsi="Symbol" w:cs="Symbol" w:hint="default"/>
    </w:rPr>
  </w:style>
  <w:style w:type="character" w:customStyle="1" w:styleId="WW8Num30z1">
    <w:name w:val="WW8Num30z1"/>
    <w:rsid w:val="00847776"/>
    <w:rPr>
      <w:rFonts w:ascii="Courier New" w:hAnsi="Courier New" w:cs="Courier New" w:hint="default"/>
    </w:rPr>
  </w:style>
  <w:style w:type="character" w:customStyle="1" w:styleId="WW8Num30z3">
    <w:name w:val="WW8Num30z3"/>
    <w:rsid w:val="00847776"/>
    <w:rPr>
      <w:rFonts w:ascii="Symbol" w:hAnsi="Symbol" w:cs="Symbol" w:hint="default"/>
    </w:rPr>
  </w:style>
  <w:style w:type="character" w:customStyle="1" w:styleId="WW8Num32z1">
    <w:name w:val="WW8Num32z1"/>
    <w:rsid w:val="00847776"/>
  </w:style>
  <w:style w:type="character" w:customStyle="1" w:styleId="WW8Num32z2">
    <w:name w:val="WW8Num32z2"/>
    <w:rsid w:val="00847776"/>
  </w:style>
  <w:style w:type="character" w:customStyle="1" w:styleId="WW8Num32z3">
    <w:name w:val="WW8Num32z3"/>
    <w:rsid w:val="00847776"/>
  </w:style>
  <w:style w:type="character" w:customStyle="1" w:styleId="WW8Num32z4">
    <w:name w:val="WW8Num32z4"/>
    <w:rsid w:val="00847776"/>
  </w:style>
  <w:style w:type="character" w:customStyle="1" w:styleId="WW8Num32z5">
    <w:name w:val="WW8Num32z5"/>
    <w:rsid w:val="00847776"/>
  </w:style>
  <w:style w:type="character" w:customStyle="1" w:styleId="WW8Num32z6">
    <w:name w:val="WW8Num32z6"/>
    <w:rsid w:val="00847776"/>
  </w:style>
  <w:style w:type="character" w:customStyle="1" w:styleId="WW8Num32z7">
    <w:name w:val="WW8Num32z7"/>
    <w:rsid w:val="00847776"/>
  </w:style>
  <w:style w:type="character" w:customStyle="1" w:styleId="WW8Num32z8">
    <w:name w:val="WW8Num32z8"/>
    <w:rsid w:val="00847776"/>
  </w:style>
  <w:style w:type="character" w:customStyle="1" w:styleId="WW8Num33z1">
    <w:name w:val="WW8Num33z1"/>
    <w:rsid w:val="00847776"/>
    <w:rPr>
      <w:rFonts w:ascii="Courier New" w:hAnsi="Courier New" w:cs="Courier New" w:hint="default"/>
    </w:rPr>
  </w:style>
  <w:style w:type="character" w:customStyle="1" w:styleId="WW8Num33z3">
    <w:name w:val="WW8Num33z3"/>
    <w:rsid w:val="00847776"/>
    <w:rPr>
      <w:rFonts w:ascii="Symbol" w:hAnsi="Symbol" w:cs="Symbol" w:hint="default"/>
    </w:rPr>
  </w:style>
  <w:style w:type="character" w:customStyle="1" w:styleId="WW8Num34z1">
    <w:name w:val="WW8Num34z1"/>
    <w:rsid w:val="00847776"/>
    <w:rPr>
      <w:rFonts w:ascii="Courier New" w:hAnsi="Courier New" w:cs="Courier New" w:hint="default"/>
    </w:rPr>
  </w:style>
  <w:style w:type="character" w:customStyle="1" w:styleId="WW8Num34z2">
    <w:name w:val="WW8Num34z2"/>
    <w:rsid w:val="00847776"/>
    <w:rPr>
      <w:rFonts w:ascii="Wingdings" w:hAnsi="Wingdings" w:cs="Wingdings" w:hint="default"/>
    </w:rPr>
  </w:style>
  <w:style w:type="character" w:customStyle="1" w:styleId="WW8Num35z1">
    <w:name w:val="WW8Num35z1"/>
    <w:rsid w:val="00847776"/>
    <w:rPr>
      <w:rFonts w:ascii="Courier New" w:hAnsi="Courier New" w:cs="Courier New" w:hint="default"/>
    </w:rPr>
  </w:style>
  <w:style w:type="character" w:customStyle="1" w:styleId="WW8Num35z3">
    <w:name w:val="WW8Num35z3"/>
    <w:rsid w:val="00847776"/>
    <w:rPr>
      <w:rFonts w:ascii="Symbol" w:hAnsi="Symbol" w:cs="Symbol" w:hint="default"/>
    </w:rPr>
  </w:style>
  <w:style w:type="character" w:customStyle="1" w:styleId="WW8Num36z1">
    <w:name w:val="WW8Num36z1"/>
    <w:rsid w:val="00847776"/>
    <w:rPr>
      <w:rFonts w:ascii="Courier New" w:hAnsi="Courier New" w:cs="Courier New" w:hint="default"/>
      <w:sz w:val="20"/>
    </w:rPr>
  </w:style>
  <w:style w:type="character" w:customStyle="1" w:styleId="WW8Num37z2">
    <w:name w:val="WW8Num37z2"/>
    <w:rsid w:val="00847776"/>
    <w:rPr>
      <w:rFonts w:ascii="Wingdings" w:hAnsi="Wingdings" w:cs="Wingdings" w:hint="default"/>
    </w:rPr>
  </w:style>
  <w:style w:type="character" w:customStyle="1" w:styleId="WW8Num38z1">
    <w:name w:val="WW8Num38z1"/>
    <w:rsid w:val="00847776"/>
  </w:style>
  <w:style w:type="character" w:customStyle="1" w:styleId="WW8Num38z2">
    <w:name w:val="WW8Num38z2"/>
    <w:rsid w:val="00847776"/>
  </w:style>
  <w:style w:type="character" w:customStyle="1" w:styleId="WW8Num38z3">
    <w:name w:val="WW8Num38z3"/>
    <w:rsid w:val="00847776"/>
  </w:style>
  <w:style w:type="character" w:customStyle="1" w:styleId="WW8Num38z4">
    <w:name w:val="WW8Num38z4"/>
    <w:rsid w:val="00847776"/>
  </w:style>
  <w:style w:type="character" w:customStyle="1" w:styleId="WW8Num38z5">
    <w:name w:val="WW8Num38z5"/>
    <w:rsid w:val="00847776"/>
  </w:style>
  <w:style w:type="character" w:customStyle="1" w:styleId="WW8Num38z6">
    <w:name w:val="WW8Num38z6"/>
    <w:rsid w:val="00847776"/>
  </w:style>
  <w:style w:type="character" w:customStyle="1" w:styleId="WW8Num38z7">
    <w:name w:val="WW8Num38z7"/>
    <w:rsid w:val="00847776"/>
  </w:style>
  <w:style w:type="character" w:customStyle="1" w:styleId="WW8Num38z8">
    <w:name w:val="WW8Num38z8"/>
    <w:rsid w:val="00847776"/>
  </w:style>
  <w:style w:type="character" w:customStyle="1" w:styleId="WW8Num39z1">
    <w:name w:val="WW8Num39z1"/>
    <w:rsid w:val="00847776"/>
    <w:rPr>
      <w:rFonts w:ascii="Courier New" w:hAnsi="Courier New" w:cs="Courier New" w:hint="default"/>
    </w:rPr>
  </w:style>
  <w:style w:type="character" w:customStyle="1" w:styleId="WW8Num39z3">
    <w:name w:val="WW8Num39z3"/>
    <w:rsid w:val="00847776"/>
    <w:rPr>
      <w:rFonts w:ascii="Symbol" w:hAnsi="Symbol" w:cs="Symbol" w:hint="default"/>
    </w:rPr>
  </w:style>
  <w:style w:type="character" w:customStyle="1" w:styleId="WW8Num40z1">
    <w:name w:val="WW8Num40z1"/>
    <w:rsid w:val="00847776"/>
  </w:style>
  <w:style w:type="character" w:customStyle="1" w:styleId="WW8Num40z2">
    <w:name w:val="WW8Num40z2"/>
    <w:rsid w:val="00847776"/>
  </w:style>
  <w:style w:type="character" w:customStyle="1" w:styleId="WW8Num40z3">
    <w:name w:val="WW8Num40z3"/>
    <w:rsid w:val="00847776"/>
  </w:style>
  <w:style w:type="character" w:customStyle="1" w:styleId="WW8Num40z4">
    <w:name w:val="WW8Num40z4"/>
    <w:rsid w:val="00847776"/>
  </w:style>
  <w:style w:type="character" w:customStyle="1" w:styleId="WW8Num40z5">
    <w:name w:val="WW8Num40z5"/>
    <w:rsid w:val="00847776"/>
  </w:style>
  <w:style w:type="character" w:customStyle="1" w:styleId="WW8Num40z6">
    <w:name w:val="WW8Num40z6"/>
    <w:rsid w:val="00847776"/>
  </w:style>
  <w:style w:type="character" w:customStyle="1" w:styleId="WW8Num40z7">
    <w:name w:val="WW8Num40z7"/>
    <w:rsid w:val="00847776"/>
  </w:style>
  <w:style w:type="character" w:customStyle="1" w:styleId="WW8Num40z8">
    <w:name w:val="WW8Num40z8"/>
    <w:rsid w:val="00847776"/>
  </w:style>
  <w:style w:type="character" w:customStyle="1" w:styleId="WW8Num41z1">
    <w:name w:val="WW8Num41z1"/>
    <w:rsid w:val="00847776"/>
    <w:rPr>
      <w:rFonts w:hint="default"/>
      <w:b/>
    </w:rPr>
  </w:style>
  <w:style w:type="character" w:customStyle="1" w:styleId="WW8Num42z3">
    <w:name w:val="WW8Num42z3"/>
    <w:rsid w:val="00847776"/>
    <w:rPr>
      <w:rFonts w:ascii="Symbol" w:hAnsi="Symbol" w:cs="Symbol" w:hint="default"/>
    </w:rPr>
  </w:style>
  <w:style w:type="character" w:customStyle="1" w:styleId="WW8Num43z1">
    <w:name w:val="WW8Num43z1"/>
    <w:rsid w:val="00847776"/>
    <w:rPr>
      <w:rFonts w:ascii="Courier New" w:hAnsi="Courier New" w:cs="Courier New" w:hint="default"/>
    </w:rPr>
  </w:style>
  <w:style w:type="character" w:customStyle="1" w:styleId="WW8Num43z3">
    <w:name w:val="WW8Num43z3"/>
    <w:rsid w:val="00847776"/>
    <w:rPr>
      <w:rFonts w:ascii="Symbol" w:hAnsi="Symbol" w:cs="Symbol" w:hint="default"/>
    </w:rPr>
  </w:style>
  <w:style w:type="character" w:customStyle="1" w:styleId="WW8Num44z1">
    <w:name w:val="WW8Num44z1"/>
    <w:rsid w:val="00847776"/>
  </w:style>
  <w:style w:type="character" w:customStyle="1" w:styleId="WW8Num44z2">
    <w:name w:val="WW8Num44z2"/>
    <w:rsid w:val="00847776"/>
  </w:style>
  <w:style w:type="character" w:customStyle="1" w:styleId="WW8Num44z3">
    <w:name w:val="WW8Num44z3"/>
    <w:rsid w:val="00847776"/>
  </w:style>
  <w:style w:type="character" w:customStyle="1" w:styleId="WW8Num44z4">
    <w:name w:val="WW8Num44z4"/>
    <w:rsid w:val="00847776"/>
  </w:style>
  <w:style w:type="character" w:customStyle="1" w:styleId="WW8Num44z5">
    <w:name w:val="WW8Num44z5"/>
    <w:rsid w:val="00847776"/>
  </w:style>
  <w:style w:type="character" w:customStyle="1" w:styleId="WW8Num44z6">
    <w:name w:val="WW8Num44z6"/>
    <w:rsid w:val="00847776"/>
  </w:style>
  <w:style w:type="character" w:customStyle="1" w:styleId="WW8Num44z7">
    <w:name w:val="WW8Num44z7"/>
    <w:rsid w:val="00847776"/>
  </w:style>
  <w:style w:type="character" w:customStyle="1" w:styleId="WW8Num44z8">
    <w:name w:val="WW8Num44z8"/>
    <w:rsid w:val="00847776"/>
  </w:style>
  <w:style w:type="character" w:customStyle="1" w:styleId="WW8Num46z1">
    <w:name w:val="WW8Num46z1"/>
    <w:rsid w:val="00847776"/>
    <w:rPr>
      <w:rFonts w:cs="Times New Roman"/>
    </w:rPr>
  </w:style>
  <w:style w:type="character" w:customStyle="1" w:styleId="WW8Num47z1">
    <w:name w:val="WW8Num47z1"/>
    <w:rsid w:val="00847776"/>
    <w:rPr>
      <w:rFonts w:ascii="Courier New" w:hAnsi="Courier New" w:cs="Courier New" w:hint="default"/>
    </w:rPr>
  </w:style>
  <w:style w:type="character" w:customStyle="1" w:styleId="WW8Num47z3">
    <w:name w:val="WW8Num47z3"/>
    <w:rsid w:val="00847776"/>
    <w:rPr>
      <w:rFonts w:ascii="Symbol" w:hAnsi="Symbol" w:cs="Symbol" w:hint="default"/>
    </w:rPr>
  </w:style>
  <w:style w:type="character" w:customStyle="1" w:styleId="WW8Num48z1">
    <w:name w:val="WW8Num48z1"/>
    <w:rsid w:val="00847776"/>
  </w:style>
  <w:style w:type="character" w:customStyle="1" w:styleId="WW8Num48z2">
    <w:name w:val="WW8Num48z2"/>
    <w:rsid w:val="00847776"/>
  </w:style>
  <w:style w:type="character" w:customStyle="1" w:styleId="WW8Num48z3">
    <w:name w:val="WW8Num48z3"/>
    <w:rsid w:val="00847776"/>
  </w:style>
  <w:style w:type="character" w:customStyle="1" w:styleId="WW8Num48z4">
    <w:name w:val="WW8Num48z4"/>
    <w:rsid w:val="00847776"/>
  </w:style>
  <w:style w:type="character" w:customStyle="1" w:styleId="WW8Num48z5">
    <w:name w:val="WW8Num48z5"/>
    <w:rsid w:val="00847776"/>
  </w:style>
  <w:style w:type="character" w:customStyle="1" w:styleId="WW8Num48z6">
    <w:name w:val="WW8Num48z6"/>
    <w:rsid w:val="00847776"/>
  </w:style>
  <w:style w:type="character" w:customStyle="1" w:styleId="WW8Num48z7">
    <w:name w:val="WW8Num48z7"/>
    <w:rsid w:val="00847776"/>
  </w:style>
  <w:style w:type="character" w:customStyle="1" w:styleId="WW8Num48z8">
    <w:name w:val="WW8Num48z8"/>
    <w:rsid w:val="00847776"/>
  </w:style>
  <w:style w:type="character" w:customStyle="1" w:styleId="13">
    <w:name w:val="Основной шрифт абзаца1"/>
    <w:rsid w:val="00847776"/>
  </w:style>
  <w:style w:type="character" w:customStyle="1" w:styleId="31">
    <w:name w:val="Знак Знак3"/>
    <w:rsid w:val="00847776"/>
    <w:rPr>
      <w:sz w:val="24"/>
      <w:szCs w:val="24"/>
    </w:rPr>
  </w:style>
  <w:style w:type="character" w:customStyle="1" w:styleId="22">
    <w:name w:val="Знак Знак2"/>
    <w:rsid w:val="00847776"/>
    <w:rPr>
      <w:rFonts w:ascii="Courier New" w:hAnsi="Courier New" w:cs="Courier New"/>
    </w:rPr>
  </w:style>
  <w:style w:type="character" w:customStyle="1" w:styleId="41">
    <w:name w:val="Знак Знак4"/>
    <w:rsid w:val="00847776"/>
    <w:rPr>
      <w:b/>
      <w:bCs/>
      <w:sz w:val="28"/>
      <w:szCs w:val="28"/>
    </w:rPr>
  </w:style>
  <w:style w:type="character" w:customStyle="1" w:styleId="14">
    <w:name w:val="Знак Знак1"/>
    <w:rsid w:val="00847776"/>
    <w:rPr>
      <w:sz w:val="24"/>
      <w:szCs w:val="24"/>
    </w:rPr>
  </w:style>
  <w:style w:type="character" w:customStyle="1" w:styleId="af2">
    <w:name w:val="Знак Знак"/>
    <w:rsid w:val="00847776"/>
    <w:rPr>
      <w:sz w:val="24"/>
      <w:szCs w:val="24"/>
    </w:rPr>
  </w:style>
  <w:style w:type="character" w:customStyle="1" w:styleId="Zag11">
    <w:name w:val="Zag_11"/>
    <w:rsid w:val="00847776"/>
  </w:style>
  <w:style w:type="character" w:customStyle="1" w:styleId="af3">
    <w:name w:val="Символ нумерации"/>
    <w:rsid w:val="00847776"/>
  </w:style>
  <w:style w:type="character" w:customStyle="1" w:styleId="CharAttribute484">
    <w:name w:val="CharAttribute484"/>
    <w:rsid w:val="00847776"/>
    <w:rPr>
      <w:rFonts w:ascii="Times New Roman" w:eastAsia="Times New Roman" w:hAnsi="Times New Roman" w:cs="Times New Roman"/>
      <w:i/>
      <w:sz w:val="28"/>
    </w:rPr>
  </w:style>
  <w:style w:type="character" w:customStyle="1" w:styleId="af4">
    <w:name w:val="Маркеры списка"/>
    <w:rsid w:val="00847776"/>
    <w:rPr>
      <w:rFonts w:ascii="OpenSymbol" w:eastAsia="OpenSymbol" w:hAnsi="OpenSymbol" w:cs="OpenSymbol"/>
    </w:rPr>
  </w:style>
  <w:style w:type="paragraph" w:styleId="a0">
    <w:name w:val="Title"/>
    <w:basedOn w:val="a"/>
    <w:next w:val="a1"/>
    <w:link w:val="af5"/>
    <w:qFormat/>
    <w:locked/>
    <w:rsid w:val="00847776"/>
    <w:pPr>
      <w:keepNext/>
      <w:suppressAutoHyphens/>
      <w:spacing w:before="240" w:after="120" w:line="240" w:lineRule="auto"/>
    </w:pPr>
    <w:rPr>
      <w:rFonts w:ascii="Arial" w:eastAsia="Microsoft YaHei" w:hAnsi="Arial" w:cs="Mangal"/>
      <w:sz w:val="28"/>
      <w:szCs w:val="28"/>
      <w:lang w:eastAsia="ar-SA"/>
    </w:rPr>
  </w:style>
  <w:style w:type="character" w:customStyle="1" w:styleId="af5">
    <w:name w:val="Название Знак"/>
    <w:basedOn w:val="a2"/>
    <w:link w:val="a0"/>
    <w:rsid w:val="00847776"/>
    <w:rPr>
      <w:rFonts w:ascii="Arial" w:eastAsia="Microsoft YaHei" w:hAnsi="Arial" w:cs="Mangal"/>
      <w:sz w:val="28"/>
      <w:szCs w:val="28"/>
      <w:lang w:eastAsia="ar-SA"/>
    </w:rPr>
  </w:style>
  <w:style w:type="paragraph" w:styleId="a1">
    <w:name w:val="Body Text"/>
    <w:basedOn w:val="a"/>
    <w:link w:val="af6"/>
    <w:rsid w:val="00847776"/>
    <w:pPr>
      <w:suppressAutoHyphens/>
      <w:spacing w:after="120" w:line="240" w:lineRule="auto"/>
    </w:pPr>
    <w:rPr>
      <w:rFonts w:ascii="Times New Roman" w:hAnsi="Times New Roman"/>
      <w:sz w:val="24"/>
      <w:szCs w:val="24"/>
      <w:lang w:eastAsia="ar-SA"/>
    </w:rPr>
  </w:style>
  <w:style w:type="character" w:customStyle="1" w:styleId="af6">
    <w:name w:val="Основной текст Знак"/>
    <w:basedOn w:val="a2"/>
    <w:link w:val="a1"/>
    <w:rsid w:val="00847776"/>
    <w:rPr>
      <w:rFonts w:ascii="Times New Roman" w:hAnsi="Times New Roman"/>
      <w:sz w:val="24"/>
      <w:szCs w:val="24"/>
      <w:lang w:eastAsia="ar-SA"/>
    </w:rPr>
  </w:style>
  <w:style w:type="paragraph" w:styleId="af7">
    <w:name w:val="List"/>
    <w:basedOn w:val="a1"/>
    <w:rsid w:val="00847776"/>
    <w:rPr>
      <w:rFonts w:cs="Mangal"/>
    </w:rPr>
  </w:style>
  <w:style w:type="paragraph" w:customStyle="1" w:styleId="15">
    <w:name w:val="Название1"/>
    <w:basedOn w:val="a"/>
    <w:rsid w:val="00847776"/>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16">
    <w:name w:val="Указатель1"/>
    <w:basedOn w:val="a"/>
    <w:rsid w:val="00847776"/>
    <w:pPr>
      <w:suppressLineNumbers/>
      <w:suppressAutoHyphens/>
      <w:spacing w:after="0" w:line="240" w:lineRule="auto"/>
    </w:pPr>
    <w:rPr>
      <w:rFonts w:ascii="Times New Roman" w:hAnsi="Times New Roman" w:cs="Mangal"/>
      <w:sz w:val="24"/>
      <w:szCs w:val="24"/>
      <w:lang w:eastAsia="ar-SA"/>
    </w:rPr>
  </w:style>
  <w:style w:type="paragraph" w:customStyle="1" w:styleId="310">
    <w:name w:val="Основной текст с отступом 31"/>
    <w:basedOn w:val="a"/>
    <w:rsid w:val="00847776"/>
    <w:pPr>
      <w:suppressAutoHyphens/>
      <w:spacing w:after="0" w:line="240" w:lineRule="auto"/>
      <w:ind w:left="324" w:hanging="324"/>
    </w:pPr>
    <w:rPr>
      <w:rFonts w:ascii="Times New Roman" w:hAnsi="Times New Roman"/>
      <w:sz w:val="20"/>
      <w:szCs w:val="20"/>
      <w:lang w:eastAsia="ar-SA"/>
    </w:rPr>
  </w:style>
  <w:style w:type="paragraph" w:customStyle="1" w:styleId="210">
    <w:name w:val="Основной текст с отступом 21"/>
    <w:basedOn w:val="a"/>
    <w:rsid w:val="00847776"/>
    <w:pPr>
      <w:suppressAutoHyphens/>
      <w:spacing w:after="120" w:line="480" w:lineRule="auto"/>
      <w:ind w:left="283"/>
    </w:pPr>
    <w:rPr>
      <w:rFonts w:ascii="Times New Roman" w:hAnsi="Times New Roman"/>
      <w:sz w:val="24"/>
      <w:szCs w:val="24"/>
      <w:lang w:eastAsia="ar-SA"/>
    </w:rPr>
  </w:style>
  <w:style w:type="paragraph" w:styleId="af8">
    <w:name w:val="Body Text Indent"/>
    <w:basedOn w:val="a"/>
    <w:link w:val="af9"/>
    <w:rsid w:val="00847776"/>
    <w:pPr>
      <w:suppressAutoHyphens/>
      <w:spacing w:after="120" w:line="240" w:lineRule="auto"/>
      <w:ind w:left="283"/>
    </w:pPr>
    <w:rPr>
      <w:rFonts w:ascii="Times New Roman" w:hAnsi="Times New Roman"/>
      <w:sz w:val="24"/>
      <w:szCs w:val="24"/>
      <w:lang w:eastAsia="ar-SA"/>
    </w:rPr>
  </w:style>
  <w:style w:type="character" w:customStyle="1" w:styleId="af9">
    <w:name w:val="Основной текст с отступом Знак"/>
    <w:basedOn w:val="a2"/>
    <w:link w:val="af8"/>
    <w:rsid w:val="00847776"/>
    <w:rPr>
      <w:rFonts w:ascii="Times New Roman" w:hAnsi="Times New Roman"/>
      <w:sz w:val="24"/>
      <w:szCs w:val="24"/>
      <w:lang w:eastAsia="ar-SA"/>
    </w:rPr>
  </w:style>
  <w:style w:type="paragraph" w:customStyle="1" w:styleId="17">
    <w:name w:val="Текст1"/>
    <w:basedOn w:val="a"/>
    <w:rsid w:val="00847776"/>
    <w:pPr>
      <w:suppressAutoHyphens/>
      <w:spacing w:after="0" w:line="240" w:lineRule="auto"/>
    </w:pPr>
    <w:rPr>
      <w:rFonts w:ascii="Courier New" w:hAnsi="Courier New" w:cs="Courier New"/>
      <w:sz w:val="20"/>
      <w:szCs w:val="20"/>
      <w:lang w:eastAsia="ar-SA"/>
    </w:rPr>
  </w:style>
  <w:style w:type="paragraph" w:customStyle="1" w:styleId="Osnova">
    <w:name w:val="Osnova"/>
    <w:basedOn w:val="a"/>
    <w:rsid w:val="00847776"/>
    <w:pPr>
      <w:widowControl w:val="0"/>
      <w:suppressAutoHyphens/>
      <w:autoSpaceDE w:val="0"/>
      <w:spacing w:after="0" w:line="213" w:lineRule="exact"/>
      <w:ind w:firstLine="339"/>
      <w:jc w:val="both"/>
    </w:pPr>
    <w:rPr>
      <w:rFonts w:ascii="NewtonCSanPin" w:hAnsi="NewtonCSanPin" w:cs="NewtonCSanPin"/>
      <w:color w:val="000000"/>
      <w:sz w:val="21"/>
      <w:szCs w:val="21"/>
      <w:lang w:val="en-US" w:eastAsia="ar-SA"/>
    </w:rPr>
  </w:style>
  <w:style w:type="paragraph" w:customStyle="1" w:styleId="Zag2">
    <w:name w:val="Zag_2"/>
    <w:basedOn w:val="a"/>
    <w:rsid w:val="00847776"/>
    <w:pPr>
      <w:widowControl w:val="0"/>
      <w:suppressAutoHyphens/>
      <w:autoSpaceDE w:val="0"/>
      <w:spacing w:after="129" w:line="291" w:lineRule="exact"/>
      <w:jc w:val="center"/>
    </w:pPr>
    <w:rPr>
      <w:rFonts w:ascii="Times New Roman" w:hAnsi="Times New Roman"/>
      <w:b/>
      <w:bCs/>
      <w:color w:val="000000"/>
      <w:sz w:val="24"/>
      <w:szCs w:val="24"/>
      <w:lang w:val="en-US" w:eastAsia="ar-SA"/>
    </w:rPr>
  </w:style>
  <w:style w:type="paragraph" w:customStyle="1" w:styleId="Default">
    <w:name w:val="Default"/>
    <w:rsid w:val="00847776"/>
    <w:pPr>
      <w:suppressAutoHyphens/>
      <w:autoSpaceDE w:val="0"/>
    </w:pPr>
    <w:rPr>
      <w:rFonts w:ascii="Times New Roman" w:hAnsi="Times New Roman"/>
      <w:color w:val="000000"/>
      <w:sz w:val="24"/>
      <w:szCs w:val="24"/>
      <w:lang w:eastAsia="ar-SA"/>
    </w:rPr>
  </w:style>
  <w:style w:type="paragraph" w:customStyle="1" w:styleId="18">
    <w:name w:val="Абзац списка1"/>
    <w:basedOn w:val="a"/>
    <w:rsid w:val="00847776"/>
    <w:pPr>
      <w:suppressAutoHyphens/>
      <w:spacing w:after="0" w:line="240" w:lineRule="auto"/>
      <w:ind w:left="720"/>
    </w:pPr>
    <w:rPr>
      <w:rFonts w:ascii="Times New Roman" w:eastAsia="Calibri" w:hAnsi="Times New Roman"/>
      <w:sz w:val="24"/>
      <w:szCs w:val="24"/>
      <w:lang w:eastAsia="ar-SA"/>
    </w:rPr>
  </w:style>
  <w:style w:type="paragraph" w:customStyle="1" w:styleId="afa">
    <w:name w:val="Содержимое таблицы"/>
    <w:basedOn w:val="a"/>
    <w:rsid w:val="00847776"/>
    <w:pPr>
      <w:suppressLineNumbers/>
      <w:suppressAutoHyphens/>
      <w:spacing w:after="0" w:line="240" w:lineRule="auto"/>
    </w:pPr>
    <w:rPr>
      <w:rFonts w:ascii="Times New Roman" w:hAnsi="Times New Roman"/>
      <w:sz w:val="24"/>
      <w:szCs w:val="24"/>
      <w:lang w:eastAsia="ar-SA"/>
    </w:rPr>
  </w:style>
  <w:style w:type="paragraph" w:customStyle="1" w:styleId="afb">
    <w:name w:val="Заголовок таблицы"/>
    <w:basedOn w:val="afa"/>
    <w:rsid w:val="00847776"/>
    <w:pPr>
      <w:jc w:val="center"/>
    </w:pPr>
    <w:rPr>
      <w:b/>
      <w:bCs/>
    </w:rPr>
  </w:style>
  <w:style w:type="paragraph" w:customStyle="1" w:styleId="afc">
    <w:name w:val="Содержимое врезки"/>
    <w:basedOn w:val="a1"/>
    <w:rsid w:val="00847776"/>
  </w:style>
  <w:style w:type="paragraph" w:customStyle="1" w:styleId="ParaAttribute16">
    <w:name w:val="ParaAttribute16"/>
    <w:rsid w:val="00847776"/>
    <w:pPr>
      <w:suppressAutoHyphens/>
      <w:ind w:left="1080"/>
      <w:jc w:val="both"/>
    </w:pPr>
    <w:rPr>
      <w:rFonts w:ascii="Times New Roman" w:hAnsi="Times New Roman"/>
      <w:sz w:val="20"/>
      <w:szCs w:val="20"/>
      <w:lang w:eastAsia="ar-SA"/>
    </w:rPr>
  </w:style>
  <w:style w:type="character" w:styleId="afd">
    <w:name w:val="Hyperlink"/>
    <w:unhideWhenUsed/>
    <w:qFormat/>
    <w:rsid w:val="00847776"/>
    <w:rPr>
      <w:color w:val="0000FF"/>
      <w:u w:val="single"/>
    </w:rPr>
  </w:style>
  <w:style w:type="character" w:customStyle="1" w:styleId="c15c14">
    <w:name w:val="c15 c14"/>
    <w:basedOn w:val="a2"/>
    <w:rsid w:val="00847776"/>
  </w:style>
  <w:style w:type="paragraph" w:customStyle="1" w:styleId="c11">
    <w:name w:val="c11"/>
    <w:basedOn w:val="a"/>
    <w:rsid w:val="00847776"/>
    <w:pPr>
      <w:spacing w:before="100" w:beforeAutospacing="1" w:after="100" w:afterAutospacing="1" w:line="240" w:lineRule="auto"/>
    </w:pPr>
    <w:rPr>
      <w:rFonts w:ascii="Times New Roman" w:hAnsi="Times New Roman"/>
      <w:sz w:val="24"/>
      <w:szCs w:val="24"/>
    </w:rPr>
  </w:style>
  <w:style w:type="character" w:customStyle="1" w:styleId="c4">
    <w:name w:val="c4"/>
    <w:basedOn w:val="a2"/>
    <w:rsid w:val="008477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40</Pages>
  <Words>7029</Words>
  <Characters>51646</Characters>
  <Application>Microsoft Office Word</Application>
  <DocSecurity>0</DocSecurity>
  <Lines>430</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Пользователь</cp:lastModifiedBy>
  <cp:revision>125</cp:revision>
  <cp:lastPrinted>2025-02-22T18:36:00Z</cp:lastPrinted>
  <dcterms:created xsi:type="dcterms:W3CDTF">2022-05-23T06:47:00Z</dcterms:created>
  <dcterms:modified xsi:type="dcterms:W3CDTF">2025-05-16T12:02:00Z</dcterms:modified>
</cp:coreProperties>
</file>