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2AC00" w14:textId="789E1427" w:rsidR="002969E1" w:rsidRDefault="00634BE4" w:rsidP="001E5C75">
      <w:pPr>
        <w:shd w:val="clear" w:color="auto" w:fill="FFFFFF"/>
        <w:spacing w:after="0" w:line="240" w:lineRule="auto"/>
        <w:ind w:left="-1620"/>
        <w:jc w:val="center"/>
        <w:rPr>
          <w:rFonts w:ascii="Times New Roman" w:hAnsi="Times New Roman" w:cs="Droid Sans Devanagari"/>
          <w:b/>
          <w:sz w:val="28"/>
          <w:szCs w:val="28"/>
          <w:lang w:eastAsia="zh-CN" w:bidi="hi-IN"/>
        </w:rPr>
      </w:pPr>
      <w:r w:rsidRPr="00634BE4">
        <w:rPr>
          <w:rFonts w:ascii="Times New Roman" w:hAnsi="Times New Roman" w:cs="Droid Sans Devanagari"/>
          <w:b/>
          <w:sz w:val="28"/>
          <w:szCs w:val="28"/>
          <w:lang w:eastAsia="zh-CN" w:bidi="hi-IN"/>
        </w:rPr>
        <w:drawing>
          <wp:inline distT="0" distB="0" distL="0" distR="0" wp14:anchorId="63780298" wp14:editId="2CC476A1">
            <wp:extent cx="9787516" cy="5893435"/>
            <wp:effectExtent l="0" t="1943100" r="0" b="19361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5400000">
                      <a:off x="0" y="0"/>
                      <a:ext cx="9792296" cy="5896313"/>
                    </a:xfrm>
                    <a:prstGeom prst="rect">
                      <a:avLst/>
                    </a:prstGeom>
                  </pic:spPr>
                </pic:pic>
              </a:graphicData>
            </a:graphic>
          </wp:inline>
        </w:drawing>
      </w:r>
    </w:p>
    <w:p w14:paraId="5A8D42F5" w14:textId="7DF4B4AF" w:rsidR="00593093" w:rsidRDefault="005650F3" w:rsidP="005650F3">
      <w:pPr>
        <w:shd w:val="clear" w:color="auto" w:fill="FFFFFF"/>
        <w:spacing w:after="0" w:line="240" w:lineRule="auto"/>
        <w:ind w:left="-1620"/>
        <w:rPr>
          <w:rFonts w:ascii="Times New Roman" w:hAnsi="Times New Roman" w:cs="Droid Sans Devanagari"/>
          <w:b/>
          <w:sz w:val="28"/>
          <w:szCs w:val="28"/>
          <w:lang w:eastAsia="zh-CN" w:bidi="hi-IN"/>
        </w:rPr>
      </w:pPr>
      <w:r>
        <w:rPr>
          <w:rFonts w:ascii="Times New Roman" w:hAnsi="Times New Roman" w:cs="Droid Sans Devanagari"/>
          <w:b/>
          <w:sz w:val="28"/>
          <w:szCs w:val="28"/>
          <w:lang w:eastAsia="zh-CN" w:bidi="hi-IN"/>
        </w:rPr>
        <w:lastRenderedPageBreak/>
        <w:t xml:space="preserve">                </w:t>
      </w:r>
    </w:p>
    <w:p w14:paraId="2FC4A366" w14:textId="77777777" w:rsidR="00634BE4" w:rsidRDefault="00634BE4" w:rsidP="005650F3">
      <w:pPr>
        <w:shd w:val="clear" w:color="auto" w:fill="FFFFFF"/>
        <w:spacing w:after="0" w:line="240" w:lineRule="auto"/>
        <w:ind w:left="-1620"/>
        <w:rPr>
          <w:rFonts w:ascii="Times New Roman" w:hAnsi="Times New Roman" w:cs="Droid Sans Devanagari"/>
          <w:b/>
          <w:sz w:val="28"/>
          <w:szCs w:val="28"/>
          <w:lang w:eastAsia="zh-CN" w:bidi="hi-IN"/>
        </w:rPr>
      </w:pPr>
    </w:p>
    <w:p w14:paraId="784E8B5D" w14:textId="77777777" w:rsidR="00593093" w:rsidRPr="007E007D" w:rsidRDefault="00593093" w:rsidP="001E5C75">
      <w:pPr>
        <w:shd w:val="clear" w:color="auto" w:fill="FFFFFF"/>
        <w:spacing w:after="0" w:line="240" w:lineRule="auto"/>
        <w:ind w:left="-1620"/>
        <w:jc w:val="center"/>
        <w:rPr>
          <w:rFonts w:ascii="Times New Roman" w:hAnsi="Times New Roman" w:cs="Droid Sans Devanagari"/>
          <w:b/>
          <w:sz w:val="28"/>
          <w:szCs w:val="28"/>
          <w:lang w:eastAsia="zh-CN" w:bidi="hi-IN"/>
        </w:rPr>
      </w:pPr>
    </w:p>
    <w:p w14:paraId="7845713B"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rPr>
      </w:pPr>
      <w:r w:rsidRPr="005143E7">
        <w:rPr>
          <w:rFonts w:ascii="Times New Roman" w:hAnsi="Times New Roman"/>
          <w:sz w:val="24"/>
          <w:szCs w:val="24"/>
        </w:rPr>
        <w:t xml:space="preserve">Содержание программы </w:t>
      </w:r>
    </w:p>
    <w:p w14:paraId="1B15EDC8" w14:textId="77777777" w:rsidR="002969E1"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Раздел I. Введение ...................................................................................................................</w:t>
      </w:r>
      <w:r>
        <w:rPr>
          <w:rFonts w:ascii="Times New Roman" w:hAnsi="Times New Roman"/>
          <w:sz w:val="24"/>
          <w:szCs w:val="24"/>
        </w:rPr>
        <w:t>..3</w:t>
      </w:r>
    </w:p>
    <w:p w14:paraId="334FC32F" w14:textId="77777777" w:rsidR="002969E1" w:rsidRPr="005143E7"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Раздел II. Краткая характеристика детей-участников программ летних смен...</w:t>
      </w:r>
      <w:r>
        <w:rPr>
          <w:rFonts w:ascii="Times New Roman" w:hAnsi="Times New Roman"/>
          <w:sz w:val="24"/>
          <w:szCs w:val="24"/>
        </w:rPr>
        <w:t>...................5</w:t>
      </w:r>
    </w:p>
    <w:p w14:paraId="573B7047" w14:textId="77777777" w:rsidR="00765EB2"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Раздел I</w:t>
      </w:r>
      <w:r>
        <w:rPr>
          <w:rFonts w:ascii="Times New Roman" w:hAnsi="Times New Roman"/>
          <w:sz w:val="24"/>
          <w:szCs w:val="24"/>
          <w:lang w:val="en-US"/>
        </w:rPr>
        <w:t>II</w:t>
      </w:r>
      <w:r w:rsidRPr="005143E7">
        <w:rPr>
          <w:rFonts w:ascii="Times New Roman" w:hAnsi="Times New Roman"/>
          <w:sz w:val="24"/>
          <w:szCs w:val="24"/>
        </w:rPr>
        <w:t>. Целевой блок .....................................................................................................</w:t>
      </w:r>
      <w:r>
        <w:rPr>
          <w:rFonts w:ascii="Times New Roman" w:hAnsi="Times New Roman"/>
          <w:sz w:val="24"/>
          <w:szCs w:val="24"/>
        </w:rPr>
        <w:t>.......</w:t>
      </w:r>
      <w:r w:rsidRPr="00CC5DB1">
        <w:rPr>
          <w:rFonts w:ascii="Times New Roman" w:hAnsi="Times New Roman"/>
          <w:sz w:val="24"/>
          <w:szCs w:val="24"/>
        </w:rPr>
        <w:t>5</w:t>
      </w:r>
    </w:p>
    <w:p w14:paraId="5F17DA17" w14:textId="77777777" w:rsidR="00765EB2"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 xml:space="preserve"> Раздел </w:t>
      </w:r>
      <w:r>
        <w:rPr>
          <w:rFonts w:ascii="Times New Roman" w:hAnsi="Times New Roman"/>
          <w:sz w:val="24"/>
          <w:szCs w:val="24"/>
          <w:lang w:val="en-US"/>
        </w:rPr>
        <w:t>I</w:t>
      </w:r>
      <w:r w:rsidRPr="005143E7">
        <w:rPr>
          <w:rFonts w:ascii="Times New Roman" w:hAnsi="Times New Roman"/>
          <w:sz w:val="24"/>
          <w:szCs w:val="24"/>
        </w:rPr>
        <w:t xml:space="preserve">V. Модель </w:t>
      </w:r>
      <w:r>
        <w:rPr>
          <w:rFonts w:ascii="Times New Roman" w:hAnsi="Times New Roman"/>
          <w:sz w:val="24"/>
          <w:szCs w:val="24"/>
        </w:rPr>
        <w:t>см</w:t>
      </w:r>
      <w:r w:rsidRPr="005143E7">
        <w:rPr>
          <w:rFonts w:ascii="Times New Roman" w:hAnsi="Times New Roman"/>
          <w:sz w:val="24"/>
          <w:szCs w:val="24"/>
        </w:rPr>
        <w:t>ены...........................................................................................................</w:t>
      </w:r>
      <w:r>
        <w:rPr>
          <w:rFonts w:ascii="Times New Roman" w:hAnsi="Times New Roman"/>
          <w:sz w:val="24"/>
          <w:szCs w:val="24"/>
        </w:rPr>
        <w:t>6</w:t>
      </w:r>
    </w:p>
    <w:p w14:paraId="15FFBE64" w14:textId="1E4F3102" w:rsidR="002969E1" w:rsidRPr="005143E7"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 xml:space="preserve"> Раздел V. Система диагностики результатов ...................................................................</w:t>
      </w:r>
      <w:r>
        <w:rPr>
          <w:rFonts w:ascii="Times New Roman" w:hAnsi="Times New Roman"/>
          <w:sz w:val="24"/>
          <w:szCs w:val="24"/>
        </w:rPr>
        <w:t>.......7</w:t>
      </w:r>
    </w:p>
    <w:p w14:paraId="0F37AD6A" w14:textId="77777777" w:rsidR="002969E1" w:rsidRPr="005143E7"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Раздел V</w:t>
      </w:r>
      <w:r>
        <w:rPr>
          <w:rFonts w:ascii="Times New Roman" w:hAnsi="Times New Roman"/>
          <w:sz w:val="24"/>
          <w:szCs w:val="24"/>
          <w:lang w:val="en-US"/>
        </w:rPr>
        <w:t>I</w:t>
      </w:r>
      <w:r w:rsidRPr="005143E7">
        <w:rPr>
          <w:rFonts w:ascii="Times New Roman" w:hAnsi="Times New Roman"/>
          <w:sz w:val="24"/>
          <w:szCs w:val="24"/>
        </w:rPr>
        <w:t>. Информационно-методическое обеспечение программы..................</w:t>
      </w:r>
      <w:r>
        <w:rPr>
          <w:rFonts w:ascii="Times New Roman" w:hAnsi="Times New Roman"/>
          <w:sz w:val="24"/>
          <w:szCs w:val="24"/>
        </w:rPr>
        <w:t>.................</w:t>
      </w:r>
      <w:r w:rsidRPr="005143E7">
        <w:rPr>
          <w:rFonts w:ascii="Times New Roman" w:hAnsi="Times New Roman"/>
          <w:sz w:val="24"/>
          <w:szCs w:val="24"/>
        </w:rPr>
        <w:t>1</w:t>
      </w:r>
      <w:r w:rsidRPr="00CC5DB1">
        <w:rPr>
          <w:rFonts w:ascii="Times New Roman" w:hAnsi="Times New Roman"/>
          <w:sz w:val="24"/>
          <w:szCs w:val="24"/>
        </w:rPr>
        <w:t>1</w:t>
      </w:r>
    </w:p>
    <w:p w14:paraId="66047FFE" w14:textId="77777777" w:rsidR="002969E1" w:rsidRPr="005143E7"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Раздел VII. Кадровое обеспечение программы...............................................................</w:t>
      </w:r>
      <w:r>
        <w:rPr>
          <w:rFonts w:ascii="Times New Roman" w:hAnsi="Times New Roman"/>
          <w:sz w:val="24"/>
          <w:szCs w:val="24"/>
        </w:rPr>
        <w:t>........</w:t>
      </w:r>
      <w:r w:rsidRPr="00491D7F">
        <w:rPr>
          <w:rFonts w:ascii="Times New Roman" w:hAnsi="Times New Roman"/>
          <w:sz w:val="24"/>
          <w:szCs w:val="24"/>
        </w:rPr>
        <w:t>13</w:t>
      </w:r>
    </w:p>
    <w:p w14:paraId="55AF0DDC" w14:textId="77777777" w:rsidR="002969E1" w:rsidRPr="00306985"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 xml:space="preserve">Раздел </w:t>
      </w:r>
      <w:r>
        <w:rPr>
          <w:rFonts w:ascii="Times New Roman" w:hAnsi="Times New Roman"/>
          <w:sz w:val="24"/>
          <w:szCs w:val="24"/>
          <w:lang w:val="en-US"/>
        </w:rPr>
        <w:t>VIII</w:t>
      </w:r>
      <w:r w:rsidRPr="005143E7">
        <w:rPr>
          <w:rFonts w:ascii="Times New Roman" w:hAnsi="Times New Roman"/>
          <w:sz w:val="24"/>
          <w:szCs w:val="24"/>
        </w:rPr>
        <w:t>. Ресурсное обеспечение программы.................................................................</w:t>
      </w:r>
      <w:r>
        <w:rPr>
          <w:rFonts w:ascii="Times New Roman" w:hAnsi="Times New Roman"/>
          <w:sz w:val="24"/>
          <w:szCs w:val="24"/>
        </w:rPr>
        <w:t>...</w:t>
      </w:r>
      <w:r w:rsidRPr="00491D7F">
        <w:rPr>
          <w:rFonts w:ascii="Times New Roman" w:hAnsi="Times New Roman"/>
          <w:sz w:val="24"/>
          <w:szCs w:val="24"/>
        </w:rPr>
        <w:t>1</w:t>
      </w:r>
      <w:r w:rsidRPr="00306985">
        <w:rPr>
          <w:rFonts w:ascii="Times New Roman" w:hAnsi="Times New Roman"/>
          <w:sz w:val="24"/>
          <w:szCs w:val="24"/>
        </w:rPr>
        <w:t>3</w:t>
      </w:r>
    </w:p>
    <w:p w14:paraId="37B3A1EA" w14:textId="77777777" w:rsidR="002969E1" w:rsidRDefault="002969E1" w:rsidP="005143E7">
      <w:pPr>
        <w:shd w:val="clear" w:color="auto" w:fill="FFFFFF"/>
        <w:tabs>
          <w:tab w:val="left" w:pos="3760"/>
        </w:tabs>
        <w:spacing w:after="0" w:line="360" w:lineRule="auto"/>
        <w:rPr>
          <w:rFonts w:ascii="Times New Roman" w:hAnsi="Times New Roman"/>
          <w:sz w:val="24"/>
          <w:szCs w:val="24"/>
        </w:rPr>
      </w:pPr>
      <w:r w:rsidRPr="005143E7">
        <w:rPr>
          <w:rFonts w:ascii="Times New Roman" w:hAnsi="Times New Roman"/>
          <w:sz w:val="24"/>
          <w:szCs w:val="24"/>
        </w:rPr>
        <w:t xml:space="preserve"> Список использованных источников и литературы.......................................................</w:t>
      </w:r>
      <w:r>
        <w:rPr>
          <w:rFonts w:ascii="Times New Roman" w:hAnsi="Times New Roman"/>
          <w:sz w:val="24"/>
          <w:szCs w:val="24"/>
        </w:rPr>
        <w:t>.......</w:t>
      </w:r>
      <w:r w:rsidRPr="00740A85">
        <w:rPr>
          <w:rFonts w:ascii="Times New Roman" w:hAnsi="Times New Roman"/>
          <w:sz w:val="24"/>
          <w:szCs w:val="24"/>
        </w:rPr>
        <w:t>15</w:t>
      </w:r>
      <w:r w:rsidRPr="005143E7">
        <w:rPr>
          <w:rFonts w:ascii="Times New Roman" w:hAnsi="Times New Roman"/>
          <w:sz w:val="24"/>
          <w:szCs w:val="24"/>
        </w:rPr>
        <w:t xml:space="preserve"> Пояснительная записка смены пришкольного лагеря...................................................</w:t>
      </w:r>
      <w:r>
        <w:rPr>
          <w:rFonts w:ascii="Times New Roman" w:hAnsi="Times New Roman"/>
          <w:sz w:val="24"/>
          <w:szCs w:val="24"/>
        </w:rPr>
        <w:t>.........</w:t>
      </w:r>
      <w:r w:rsidRPr="00E01A45">
        <w:rPr>
          <w:rFonts w:ascii="Times New Roman" w:hAnsi="Times New Roman"/>
          <w:sz w:val="24"/>
          <w:szCs w:val="24"/>
        </w:rPr>
        <w:t>18</w:t>
      </w:r>
    </w:p>
    <w:p w14:paraId="0157648E" w14:textId="77777777" w:rsidR="002969E1" w:rsidRPr="00086A69" w:rsidRDefault="002969E1" w:rsidP="00380446">
      <w:pPr>
        <w:rPr>
          <w:rFonts w:ascii="Times New Roman" w:hAnsi="Times New Roman"/>
          <w:bCs/>
          <w:sz w:val="24"/>
          <w:szCs w:val="24"/>
        </w:rPr>
      </w:pPr>
      <w:r w:rsidRPr="00086A69">
        <w:rPr>
          <w:rFonts w:ascii="Times New Roman" w:hAnsi="Times New Roman"/>
          <w:bCs/>
          <w:sz w:val="24"/>
          <w:szCs w:val="24"/>
        </w:rPr>
        <w:t>Ежедневный план работы в лагере</w:t>
      </w:r>
      <w:r>
        <w:rPr>
          <w:rFonts w:ascii="Times New Roman" w:hAnsi="Times New Roman"/>
          <w:bCs/>
          <w:sz w:val="24"/>
          <w:szCs w:val="24"/>
        </w:rPr>
        <w:t>…………………………………………………………...21</w:t>
      </w:r>
    </w:p>
    <w:p w14:paraId="10B94733" w14:textId="77777777" w:rsidR="002969E1" w:rsidRPr="005143E7" w:rsidRDefault="002969E1" w:rsidP="005143E7">
      <w:pPr>
        <w:shd w:val="clear" w:color="auto" w:fill="FFFFFF"/>
        <w:tabs>
          <w:tab w:val="left" w:pos="3760"/>
        </w:tabs>
        <w:spacing w:after="0" w:line="360" w:lineRule="auto"/>
        <w:rPr>
          <w:rFonts w:ascii="Times New Roman" w:hAnsi="Times New Roman"/>
          <w:sz w:val="24"/>
          <w:szCs w:val="24"/>
          <w:lang w:eastAsia="zh-CN" w:bidi="hi-IN"/>
        </w:rPr>
      </w:pPr>
    </w:p>
    <w:p w14:paraId="2EED1811"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58C10D6B"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012C9DC6"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27AD7346"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442BFCB4"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668A542D"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63CC2F24"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2B396E64"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554CC4E6"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7D2A8BD6"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64437A3D"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0BB56CC6"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4A1AB003"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7CDF32E3"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19B01977"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13CDAC65"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545B6114"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50A8138E" w14:textId="77777777" w:rsidR="002969E1" w:rsidRPr="00514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5B031FE0" w14:textId="77777777" w:rsidR="002969E1" w:rsidRPr="00F523E7" w:rsidRDefault="002969E1" w:rsidP="00F523E7">
      <w:pPr>
        <w:shd w:val="clear" w:color="auto" w:fill="FFFFFF"/>
        <w:tabs>
          <w:tab w:val="left" w:pos="3760"/>
        </w:tabs>
        <w:spacing w:after="0" w:line="360" w:lineRule="auto"/>
        <w:jc w:val="center"/>
        <w:rPr>
          <w:rFonts w:ascii="Times New Roman" w:hAnsi="Times New Roman"/>
          <w:sz w:val="24"/>
          <w:szCs w:val="24"/>
          <w:lang w:eastAsia="zh-CN" w:bidi="hi-IN"/>
        </w:rPr>
      </w:pPr>
    </w:p>
    <w:p w14:paraId="21EAC6CB" w14:textId="77777777" w:rsidR="002969E1" w:rsidRPr="005143E7" w:rsidRDefault="002969E1">
      <w:pPr>
        <w:rPr>
          <w:rFonts w:ascii="Times New Roman" w:hAnsi="Times New Roman"/>
          <w:sz w:val="24"/>
          <w:szCs w:val="24"/>
        </w:rPr>
      </w:pPr>
    </w:p>
    <w:p w14:paraId="46D91B3C" w14:textId="77777777" w:rsidR="002969E1" w:rsidRDefault="002969E1">
      <w:pPr>
        <w:rPr>
          <w:rFonts w:ascii="Times New Roman" w:hAnsi="Times New Roman"/>
          <w:sz w:val="24"/>
          <w:szCs w:val="24"/>
        </w:rPr>
      </w:pPr>
    </w:p>
    <w:p w14:paraId="11F69D33" w14:textId="77777777" w:rsidR="002969E1" w:rsidRDefault="002969E1">
      <w:pPr>
        <w:rPr>
          <w:rFonts w:ascii="Times New Roman" w:hAnsi="Times New Roman"/>
          <w:sz w:val="24"/>
          <w:szCs w:val="24"/>
        </w:rPr>
      </w:pPr>
    </w:p>
    <w:p w14:paraId="3CF95D2F" w14:textId="77777777" w:rsidR="002969E1" w:rsidRDefault="002969E1">
      <w:pPr>
        <w:rPr>
          <w:rFonts w:ascii="Times New Roman" w:hAnsi="Times New Roman"/>
          <w:sz w:val="24"/>
          <w:szCs w:val="24"/>
        </w:rPr>
      </w:pPr>
    </w:p>
    <w:p w14:paraId="45789BA1" w14:textId="77777777" w:rsidR="002969E1" w:rsidRPr="005143E7" w:rsidRDefault="002969E1">
      <w:pPr>
        <w:rPr>
          <w:rFonts w:ascii="Times New Roman" w:hAnsi="Times New Roman"/>
          <w:sz w:val="24"/>
          <w:szCs w:val="24"/>
        </w:rPr>
      </w:pPr>
      <w:r w:rsidRPr="005143E7">
        <w:rPr>
          <w:rFonts w:ascii="Times New Roman" w:hAnsi="Times New Roman"/>
          <w:sz w:val="24"/>
          <w:szCs w:val="24"/>
        </w:rPr>
        <w:t>Раздел I. Введение</w:t>
      </w:r>
    </w:p>
    <w:p w14:paraId="3EF75B3C" w14:textId="77777777" w:rsidR="002969E1" w:rsidRPr="005143E7" w:rsidRDefault="002969E1">
      <w:pPr>
        <w:rPr>
          <w:rFonts w:ascii="Times New Roman" w:hAnsi="Times New Roman"/>
          <w:sz w:val="24"/>
          <w:szCs w:val="24"/>
        </w:rPr>
      </w:pPr>
      <w:r w:rsidRPr="005143E7">
        <w:rPr>
          <w:rFonts w:ascii="Times New Roman" w:hAnsi="Times New Roman"/>
          <w:sz w:val="24"/>
          <w:szCs w:val="24"/>
        </w:rPr>
        <w:t xml:space="preserve"> 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w:t>
      </w:r>
      <w:smartTag w:uri="urn:schemas-microsoft-com:office:smarttags" w:element="metricconverter">
        <w:smartTagPr>
          <w:attr w:name="ProductID" w:val="2015 г"/>
        </w:smartTagPr>
        <w:r w:rsidRPr="005143E7">
          <w:rPr>
            <w:rFonts w:ascii="Times New Roman" w:hAnsi="Times New Roman"/>
            <w:sz w:val="24"/>
            <w:szCs w:val="24"/>
          </w:rPr>
          <w:t>2015 г</w:t>
        </w:r>
      </w:smartTag>
      <w:r w:rsidRPr="005143E7">
        <w:rPr>
          <w:rFonts w:ascii="Times New Roman" w:hAnsi="Times New Roman"/>
          <w:sz w:val="24"/>
          <w:szCs w:val="24"/>
        </w:rPr>
        <w:t>. № 996- р).</w:t>
      </w:r>
    </w:p>
    <w:p w14:paraId="3273EE48" w14:textId="77777777" w:rsidR="002969E1" w:rsidRPr="005143E7" w:rsidRDefault="002969E1">
      <w:pPr>
        <w:rPr>
          <w:rFonts w:ascii="Times New Roman" w:hAnsi="Times New Roman"/>
          <w:sz w:val="24"/>
          <w:szCs w:val="24"/>
        </w:rPr>
      </w:pPr>
      <w:r w:rsidRPr="005143E7">
        <w:rPr>
          <w:rFonts w:ascii="Times New Roman" w:hAnsi="Times New Roman"/>
          <w:sz w:val="24"/>
          <w:szCs w:val="24"/>
        </w:rPr>
        <w:t xml:space="preserve"> В младшем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w:t>
      </w:r>
      <w:smartTag w:uri="urn:schemas-microsoft-com:office:smarttags" w:element="metricconverter">
        <w:smartTagPr>
          <w:attr w:name="ProductID" w:val="2020 г"/>
        </w:smartTagPr>
        <w:r w:rsidRPr="005143E7">
          <w:rPr>
            <w:rFonts w:ascii="Times New Roman" w:hAnsi="Times New Roman"/>
            <w:sz w:val="24"/>
            <w:szCs w:val="24"/>
          </w:rPr>
          <w:t>2020 г</w:t>
        </w:r>
      </w:smartTag>
      <w:r w:rsidRPr="005143E7">
        <w:rPr>
          <w:rFonts w:ascii="Times New Roman" w:hAnsi="Times New Roman"/>
          <w:sz w:val="24"/>
          <w:szCs w:val="24"/>
        </w:rPr>
        <w:t>.).</w:t>
      </w:r>
    </w:p>
    <w:p w14:paraId="2488FFB3" w14:textId="77777777" w:rsidR="002969E1" w:rsidRPr="005143E7" w:rsidRDefault="002969E1">
      <w:pPr>
        <w:rPr>
          <w:rFonts w:ascii="Times New Roman" w:hAnsi="Times New Roman"/>
          <w:sz w:val="24"/>
          <w:szCs w:val="24"/>
        </w:rPr>
      </w:pPr>
      <w:r w:rsidRPr="005143E7">
        <w:rPr>
          <w:rFonts w:ascii="Times New Roman" w:hAnsi="Times New Roman"/>
          <w:sz w:val="24"/>
          <w:szCs w:val="24"/>
        </w:rPr>
        <w:t xml:space="preserve"> 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w:t>
      </w:r>
    </w:p>
    <w:p w14:paraId="36C62AB4" w14:textId="77777777" w:rsidR="002969E1" w:rsidRPr="005143E7" w:rsidRDefault="002969E1" w:rsidP="001E3CF5">
      <w:pPr>
        <w:rPr>
          <w:rFonts w:ascii="Times New Roman" w:hAnsi="Times New Roman"/>
          <w:sz w:val="24"/>
          <w:szCs w:val="24"/>
        </w:rPr>
      </w:pPr>
      <w:r w:rsidRPr="005143E7">
        <w:rPr>
          <w:rFonts w:ascii="Times New Roman" w:hAnsi="Times New Roman"/>
          <w:sz w:val="24"/>
          <w:szCs w:val="24"/>
        </w:rPr>
        <w:t xml:space="preserve">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w:t>
      </w:r>
    </w:p>
    <w:p w14:paraId="6B610977" w14:textId="77777777" w:rsidR="002969E1" w:rsidRPr="005143E7" w:rsidRDefault="002969E1" w:rsidP="001E3CF5">
      <w:pPr>
        <w:rPr>
          <w:rFonts w:ascii="Times New Roman" w:hAnsi="Times New Roman"/>
          <w:sz w:val="24"/>
          <w:szCs w:val="24"/>
        </w:rPr>
      </w:pPr>
      <w:r w:rsidRPr="005143E7">
        <w:rPr>
          <w:rFonts w:ascii="Times New Roman" w:hAnsi="Times New Roman"/>
          <w:sz w:val="24"/>
          <w:szCs w:val="24"/>
        </w:rPr>
        <w:t xml:space="preserve">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  </w:t>
      </w:r>
      <w:r w:rsidRPr="005143E7">
        <w:rPr>
          <w:rFonts w:ascii="Times New Roman" w:hAnsi="Times New Roman"/>
          <w:sz w:val="24"/>
          <w:szCs w:val="24"/>
        </w:rPr>
        <w:br/>
        <w:t xml:space="preserve">интенсивности всех процессов, позволяющих ребёнку проявить свои индивидуальные особенности;  </w:t>
      </w:r>
    </w:p>
    <w:p w14:paraId="04B4FE6A" w14:textId="77777777" w:rsidR="002969E1" w:rsidRPr="005143E7" w:rsidRDefault="002969E1" w:rsidP="00AA593C">
      <w:pPr>
        <w:pStyle w:val="a5"/>
        <w:numPr>
          <w:ilvl w:val="0"/>
          <w:numId w:val="1"/>
        </w:numPr>
        <w:rPr>
          <w:rFonts w:ascii="Times New Roman" w:hAnsi="Times New Roman"/>
          <w:sz w:val="24"/>
          <w:szCs w:val="24"/>
        </w:rPr>
      </w:pPr>
      <w:r w:rsidRPr="005143E7">
        <w:rPr>
          <w:rFonts w:ascii="Times New Roman" w:hAnsi="Times New Roman"/>
          <w:sz w:val="24"/>
          <w:szCs w:val="24"/>
        </w:rPr>
        <w:t>эмоциональной насыщенности деятельности;</w:t>
      </w:r>
    </w:p>
    <w:p w14:paraId="2E90D671" w14:textId="77777777" w:rsidR="002969E1" w:rsidRPr="005143E7" w:rsidRDefault="002969E1" w:rsidP="00AA593C">
      <w:pPr>
        <w:pStyle w:val="a5"/>
        <w:numPr>
          <w:ilvl w:val="0"/>
          <w:numId w:val="1"/>
        </w:numPr>
        <w:rPr>
          <w:rFonts w:ascii="Times New Roman" w:hAnsi="Times New Roman"/>
          <w:sz w:val="24"/>
          <w:szCs w:val="24"/>
        </w:rPr>
      </w:pPr>
      <w:r w:rsidRPr="005143E7">
        <w:rPr>
          <w:rFonts w:ascii="Times New Roman" w:hAnsi="Times New Roman"/>
          <w:sz w:val="24"/>
          <w:szCs w:val="24"/>
        </w:rPr>
        <w:t xml:space="preserve">комфортно организованному взаимодействию в уже сложившемся коллективе или новом для ребёнка временном детском коллективе;  </w:t>
      </w:r>
    </w:p>
    <w:p w14:paraId="057F6DCB" w14:textId="77777777" w:rsidR="002969E1" w:rsidRPr="005143E7" w:rsidRDefault="002969E1" w:rsidP="00AA593C">
      <w:pPr>
        <w:pStyle w:val="a5"/>
        <w:numPr>
          <w:ilvl w:val="0"/>
          <w:numId w:val="1"/>
        </w:numPr>
        <w:rPr>
          <w:rFonts w:ascii="Times New Roman" w:hAnsi="Times New Roman"/>
          <w:sz w:val="24"/>
          <w:szCs w:val="24"/>
        </w:rPr>
      </w:pPr>
      <w:r w:rsidRPr="005143E7">
        <w:rPr>
          <w:rFonts w:ascii="Times New Roman" w:hAnsi="Times New Roman"/>
          <w:sz w:val="24"/>
          <w:szCs w:val="24"/>
        </w:rPr>
        <w:t>возможности для проявления ребёнком самостоятельной позиции.</w:t>
      </w:r>
    </w:p>
    <w:p w14:paraId="04A3B5D4" w14:textId="77777777" w:rsidR="002969E1" w:rsidRPr="005143E7" w:rsidRDefault="002969E1" w:rsidP="001E3CF5">
      <w:pPr>
        <w:ind w:left="396"/>
        <w:rPr>
          <w:rFonts w:ascii="Times New Roman" w:hAnsi="Times New Roman"/>
          <w:sz w:val="24"/>
          <w:szCs w:val="24"/>
        </w:rPr>
      </w:pPr>
    </w:p>
    <w:p w14:paraId="17833885" w14:textId="77777777" w:rsidR="002969E1" w:rsidRPr="005143E7" w:rsidRDefault="002969E1" w:rsidP="001E3CF5">
      <w:pPr>
        <w:ind w:left="396"/>
        <w:rPr>
          <w:rFonts w:ascii="Times New Roman" w:hAnsi="Times New Roman"/>
          <w:sz w:val="24"/>
          <w:szCs w:val="24"/>
        </w:rPr>
      </w:pPr>
      <w:r w:rsidRPr="005143E7">
        <w:rPr>
          <w:rFonts w:ascii="Times New Roman" w:hAnsi="Times New Roman"/>
          <w:sz w:val="24"/>
          <w:szCs w:val="24"/>
        </w:rPr>
        <w:t xml:space="preserve"> Методической основой программы смены является методика коллективной творческой деятельности И. П. Иванова.</w:t>
      </w:r>
    </w:p>
    <w:p w14:paraId="201C0A21" w14:textId="77777777" w:rsidR="002969E1" w:rsidRPr="005143E7" w:rsidRDefault="002969E1" w:rsidP="008D4FE9">
      <w:pPr>
        <w:ind w:left="396"/>
        <w:rPr>
          <w:rFonts w:ascii="Times New Roman" w:hAnsi="Times New Roman"/>
          <w:sz w:val="24"/>
          <w:szCs w:val="24"/>
        </w:rPr>
      </w:pPr>
      <w:r w:rsidRPr="005143E7">
        <w:rPr>
          <w:rFonts w:ascii="Times New Roman" w:hAnsi="Times New Roman"/>
          <w:sz w:val="24"/>
          <w:szCs w:val="24"/>
        </w:rPr>
        <w:t xml:space="preserve"> Коллективно-творческая деятельность – это совместная деятельность детей и взрослых, направленная на развитие навыков социального взаимодействия, творческих способностей и </w:t>
      </w:r>
      <w:r w:rsidRPr="005143E7">
        <w:rPr>
          <w:rFonts w:ascii="Times New Roman" w:hAnsi="Times New Roman"/>
          <w:sz w:val="24"/>
          <w:szCs w:val="24"/>
        </w:rPr>
        <w:lastRenderedPageBreak/>
        <w:t>интеллекта, а также формирование организаторских способностей каждого участника деятельности.</w:t>
      </w:r>
    </w:p>
    <w:p w14:paraId="6EBD5639" w14:textId="77777777" w:rsidR="002969E1" w:rsidRPr="005143E7" w:rsidRDefault="002969E1" w:rsidP="008D4FE9">
      <w:pPr>
        <w:ind w:left="396"/>
        <w:rPr>
          <w:rFonts w:ascii="Times New Roman" w:hAnsi="Times New Roman"/>
          <w:sz w:val="24"/>
          <w:szCs w:val="24"/>
        </w:rPr>
      </w:pPr>
      <w:r w:rsidRPr="005143E7">
        <w:rPr>
          <w:rFonts w:ascii="Times New Roman" w:hAnsi="Times New Roman"/>
          <w:sz w:val="24"/>
          <w:szCs w:val="24"/>
        </w:rPr>
        <w:t xml:space="preserve"> Смысл методики состоит в том, что ребята с первого по выпускной классы учатся коллективному общественному творчеству. Основное правило: «Всё – творчески, иначе зачем?» За долгие годы придумано множество коллективных дел на пользу людям, которые можно реализовать в своём классе и школе. В них участвует весь детский коллектив: деление на выступающих и слушающих, на актив и пассив исключается. Методика коллективной творческой деятельности даёт исключительно высокий педагогический эффект – на ней успешно повзрослели сотни тысяч ребят. В системе лагерной смены коллективно-творческие дела проводятся с чередованием разных видов творческой активности детей. </w:t>
      </w:r>
    </w:p>
    <w:p w14:paraId="70A1B86C" w14:textId="77777777" w:rsidR="002969E1" w:rsidRPr="005143E7" w:rsidRDefault="002969E1" w:rsidP="008D4FE9">
      <w:pPr>
        <w:ind w:left="396"/>
        <w:rPr>
          <w:rFonts w:ascii="Times New Roman" w:hAnsi="Times New Roman"/>
          <w:sz w:val="24"/>
          <w:szCs w:val="24"/>
        </w:rPr>
      </w:pPr>
      <w:r w:rsidRPr="005143E7">
        <w:rPr>
          <w:rFonts w:ascii="Times New Roman" w:hAnsi="Times New Roman"/>
          <w:sz w:val="24"/>
          <w:szCs w:val="24"/>
        </w:rPr>
        <w:t xml:space="preserve">В основу коллективной творческой деятельности положены три основных идеи:  </w:t>
      </w:r>
    </w:p>
    <w:p w14:paraId="072D00D9" w14:textId="77777777" w:rsidR="002969E1" w:rsidRPr="005143E7" w:rsidRDefault="002969E1" w:rsidP="008D4FE9">
      <w:pPr>
        <w:pStyle w:val="a5"/>
        <w:numPr>
          <w:ilvl w:val="0"/>
          <w:numId w:val="2"/>
        </w:numPr>
        <w:rPr>
          <w:rFonts w:ascii="Times New Roman" w:hAnsi="Times New Roman"/>
          <w:sz w:val="24"/>
          <w:szCs w:val="24"/>
        </w:rPr>
      </w:pPr>
      <w:r w:rsidRPr="005143E7">
        <w:rPr>
          <w:rFonts w:ascii="Times New Roman" w:hAnsi="Times New Roman"/>
          <w:sz w:val="24"/>
          <w:szCs w:val="24"/>
        </w:rPr>
        <w:t xml:space="preserve">дело должно быть направлено на решение каких-либо образовательных, воспитательных задач, улучшение условий жизни, принесение пользы обществу;  </w:t>
      </w:r>
    </w:p>
    <w:p w14:paraId="648630D0" w14:textId="77777777" w:rsidR="002969E1" w:rsidRPr="005143E7" w:rsidRDefault="002969E1" w:rsidP="008D4FE9">
      <w:pPr>
        <w:pStyle w:val="a5"/>
        <w:numPr>
          <w:ilvl w:val="0"/>
          <w:numId w:val="2"/>
        </w:numPr>
        <w:rPr>
          <w:rFonts w:ascii="Times New Roman" w:hAnsi="Times New Roman"/>
          <w:sz w:val="24"/>
          <w:szCs w:val="24"/>
        </w:rPr>
      </w:pPr>
      <w:r w:rsidRPr="005143E7">
        <w:rPr>
          <w:rFonts w:ascii="Times New Roman" w:hAnsi="Times New Roman"/>
          <w:sz w:val="24"/>
          <w:szCs w:val="24"/>
        </w:rPr>
        <w:t xml:space="preserve">работа носит коллективный характер, базируется на совместном проведении и включает взаимодействие детей и взрослых;  </w:t>
      </w:r>
    </w:p>
    <w:p w14:paraId="0B0B8D4F" w14:textId="77777777" w:rsidR="002969E1" w:rsidRPr="005143E7" w:rsidRDefault="002969E1" w:rsidP="008D4FE9">
      <w:pPr>
        <w:pStyle w:val="a5"/>
        <w:numPr>
          <w:ilvl w:val="0"/>
          <w:numId w:val="2"/>
        </w:numPr>
        <w:rPr>
          <w:rFonts w:ascii="Times New Roman" w:hAnsi="Times New Roman"/>
          <w:sz w:val="24"/>
          <w:szCs w:val="24"/>
        </w:rPr>
      </w:pPr>
      <w:r w:rsidRPr="005143E7">
        <w:rPr>
          <w:rFonts w:ascii="Times New Roman" w:hAnsi="Times New Roman"/>
          <w:sz w:val="24"/>
          <w:szCs w:val="24"/>
        </w:rPr>
        <w:t xml:space="preserve">деятельность должна быть необычной, непохожей на иные, и помогать в раскрытии природного потенциала детей. </w:t>
      </w:r>
    </w:p>
    <w:p w14:paraId="5538B8D5" w14:textId="77777777" w:rsidR="002969E1" w:rsidRPr="005143E7" w:rsidRDefault="002969E1" w:rsidP="008D4FE9">
      <w:pPr>
        <w:ind w:left="756"/>
        <w:rPr>
          <w:rFonts w:ascii="Times New Roman" w:hAnsi="Times New Roman"/>
          <w:sz w:val="24"/>
          <w:szCs w:val="24"/>
        </w:rPr>
      </w:pPr>
    </w:p>
    <w:p w14:paraId="7C17B8DD" w14:textId="77777777" w:rsidR="002969E1" w:rsidRPr="005143E7" w:rsidRDefault="002969E1" w:rsidP="008D4FE9">
      <w:pPr>
        <w:rPr>
          <w:rFonts w:ascii="Times New Roman" w:hAnsi="Times New Roman"/>
          <w:sz w:val="24"/>
          <w:szCs w:val="24"/>
        </w:rPr>
      </w:pPr>
      <w:r w:rsidRPr="005143E7">
        <w:rPr>
          <w:rFonts w:ascii="Times New Roman" w:hAnsi="Times New Roman"/>
          <w:sz w:val="24"/>
          <w:szCs w:val="24"/>
        </w:rPr>
        <w:t xml:space="preserve">Любое мероприятие, основанное на трёх ключевых идеях </w:t>
      </w:r>
      <w:proofErr w:type="spellStart"/>
      <w:r w:rsidRPr="005143E7">
        <w:rPr>
          <w:rFonts w:ascii="Times New Roman" w:hAnsi="Times New Roman"/>
          <w:sz w:val="24"/>
          <w:szCs w:val="24"/>
        </w:rPr>
        <w:t>коллективнотворческой</w:t>
      </w:r>
      <w:proofErr w:type="spellEnd"/>
      <w:r w:rsidRPr="005143E7">
        <w:rPr>
          <w:rFonts w:ascii="Times New Roman" w:hAnsi="Times New Roman"/>
          <w:sz w:val="24"/>
          <w:szCs w:val="24"/>
        </w:rPr>
        <w:t xml:space="preserve"> деятельности, организуется согласно следующему алгоритму: </w:t>
      </w:r>
    </w:p>
    <w:p w14:paraId="351BEF4C"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 xml:space="preserve">замысел коллективно-творческой деятельности: основан на целеполагании, то есть в его основе лежат воспитательные цели, которых требуется достичь в ходе коллективной творческой деятельности; </w:t>
      </w:r>
    </w:p>
    <w:p w14:paraId="0BB7F793"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планирование деятельности: носит коллективный характер, то есть все этапы деятельности планируются и утверждаются при согласии всех участников;</w:t>
      </w:r>
    </w:p>
    <w:p w14:paraId="2BA18863"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 xml:space="preserve">подготовка деятельности: в зависимости от вида деятельности и её целевого назначения происходит распределение ролей и обязанностей между всеми участниками деятельности;  </w:t>
      </w:r>
    </w:p>
    <w:p w14:paraId="6EFA0A77"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 xml:space="preserve">проведение коллективно-творческой деятельности: осуществляется в процессе совместного творчества в выбранной деятельности, ориентированной на достижение конкретной цели и решение определённых задач;  </w:t>
      </w:r>
    </w:p>
    <w:p w14:paraId="09706288"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 xml:space="preserve">анализ результатов деятельности: ориентирован на выработку у детей навыков рефлексии. Происходит обсуждение результатов проделанной работы, подводятся её итоги. Данный этап должен быть эмоционально насыщенным;  </w:t>
      </w:r>
    </w:p>
    <w:p w14:paraId="3780B314" w14:textId="77777777" w:rsidR="002969E1" w:rsidRPr="005143E7" w:rsidRDefault="002969E1" w:rsidP="008D4FE9">
      <w:pPr>
        <w:pStyle w:val="a5"/>
        <w:numPr>
          <w:ilvl w:val="0"/>
          <w:numId w:val="3"/>
        </w:numPr>
        <w:rPr>
          <w:rFonts w:ascii="Times New Roman" w:hAnsi="Times New Roman"/>
          <w:sz w:val="24"/>
          <w:szCs w:val="24"/>
        </w:rPr>
      </w:pPr>
      <w:r w:rsidRPr="005143E7">
        <w:rPr>
          <w:rFonts w:ascii="Times New Roman" w:hAnsi="Times New Roman"/>
          <w:sz w:val="24"/>
          <w:szCs w:val="24"/>
        </w:rPr>
        <w:t xml:space="preserve">закрепление данного опыта и создание возможностей его дальнейшего использования в педагогической практике. </w:t>
      </w:r>
    </w:p>
    <w:p w14:paraId="5F62DE88" w14:textId="77777777" w:rsidR="002969E1" w:rsidRPr="005143E7" w:rsidRDefault="002969E1" w:rsidP="00F70AC4">
      <w:pPr>
        <w:pStyle w:val="a5"/>
        <w:ind w:left="756"/>
        <w:rPr>
          <w:rFonts w:ascii="Times New Roman" w:hAnsi="Times New Roman"/>
          <w:b/>
          <w:sz w:val="24"/>
          <w:szCs w:val="24"/>
        </w:rPr>
      </w:pPr>
      <w:r w:rsidRPr="005143E7">
        <w:rPr>
          <w:rFonts w:ascii="Times New Roman" w:hAnsi="Times New Roman"/>
          <w:b/>
          <w:sz w:val="24"/>
          <w:szCs w:val="24"/>
        </w:rPr>
        <w:t xml:space="preserve">Игровые технологии </w:t>
      </w:r>
    </w:p>
    <w:p w14:paraId="6EFFE032" w14:textId="77777777" w:rsidR="002969E1" w:rsidRPr="005143E7" w:rsidRDefault="002969E1" w:rsidP="00F70AC4">
      <w:pPr>
        <w:pStyle w:val="a5"/>
        <w:ind w:left="756"/>
        <w:rPr>
          <w:rFonts w:ascii="Times New Roman" w:hAnsi="Times New Roman"/>
          <w:sz w:val="24"/>
          <w:szCs w:val="24"/>
        </w:rPr>
      </w:pPr>
      <w:r w:rsidRPr="005143E7">
        <w:rPr>
          <w:rFonts w:ascii="Times New Roman" w:hAnsi="Times New Roman"/>
          <w:sz w:val="24"/>
          <w:szCs w:val="24"/>
        </w:rPr>
        <w:t xml:space="preserve">Игровые технологии – это организованный процесс игровой коммуникации (общения) субъектов (общностей) с целью осуществления воздействия на объект совместной игровой деятельности. Результаты использования игровых технологий: совместный труд души (переживания, сочувствие, солидарность), совместный труд познания (взаимопонимание в ходе освоения законов развития мира природы и человеческого общества), совместная </w:t>
      </w:r>
      <w:r w:rsidRPr="005143E7">
        <w:rPr>
          <w:rFonts w:ascii="Times New Roman" w:hAnsi="Times New Roman"/>
          <w:sz w:val="24"/>
          <w:szCs w:val="24"/>
        </w:rPr>
        <w:lastRenderedPageBreak/>
        <w:t xml:space="preserve">радость поиска и открытия непознанного ранее (И. И. </w:t>
      </w:r>
      <w:proofErr w:type="spellStart"/>
      <w:r w:rsidRPr="005143E7">
        <w:rPr>
          <w:rFonts w:ascii="Times New Roman" w:hAnsi="Times New Roman"/>
          <w:sz w:val="24"/>
          <w:szCs w:val="24"/>
        </w:rPr>
        <w:t>Фришман</w:t>
      </w:r>
      <w:proofErr w:type="spellEnd"/>
      <w:r w:rsidRPr="005143E7">
        <w:rPr>
          <w:rFonts w:ascii="Times New Roman" w:hAnsi="Times New Roman"/>
          <w:sz w:val="24"/>
          <w:szCs w:val="24"/>
        </w:rPr>
        <w:t xml:space="preserve">, Игровые технологии в работе вожатого). </w:t>
      </w:r>
    </w:p>
    <w:p w14:paraId="6948C15E" w14:textId="77777777" w:rsidR="002969E1" w:rsidRPr="005143E7" w:rsidRDefault="002969E1" w:rsidP="00F70AC4">
      <w:pPr>
        <w:pStyle w:val="a5"/>
        <w:ind w:left="756"/>
        <w:rPr>
          <w:rFonts w:ascii="Times New Roman" w:hAnsi="Times New Roman"/>
          <w:sz w:val="24"/>
          <w:szCs w:val="24"/>
        </w:rPr>
      </w:pPr>
      <w:r w:rsidRPr="005143E7">
        <w:rPr>
          <w:rFonts w:ascii="Times New Roman" w:hAnsi="Times New Roman"/>
          <w:sz w:val="24"/>
          <w:szCs w:val="24"/>
        </w:rPr>
        <w:t>Особенности игровых технологий. Все следующие за дошкольным возрастом периоды со своими ведущими видами деятельности (младший школьный возраст – учебная деятельность, средний – общественно полезная, старший школьный возраст – учебно-профессиональная) не вытесняют, а продолжают игру, усложняя ее по мере развития ребенка. Оптимальное сочетание игры с другими формами учебно-воспитательного процесса – одна из самых сложных задач в педагогической практике. Развивающий потенциал игры заложен в самой её природе. В игре одновременно уживаются добровольность и обязательность, развлечение и напряжение, мистика и реальность, обособленность от обыденного и постоянная связь с ним, эмоциональность и рациональность, личная заинтересованность и коллективная ответственность. Педагогическая ценность игры заключается в том, что она является сильнейшим мотивационным фактором, при этом ребёнок руководствуется личностными установками и мотивами. Игра позволяет также проигрывать отношения, существующие в человеческой жизни. Именно игровая ситуация с её многоплановым уровнем, с возможностью вхождения в роли, недоступные в обыденной реальности, позволяет ему углублять восприятие  другого и даёт возможность говорить с собой на разных языках, по-разному интерпретируя свое собственное «я».</w:t>
      </w:r>
    </w:p>
    <w:p w14:paraId="272F1FDF" w14:textId="77777777" w:rsidR="002969E1" w:rsidRPr="005143E7" w:rsidRDefault="002969E1" w:rsidP="00F70AC4">
      <w:pPr>
        <w:pStyle w:val="a5"/>
        <w:ind w:left="756"/>
        <w:rPr>
          <w:rFonts w:ascii="Times New Roman" w:hAnsi="Times New Roman"/>
          <w:sz w:val="24"/>
          <w:szCs w:val="24"/>
        </w:rPr>
      </w:pPr>
      <w:r w:rsidRPr="005143E7">
        <w:rPr>
          <w:rFonts w:ascii="Times New Roman" w:hAnsi="Times New Roman"/>
          <w:sz w:val="24"/>
          <w:szCs w:val="24"/>
        </w:rPr>
        <w:t xml:space="preserve">Игровая технология строится как целостное образование, объединённое общим содержанием, сюжетом, персонажем. В неё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определённым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w:t>
      </w:r>
    </w:p>
    <w:p w14:paraId="55E676FE" w14:textId="77777777" w:rsidR="002969E1" w:rsidRPr="005143E7" w:rsidRDefault="002969E1" w:rsidP="00F70AC4">
      <w:pPr>
        <w:pStyle w:val="a5"/>
        <w:ind w:left="756"/>
        <w:rPr>
          <w:rFonts w:ascii="Times New Roman" w:hAnsi="Times New Roman"/>
          <w:sz w:val="24"/>
          <w:szCs w:val="24"/>
        </w:rPr>
      </w:pPr>
    </w:p>
    <w:p w14:paraId="056FC4F8" w14:textId="77777777" w:rsidR="002969E1" w:rsidRPr="005143E7" w:rsidRDefault="002969E1" w:rsidP="00F70AC4">
      <w:pPr>
        <w:pStyle w:val="a5"/>
        <w:ind w:left="756"/>
        <w:rPr>
          <w:rFonts w:ascii="Times New Roman" w:hAnsi="Times New Roman"/>
          <w:b/>
          <w:sz w:val="24"/>
          <w:szCs w:val="24"/>
        </w:rPr>
      </w:pPr>
      <w:r w:rsidRPr="005143E7">
        <w:rPr>
          <w:rFonts w:ascii="Times New Roman" w:hAnsi="Times New Roman"/>
          <w:b/>
          <w:sz w:val="24"/>
          <w:szCs w:val="24"/>
        </w:rPr>
        <w:t>Раздел II. Краткая характеристика детей-участников программы летней смены</w:t>
      </w:r>
    </w:p>
    <w:p w14:paraId="2BE417A4" w14:textId="77777777" w:rsidR="002969E1" w:rsidRPr="005143E7" w:rsidRDefault="002969E1" w:rsidP="00F70AC4">
      <w:pPr>
        <w:pStyle w:val="a5"/>
        <w:ind w:left="756"/>
        <w:rPr>
          <w:rFonts w:ascii="Times New Roman" w:hAnsi="Times New Roman"/>
          <w:sz w:val="24"/>
          <w:szCs w:val="24"/>
        </w:rPr>
      </w:pPr>
      <w:r w:rsidRPr="005143E7">
        <w:rPr>
          <w:rFonts w:ascii="Times New Roman" w:hAnsi="Times New Roman"/>
          <w:sz w:val="24"/>
          <w:szCs w:val="24"/>
        </w:rPr>
        <w:t xml:space="preserve">Участниками становятся ученики 1-4 классов МБОУ «Зубово-Полянская СОШ </w:t>
      </w:r>
      <w:r w:rsidR="00E84C84">
        <w:rPr>
          <w:rFonts w:ascii="Times New Roman" w:hAnsi="Times New Roman"/>
          <w:sz w:val="24"/>
          <w:szCs w:val="24"/>
        </w:rPr>
        <w:t>им. Героя Советского Союза И. Г. Парамонова</w:t>
      </w:r>
      <w:r w:rsidRPr="005143E7">
        <w:rPr>
          <w:rFonts w:ascii="Times New Roman" w:hAnsi="Times New Roman"/>
          <w:sz w:val="24"/>
          <w:szCs w:val="24"/>
        </w:rPr>
        <w:t>».</w:t>
      </w:r>
    </w:p>
    <w:p w14:paraId="686BB53C" w14:textId="77777777" w:rsidR="002969E1" w:rsidRPr="005143E7" w:rsidRDefault="002969E1" w:rsidP="004270FD">
      <w:pPr>
        <w:rPr>
          <w:rFonts w:ascii="Times New Roman" w:hAnsi="Times New Roman"/>
          <w:sz w:val="24"/>
          <w:szCs w:val="24"/>
        </w:rPr>
      </w:pPr>
    </w:p>
    <w:p w14:paraId="0714A3A7" w14:textId="77777777" w:rsidR="002969E1" w:rsidRPr="005143E7" w:rsidRDefault="002969E1" w:rsidP="004270FD">
      <w:pPr>
        <w:ind w:firstLine="708"/>
        <w:rPr>
          <w:rFonts w:ascii="Times New Roman" w:hAnsi="Times New Roman"/>
          <w:b/>
          <w:bCs/>
          <w:sz w:val="24"/>
          <w:szCs w:val="24"/>
        </w:rPr>
      </w:pPr>
      <w:r w:rsidRPr="005143E7">
        <w:rPr>
          <w:rFonts w:ascii="Times New Roman" w:hAnsi="Times New Roman"/>
          <w:b/>
          <w:bCs/>
          <w:sz w:val="24"/>
          <w:szCs w:val="24"/>
        </w:rPr>
        <w:t>Раздел I</w:t>
      </w:r>
      <w:r w:rsidRPr="005143E7">
        <w:rPr>
          <w:rFonts w:ascii="Times New Roman" w:hAnsi="Times New Roman"/>
          <w:b/>
          <w:bCs/>
          <w:sz w:val="24"/>
          <w:szCs w:val="24"/>
          <w:lang w:val="en-US"/>
        </w:rPr>
        <w:t>II</w:t>
      </w:r>
      <w:r w:rsidRPr="005143E7">
        <w:rPr>
          <w:rFonts w:ascii="Times New Roman" w:hAnsi="Times New Roman"/>
          <w:b/>
          <w:bCs/>
          <w:sz w:val="24"/>
          <w:szCs w:val="24"/>
        </w:rPr>
        <w:t xml:space="preserve">. Целевой блок </w:t>
      </w:r>
    </w:p>
    <w:p w14:paraId="3DD703E0"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t>Цель –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w:t>
      </w:r>
    </w:p>
    <w:p w14:paraId="7CBC89C7"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t>Задачи:</w:t>
      </w:r>
    </w:p>
    <w:p w14:paraId="67FE9C97"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14:paraId="2DCA2C17"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познакомить детей с культурными традициями многонационального народа Российской Федерации; </w:t>
      </w:r>
      <w:r w:rsidRPr="005143E7">
        <w:rPr>
          <w:rFonts w:ascii="Times New Roman" w:hAnsi="Times New Roman"/>
          <w:sz w:val="24"/>
          <w:szCs w:val="24"/>
        </w:rPr>
        <w:sym w:font="Symbol" w:char="F0B7"/>
      </w:r>
      <w:r w:rsidRPr="005143E7">
        <w:rPr>
          <w:rFonts w:ascii="Times New Roman" w:hAnsi="Times New Roman"/>
          <w:sz w:val="24"/>
          <w:szCs w:val="24"/>
        </w:rPr>
        <w:t xml:space="preserve"> формировать положительное отношение ребёнка и детского коллектива к духовно-нравственным ценностям: Родина, семья, команда, природа, познание, здоровье; </w:t>
      </w:r>
    </w:p>
    <w:p w14:paraId="400A4306"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lastRenderedPageBreak/>
        <w:sym w:font="Symbol" w:char="F0B7"/>
      </w:r>
      <w:r w:rsidRPr="005143E7">
        <w:rPr>
          <w:rFonts w:ascii="Times New Roman" w:hAnsi="Times New Roman"/>
          <w:sz w:val="24"/>
          <w:szCs w:val="24"/>
        </w:rPr>
        <w:t xml:space="preserve"> способствовать развитию у ребёнка навыков самостоятельности: самообслуживания и безопасной жизнедеятельности;</w:t>
      </w:r>
    </w:p>
    <w:p w14:paraId="64BA20C2"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формировать интерес ребёнка к участию в проектах Российского движения школьников.</w:t>
      </w:r>
    </w:p>
    <w:p w14:paraId="53879BAD"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t xml:space="preserve"> Предполагаемые результаты программы:</w:t>
      </w:r>
    </w:p>
    <w:p w14:paraId="146C1697"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положительное отношение ребёнка к духовно-нравственным ценностям: Родина, семья, команда, природа, познание, спорт и здоровье; </w:t>
      </w:r>
    </w:p>
    <w:p w14:paraId="11AB5110"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получение ребёнком положительного опыта взаимодействия друг с другом и внутри коллектива; </w:t>
      </w:r>
    </w:p>
    <w:p w14:paraId="74517ABF"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проявление ребёнком интереса к различным видам деятельности (творческой, игровой, физкультурно-оздоровительной, познавательной);</w:t>
      </w:r>
    </w:p>
    <w:p w14:paraId="74DEEA78"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14:paraId="26D5EBD1"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t xml:space="preserve">При построении педагогического процесса для младших школьников в летнем лагере необходимо учитывать следующие принципы: </w:t>
      </w:r>
    </w:p>
    <w:p w14:paraId="77C46BE4"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принцип учёта возрастных и индивидуальных особенностей младших школьников при выборе содержания и форм деятельности; </w:t>
      </w:r>
    </w:p>
    <w:p w14:paraId="456C0828"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принцип событийности </w:t>
      </w:r>
      <w:proofErr w:type="spellStart"/>
      <w:r w:rsidRPr="005143E7">
        <w:rPr>
          <w:rFonts w:ascii="Times New Roman" w:hAnsi="Times New Roman"/>
          <w:sz w:val="24"/>
          <w:szCs w:val="24"/>
        </w:rPr>
        <w:t>общелагерных</w:t>
      </w:r>
      <w:proofErr w:type="spellEnd"/>
      <w:r w:rsidRPr="005143E7">
        <w:rPr>
          <w:rFonts w:ascii="Times New Roman" w:hAnsi="Times New Roman"/>
          <w:sz w:val="24"/>
          <w:szCs w:val="24"/>
        </w:rPr>
        <w:t xml:space="preserve"> дел и мероприятий, т.е. значительности и необычности каждого события как факта коллективной и личной жизни ребёнка в детском лагере; </w:t>
      </w:r>
    </w:p>
    <w:p w14:paraId="5C81C9F6"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принцип включения детей в систему самоуправления жизнедеятельностью детского коллектива, направленный на формирование лидерского опыта и актуализацию активного участия в коллективных делах;</w:t>
      </w:r>
    </w:p>
    <w:p w14:paraId="7A2DBDA0"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принцип конфиденциальности в разрешении личных проблем и конфликтов детей, уважения личного мира каждого ребёнка.</w:t>
      </w:r>
    </w:p>
    <w:p w14:paraId="47D0AC78" w14:textId="77777777" w:rsidR="002969E1" w:rsidRPr="005143E7" w:rsidRDefault="002969E1" w:rsidP="004270FD">
      <w:pPr>
        <w:ind w:firstLine="708"/>
        <w:rPr>
          <w:rFonts w:ascii="Times New Roman" w:hAnsi="Times New Roman"/>
          <w:b/>
          <w:bCs/>
          <w:sz w:val="24"/>
          <w:szCs w:val="24"/>
        </w:rPr>
      </w:pPr>
      <w:r w:rsidRPr="005143E7">
        <w:rPr>
          <w:rFonts w:ascii="Times New Roman" w:hAnsi="Times New Roman"/>
          <w:b/>
          <w:bCs/>
          <w:sz w:val="24"/>
          <w:szCs w:val="24"/>
        </w:rPr>
        <w:t xml:space="preserve">Раздел </w:t>
      </w:r>
      <w:r w:rsidRPr="005143E7">
        <w:rPr>
          <w:rFonts w:ascii="Times New Roman" w:hAnsi="Times New Roman"/>
          <w:b/>
          <w:bCs/>
          <w:sz w:val="24"/>
          <w:szCs w:val="24"/>
          <w:lang w:val="en-US"/>
        </w:rPr>
        <w:t>I</w:t>
      </w:r>
      <w:r w:rsidRPr="005143E7">
        <w:rPr>
          <w:rFonts w:ascii="Times New Roman" w:hAnsi="Times New Roman"/>
          <w:b/>
          <w:bCs/>
          <w:sz w:val="24"/>
          <w:szCs w:val="24"/>
        </w:rPr>
        <w:t xml:space="preserve">V. Модель смены </w:t>
      </w:r>
    </w:p>
    <w:p w14:paraId="2B754F7C" w14:textId="77777777" w:rsidR="002969E1" w:rsidRPr="005143E7" w:rsidRDefault="002969E1" w:rsidP="004270FD">
      <w:pPr>
        <w:ind w:firstLine="708"/>
        <w:rPr>
          <w:rFonts w:ascii="Times New Roman" w:hAnsi="Times New Roman"/>
          <w:sz w:val="24"/>
          <w:szCs w:val="24"/>
        </w:rPr>
      </w:pPr>
      <w:r w:rsidRPr="005143E7">
        <w:rPr>
          <w:rFonts w:ascii="Times New Roman" w:hAnsi="Times New Roman"/>
          <w:sz w:val="24"/>
          <w:szCs w:val="24"/>
        </w:rPr>
        <w:t xml:space="preserve">Смена в детском лагере длится 21 день и включает в себя три периода: организационный (1 и 2 дни смены), основной (с 3 по 19 день смены), итоговый (20 и 21 дни смены). При этом педагогам, реализующим программу смены важно сохранить целевой блок и достичь предполагаемых результатов. Модель смены имеет одинаковую структуру для лагерей всех уровней и выглядит следующим образом: </w:t>
      </w:r>
    </w:p>
    <w:p w14:paraId="4E77245C" w14:textId="77777777" w:rsidR="002969E1" w:rsidRPr="005143E7" w:rsidRDefault="002969E1" w:rsidP="007647B7">
      <w:pPr>
        <w:ind w:firstLine="708"/>
        <w:jc w:val="right"/>
        <w:rPr>
          <w:rFonts w:ascii="Times New Roman" w:hAnsi="Times New Roman"/>
          <w:sz w:val="24"/>
          <w:szCs w:val="24"/>
        </w:rPr>
      </w:pPr>
      <w:r w:rsidRPr="005143E7">
        <w:rPr>
          <w:rFonts w:ascii="Times New Roman" w:hAnsi="Times New Roman"/>
          <w:sz w:val="24"/>
          <w:szCs w:val="24"/>
        </w:rPr>
        <w:t>Таблица №1 «Модель смены»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1875"/>
        <w:gridCol w:w="1884"/>
        <w:gridCol w:w="2758"/>
        <w:gridCol w:w="1893"/>
      </w:tblGrid>
      <w:tr w:rsidR="002969E1" w:rsidRPr="00642E5B" w14:paraId="7D998C95" w14:textId="77777777" w:rsidTr="00642E5B">
        <w:tc>
          <w:tcPr>
            <w:tcW w:w="1949" w:type="dxa"/>
          </w:tcPr>
          <w:p w14:paraId="4BBAAEDE"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1 этап</w:t>
            </w:r>
          </w:p>
        </w:tc>
        <w:tc>
          <w:tcPr>
            <w:tcW w:w="1909" w:type="dxa"/>
          </w:tcPr>
          <w:p w14:paraId="53D3657F"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2 этап</w:t>
            </w:r>
          </w:p>
        </w:tc>
        <w:tc>
          <w:tcPr>
            <w:tcW w:w="1904" w:type="dxa"/>
          </w:tcPr>
          <w:p w14:paraId="6FE993B9"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3 этап</w:t>
            </w:r>
          </w:p>
        </w:tc>
        <w:tc>
          <w:tcPr>
            <w:tcW w:w="1904" w:type="dxa"/>
          </w:tcPr>
          <w:p w14:paraId="6ED51132"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4 этап</w:t>
            </w:r>
          </w:p>
        </w:tc>
        <w:tc>
          <w:tcPr>
            <w:tcW w:w="1905" w:type="dxa"/>
          </w:tcPr>
          <w:p w14:paraId="7F01A811"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5 этап</w:t>
            </w:r>
          </w:p>
        </w:tc>
      </w:tr>
      <w:tr w:rsidR="002969E1" w:rsidRPr="00642E5B" w14:paraId="0A44B49C" w14:textId="77777777" w:rsidTr="00642E5B">
        <w:tc>
          <w:tcPr>
            <w:tcW w:w="1949" w:type="dxa"/>
          </w:tcPr>
          <w:p w14:paraId="06B32C70"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Организационный период смены</w:t>
            </w:r>
          </w:p>
        </w:tc>
        <w:tc>
          <w:tcPr>
            <w:tcW w:w="5717" w:type="dxa"/>
            <w:gridSpan w:val="3"/>
          </w:tcPr>
          <w:p w14:paraId="22BC855A"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Основной период смены</w:t>
            </w:r>
          </w:p>
        </w:tc>
        <w:tc>
          <w:tcPr>
            <w:tcW w:w="1905" w:type="dxa"/>
          </w:tcPr>
          <w:p w14:paraId="35549E2B"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Итоговый период смены</w:t>
            </w:r>
          </w:p>
        </w:tc>
      </w:tr>
      <w:tr w:rsidR="002969E1" w:rsidRPr="00642E5B" w14:paraId="686DC341" w14:textId="77777777" w:rsidTr="00642E5B">
        <w:tc>
          <w:tcPr>
            <w:tcW w:w="1949" w:type="dxa"/>
          </w:tcPr>
          <w:p w14:paraId="08D1881C"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Старт смены. Выход из игрового сюжета</w:t>
            </w:r>
          </w:p>
        </w:tc>
        <w:tc>
          <w:tcPr>
            <w:tcW w:w="1909" w:type="dxa"/>
          </w:tcPr>
          <w:p w14:paraId="695F5FEE"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Ввод в игровой сюжет</w:t>
            </w:r>
          </w:p>
        </w:tc>
        <w:tc>
          <w:tcPr>
            <w:tcW w:w="1904" w:type="dxa"/>
          </w:tcPr>
          <w:p w14:paraId="0AF00B6D"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Реализация игрового сюжета</w:t>
            </w:r>
          </w:p>
        </w:tc>
        <w:tc>
          <w:tcPr>
            <w:tcW w:w="1904" w:type="dxa"/>
          </w:tcPr>
          <w:p w14:paraId="35F2FF88"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t xml:space="preserve">Подготовка и реализация </w:t>
            </w:r>
            <w:proofErr w:type="spellStart"/>
            <w:r w:rsidRPr="00642E5B">
              <w:rPr>
                <w:rFonts w:ascii="Times New Roman" w:hAnsi="Times New Roman"/>
                <w:sz w:val="24"/>
                <w:szCs w:val="24"/>
              </w:rPr>
              <w:t>коллективнотворческого</w:t>
            </w:r>
            <w:proofErr w:type="spellEnd"/>
            <w:r w:rsidRPr="00642E5B">
              <w:rPr>
                <w:rFonts w:ascii="Times New Roman" w:hAnsi="Times New Roman"/>
                <w:sz w:val="24"/>
                <w:szCs w:val="24"/>
              </w:rPr>
              <w:t xml:space="preserve"> </w:t>
            </w:r>
            <w:r w:rsidRPr="00642E5B">
              <w:rPr>
                <w:rFonts w:ascii="Times New Roman" w:hAnsi="Times New Roman"/>
                <w:sz w:val="24"/>
                <w:szCs w:val="24"/>
              </w:rPr>
              <w:lastRenderedPageBreak/>
              <w:t>дела (праздника)</w:t>
            </w:r>
          </w:p>
        </w:tc>
        <w:tc>
          <w:tcPr>
            <w:tcW w:w="1905" w:type="dxa"/>
          </w:tcPr>
          <w:p w14:paraId="4641E151" w14:textId="77777777" w:rsidR="002969E1" w:rsidRPr="00642E5B" w:rsidRDefault="002969E1" w:rsidP="00642E5B">
            <w:pPr>
              <w:spacing w:after="0" w:line="240" w:lineRule="auto"/>
              <w:jc w:val="center"/>
              <w:rPr>
                <w:rFonts w:ascii="Times New Roman" w:hAnsi="Times New Roman"/>
                <w:sz w:val="24"/>
                <w:szCs w:val="24"/>
              </w:rPr>
            </w:pPr>
            <w:r w:rsidRPr="00642E5B">
              <w:rPr>
                <w:rFonts w:ascii="Times New Roman" w:hAnsi="Times New Roman"/>
                <w:sz w:val="24"/>
                <w:szCs w:val="24"/>
              </w:rPr>
              <w:lastRenderedPageBreak/>
              <w:t xml:space="preserve">Подведение итогов смены. Перспективы на </w:t>
            </w:r>
            <w:r w:rsidRPr="00642E5B">
              <w:rPr>
                <w:rFonts w:ascii="Times New Roman" w:hAnsi="Times New Roman"/>
                <w:sz w:val="24"/>
                <w:szCs w:val="24"/>
              </w:rPr>
              <w:lastRenderedPageBreak/>
              <w:t>следующий учебный год</w:t>
            </w:r>
          </w:p>
        </w:tc>
      </w:tr>
    </w:tbl>
    <w:p w14:paraId="55E884DB" w14:textId="77777777" w:rsidR="002969E1" w:rsidRPr="005143E7" w:rsidRDefault="002969E1" w:rsidP="007647B7">
      <w:pPr>
        <w:ind w:firstLine="708"/>
        <w:rPr>
          <w:rFonts w:ascii="Times New Roman" w:hAnsi="Times New Roman"/>
          <w:sz w:val="24"/>
          <w:szCs w:val="24"/>
        </w:rPr>
      </w:pPr>
    </w:p>
    <w:p w14:paraId="543DA325" w14:textId="77777777" w:rsidR="002969E1" w:rsidRPr="005143E7" w:rsidRDefault="002969E1" w:rsidP="007647B7">
      <w:pPr>
        <w:ind w:firstLine="708"/>
        <w:rPr>
          <w:rFonts w:ascii="Times New Roman" w:hAnsi="Times New Roman"/>
          <w:sz w:val="24"/>
          <w:szCs w:val="24"/>
        </w:rPr>
      </w:pPr>
      <w:r w:rsidRPr="005143E7">
        <w:rPr>
          <w:rFonts w:ascii="Times New Roman" w:hAnsi="Times New Roman"/>
          <w:sz w:val="24"/>
          <w:szCs w:val="24"/>
        </w:rPr>
        <w:t xml:space="preserve">Инвариантной составляющей содержания программы является работа с Государственными символами Российской Федерации и ценностными ориентирами – Родина, семья, команда, природа, познание, здоровье. Данная работа происходит за счёт реализации ключевых дел смены, режимных моментов, игрового сюжета, разговора с детьми и собственного примера педагогического коллектива лагеря.      </w:t>
      </w:r>
    </w:p>
    <w:p w14:paraId="5BA89742" w14:textId="77777777" w:rsidR="002969E1" w:rsidRPr="005143E7" w:rsidRDefault="002969E1" w:rsidP="007647B7">
      <w:pPr>
        <w:ind w:firstLine="708"/>
        <w:rPr>
          <w:rFonts w:ascii="Times New Roman" w:hAnsi="Times New Roman"/>
          <w:sz w:val="24"/>
          <w:szCs w:val="24"/>
        </w:rPr>
      </w:pPr>
      <w:r w:rsidRPr="005143E7">
        <w:rPr>
          <w:rFonts w:ascii="Times New Roman" w:hAnsi="Times New Roman"/>
          <w:sz w:val="24"/>
          <w:szCs w:val="24"/>
        </w:rPr>
        <w:t xml:space="preserve"> Вариативность программы заключается в возможности дополнения её региональным компонентом того или иного субъекта Российской Федерации.</w:t>
      </w:r>
    </w:p>
    <w:p w14:paraId="6DBFB07E" w14:textId="77777777" w:rsidR="002969E1" w:rsidRPr="005143E7" w:rsidRDefault="002969E1" w:rsidP="00B079FE">
      <w:pPr>
        <w:rPr>
          <w:rFonts w:ascii="Times New Roman" w:hAnsi="Times New Roman"/>
          <w:b/>
          <w:bCs/>
          <w:sz w:val="24"/>
          <w:szCs w:val="24"/>
        </w:rPr>
      </w:pPr>
      <w:r w:rsidRPr="005143E7">
        <w:rPr>
          <w:rFonts w:ascii="Times New Roman" w:hAnsi="Times New Roman"/>
          <w:b/>
          <w:bCs/>
          <w:sz w:val="24"/>
          <w:szCs w:val="24"/>
        </w:rPr>
        <w:t>Раздел V. Система диагностики результатов</w:t>
      </w:r>
    </w:p>
    <w:p w14:paraId="6DE2B2BA"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 xml:space="preserve"> Система диагностики результатов программы состоит из мнения педагогов, непосредственно реализующих программу, детей-участников программы и мнения независимых взрослых. </w:t>
      </w:r>
    </w:p>
    <w:p w14:paraId="2CEF8B93"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Индикаторами диагностики программы являются:</w:t>
      </w:r>
    </w:p>
    <w:p w14:paraId="7CCA3F92"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проявление ценностного отношения к Родине и Государственным символам РФ, семье, команде, природе, познанию, здоровью; </w:t>
      </w:r>
    </w:p>
    <w:p w14:paraId="75F5B494"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проявление ребёнком интереса к предлагаемой деятельности;</w:t>
      </w:r>
    </w:p>
    <w:p w14:paraId="6E1D8B5F"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приобретение ребёнком знаний и социального опыта;</w:t>
      </w:r>
    </w:p>
    <w:p w14:paraId="7E78B438"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положительное эмоциональное состояние детей; </w:t>
      </w:r>
    </w:p>
    <w:p w14:paraId="77A6BA28"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позитивное взаимодействие в команде, коллективе.</w:t>
      </w:r>
    </w:p>
    <w:p w14:paraId="52408D70"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Для оценки программы со стороны детей рекомендуется применять методы игровой диагностики, так как они наиболее соответствуют особенностям развития детей младшего школьного возраста и показывают максимально точный результат – полученные ребёнком знания и опыт, их мнение, эмоции, реакцию и отношение к конкретной ситуации.</w:t>
      </w:r>
    </w:p>
    <w:p w14:paraId="117ED3BD"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 xml:space="preserve"> Представленные ниже примеры методов игровой диагностики являются рекомендуемыми и могут быть дополнены вариантами из собственного педагогического опыта.</w:t>
      </w:r>
    </w:p>
    <w:p w14:paraId="498DA92A" w14:textId="77777777" w:rsidR="002969E1" w:rsidRDefault="002969E1" w:rsidP="00BF31C9">
      <w:pPr>
        <w:jc w:val="right"/>
        <w:rPr>
          <w:rFonts w:ascii="Times New Roman" w:hAnsi="Times New Roman"/>
          <w:sz w:val="24"/>
          <w:szCs w:val="24"/>
        </w:rPr>
      </w:pPr>
    </w:p>
    <w:p w14:paraId="5A9F903D" w14:textId="77777777" w:rsidR="002969E1" w:rsidRDefault="002969E1" w:rsidP="00BF31C9">
      <w:pPr>
        <w:jc w:val="right"/>
        <w:rPr>
          <w:rFonts w:ascii="Times New Roman" w:hAnsi="Times New Roman"/>
          <w:sz w:val="24"/>
          <w:szCs w:val="24"/>
        </w:rPr>
      </w:pPr>
    </w:p>
    <w:p w14:paraId="366D6826" w14:textId="77777777" w:rsidR="002969E1" w:rsidRPr="005143E7" w:rsidRDefault="002969E1" w:rsidP="00BF31C9">
      <w:pPr>
        <w:jc w:val="right"/>
        <w:rPr>
          <w:rFonts w:ascii="Times New Roman" w:hAnsi="Times New Roman"/>
          <w:sz w:val="24"/>
          <w:szCs w:val="24"/>
        </w:rPr>
      </w:pPr>
      <w:r w:rsidRPr="005143E7">
        <w:rPr>
          <w:rFonts w:ascii="Times New Roman" w:hAnsi="Times New Roman"/>
          <w:sz w:val="24"/>
          <w:szCs w:val="24"/>
        </w:rPr>
        <w:t>Таблица №2 «Примеры методов игровой диагностики»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8"/>
      </w:tblGrid>
      <w:tr w:rsidR="002969E1" w:rsidRPr="00642E5B" w14:paraId="1449185E" w14:textId="77777777" w:rsidTr="00642E5B">
        <w:tc>
          <w:tcPr>
            <w:tcW w:w="2943" w:type="dxa"/>
          </w:tcPr>
          <w:p w14:paraId="1E415A8A" w14:textId="77777777" w:rsidR="002969E1" w:rsidRPr="00642E5B" w:rsidRDefault="002969E1" w:rsidP="00642E5B">
            <w:pPr>
              <w:spacing w:after="0" w:line="240" w:lineRule="auto"/>
              <w:rPr>
                <w:rFonts w:ascii="Times New Roman" w:hAnsi="Times New Roman"/>
                <w:sz w:val="24"/>
                <w:szCs w:val="24"/>
              </w:rPr>
            </w:pPr>
          </w:p>
        </w:tc>
        <w:tc>
          <w:tcPr>
            <w:tcW w:w="6628" w:type="dxa"/>
          </w:tcPr>
          <w:p w14:paraId="4C3B26B7"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3564913F" w14:textId="77777777" w:rsidTr="00642E5B">
        <w:tc>
          <w:tcPr>
            <w:tcW w:w="2943" w:type="dxa"/>
          </w:tcPr>
          <w:p w14:paraId="5338987A"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Проявление социально значимых качеств ребёнка и его ценностное отношение к Родине и Государственным символам РФ, семье, </w:t>
            </w:r>
            <w:r w:rsidRPr="00642E5B">
              <w:rPr>
                <w:rFonts w:ascii="Times New Roman" w:hAnsi="Times New Roman"/>
                <w:sz w:val="24"/>
                <w:szCs w:val="24"/>
              </w:rPr>
              <w:lastRenderedPageBreak/>
              <w:t>команде, природе, познанию, здоровью</w:t>
            </w:r>
          </w:p>
        </w:tc>
        <w:tc>
          <w:tcPr>
            <w:tcW w:w="6628" w:type="dxa"/>
          </w:tcPr>
          <w:p w14:paraId="3D3E615A" w14:textId="77777777" w:rsidR="002969E1" w:rsidRPr="00642E5B" w:rsidRDefault="002969E1" w:rsidP="00642E5B">
            <w:pPr>
              <w:spacing w:after="0" w:line="240" w:lineRule="auto"/>
              <w:rPr>
                <w:rFonts w:ascii="Times New Roman" w:hAnsi="Times New Roman"/>
                <w:b/>
                <w:bCs/>
                <w:sz w:val="24"/>
                <w:szCs w:val="24"/>
              </w:rPr>
            </w:pPr>
            <w:r w:rsidRPr="00642E5B">
              <w:rPr>
                <w:rFonts w:ascii="Times New Roman" w:hAnsi="Times New Roman"/>
                <w:b/>
                <w:bCs/>
                <w:sz w:val="24"/>
                <w:szCs w:val="24"/>
              </w:rPr>
              <w:lastRenderedPageBreak/>
              <w:t xml:space="preserve">«Персонаж» </w:t>
            </w:r>
          </w:p>
          <w:p w14:paraId="1D299C2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Детям предлагается выбрать себе персонажа из сказки/былины/песни и др. на кого он похож сейчас, и на кого он хотел бы равняться, и пояснить свой выбор (чем отличаются персонажи, что понравилось в персонаже, на которого хочется равняться) </w:t>
            </w:r>
          </w:p>
          <w:p w14:paraId="60585191" w14:textId="77777777" w:rsidR="002969E1" w:rsidRPr="00642E5B" w:rsidRDefault="002969E1" w:rsidP="00642E5B">
            <w:pPr>
              <w:spacing w:after="0" w:line="240" w:lineRule="auto"/>
              <w:rPr>
                <w:rFonts w:ascii="Times New Roman" w:hAnsi="Times New Roman"/>
                <w:sz w:val="24"/>
                <w:szCs w:val="24"/>
              </w:rPr>
            </w:pPr>
          </w:p>
          <w:p w14:paraId="373E19DE" w14:textId="77777777" w:rsidR="002969E1" w:rsidRPr="00642E5B" w:rsidRDefault="002969E1" w:rsidP="00642E5B">
            <w:pPr>
              <w:spacing w:after="0" w:line="240" w:lineRule="auto"/>
              <w:rPr>
                <w:rFonts w:ascii="Times New Roman" w:hAnsi="Times New Roman"/>
                <w:b/>
                <w:bCs/>
                <w:sz w:val="24"/>
                <w:szCs w:val="24"/>
              </w:rPr>
            </w:pPr>
            <w:r w:rsidRPr="00642E5B">
              <w:rPr>
                <w:rFonts w:ascii="Times New Roman" w:hAnsi="Times New Roman"/>
                <w:b/>
                <w:bCs/>
                <w:sz w:val="24"/>
                <w:szCs w:val="24"/>
              </w:rPr>
              <w:t>«Цветик-семицветик»</w:t>
            </w:r>
          </w:p>
          <w:p w14:paraId="64732C98" w14:textId="77777777" w:rsidR="002969E1" w:rsidRPr="00642E5B" w:rsidRDefault="002969E1" w:rsidP="00642E5B">
            <w:pPr>
              <w:spacing w:after="0" w:line="240" w:lineRule="auto"/>
              <w:rPr>
                <w:rFonts w:ascii="Times New Roman" w:hAnsi="Times New Roman"/>
                <w:sz w:val="24"/>
                <w:szCs w:val="24"/>
              </w:rPr>
            </w:pPr>
          </w:p>
          <w:p w14:paraId="31829FFB"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Ребятам предлагается нарисовать цветик-семицветик и написать на нём 7 своих пожеланий (предварительно пронумеровав каждый лепесток). В зависимости от того, что ребёнок написал, педагог может классифицировать пожелания детей: для себя, для родных и близких, для своих друзей/одноклассников/отряда, для малой Родины, для страны, для всего народа, мира. Анализируя перечень пожеланий, можно определить направленность личности ребёнка.</w:t>
            </w:r>
          </w:p>
          <w:p w14:paraId="7B403513" w14:textId="77777777" w:rsidR="002969E1" w:rsidRPr="00642E5B" w:rsidRDefault="002969E1" w:rsidP="00642E5B">
            <w:pPr>
              <w:spacing w:after="0" w:line="240" w:lineRule="auto"/>
              <w:rPr>
                <w:rFonts w:ascii="Times New Roman" w:hAnsi="Times New Roman"/>
                <w:sz w:val="24"/>
                <w:szCs w:val="24"/>
              </w:rPr>
            </w:pPr>
          </w:p>
          <w:p w14:paraId="6941126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 xml:space="preserve"> «Одна картинка – два ответа»</w:t>
            </w:r>
          </w:p>
          <w:p w14:paraId="006B3CCE" w14:textId="77777777" w:rsidR="002969E1" w:rsidRPr="00642E5B" w:rsidRDefault="002969E1" w:rsidP="00642E5B">
            <w:pPr>
              <w:spacing w:after="0" w:line="240" w:lineRule="auto"/>
              <w:rPr>
                <w:rFonts w:ascii="Times New Roman" w:hAnsi="Times New Roman"/>
                <w:sz w:val="24"/>
                <w:szCs w:val="24"/>
              </w:rPr>
            </w:pPr>
          </w:p>
          <w:p w14:paraId="2D086056"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предлагаются различные картинки с ситуациями (представленные на экране или распечатанные), отражающие качества человека или какие-либо ценности, и варианты ответов: «согласен», «не согласен». После того, как ребята выбрали ответ, педагог просить пояснить, почему они выбрали ту или иную позицию.</w:t>
            </w:r>
          </w:p>
        </w:tc>
      </w:tr>
      <w:tr w:rsidR="002969E1" w:rsidRPr="00642E5B" w14:paraId="0E192A44" w14:textId="77777777" w:rsidTr="00642E5B">
        <w:tc>
          <w:tcPr>
            <w:tcW w:w="2943" w:type="dxa"/>
          </w:tcPr>
          <w:p w14:paraId="6E24E03C"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lastRenderedPageBreak/>
              <w:t>Проявление ребёнком интереса к предлагаемой деятельности</w:t>
            </w:r>
          </w:p>
        </w:tc>
        <w:tc>
          <w:tcPr>
            <w:tcW w:w="6628" w:type="dxa"/>
          </w:tcPr>
          <w:p w14:paraId="17BB44C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«Если бы я был волшебником»</w:t>
            </w:r>
          </w:p>
          <w:p w14:paraId="06494369"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предлагается сыграть в игру «Если бы я был волшебником», и подумать, какой день или какие события смены они бы хотели прожить ещё раз (вернуться назад и узнать больше).</w:t>
            </w:r>
          </w:p>
          <w:p w14:paraId="43ABB576"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 xml:space="preserve"> «Интересный вагон»</w:t>
            </w:r>
          </w:p>
          <w:p w14:paraId="2D5D510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Из бумажных/картонных вагончиков педагог составляет своеобразный поезд. Детям предлагается выбрать персонажа/человечка и прикрепить его к определенному вагончику (как бы поместить его туда). Вагончики подписаны: здесь могут быть спортивные игры и соревнования, изготовление поделок и сувениров, танцевальные мастер-классы, интеллектуальные игры и другие яркие, эмоциональные или содержательные события смены. Таким образом ребята смогут увидеть, у кого из отряда такие же интересы, как и у них, а педагог может зафиксировать наиболее результативные дела как на уровне отряда, так и на уровне лагеря. </w:t>
            </w:r>
          </w:p>
          <w:p w14:paraId="6FFB29C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«Живая анкета»</w:t>
            </w:r>
          </w:p>
          <w:p w14:paraId="117D9646"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Детям предлагается ряд вопросов/утверждений (они могут быть как серьёзные, так и шуточные, с подвохом), на которые можно будет ответить </w:t>
            </w:r>
            <w:proofErr w:type="spellStart"/>
            <w:r w:rsidRPr="00642E5B">
              <w:rPr>
                <w:rFonts w:ascii="Times New Roman" w:hAnsi="Times New Roman"/>
                <w:sz w:val="24"/>
                <w:szCs w:val="24"/>
              </w:rPr>
              <w:t>поразному</w:t>
            </w:r>
            <w:proofErr w:type="spellEnd"/>
            <w:r w:rsidRPr="00642E5B">
              <w:rPr>
                <w:rFonts w:ascii="Times New Roman" w:hAnsi="Times New Roman"/>
                <w:sz w:val="24"/>
                <w:szCs w:val="24"/>
              </w:rPr>
              <w:t xml:space="preserve">: </w:t>
            </w:r>
          </w:p>
          <w:p w14:paraId="19FAC81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- 1 вариант: все, кто согласен, хлопают, кто не согласен – топают;</w:t>
            </w:r>
          </w:p>
          <w:p w14:paraId="44DAA08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 - 2 вариант: встают несколько ребят, и каждый из них представляет какой-то определенный ответ на вопрос. </w:t>
            </w:r>
          </w:p>
          <w:p w14:paraId="124C244C"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Их задача – сосчитать, сколько раз им хлопнули по ладошке. Задача ребят в зале – подбежать и «дать пять» тому человеку, с ответом которого он согласен.</w:t>
            </w:r>
          </w:p>
        </w:tc>
      </w:tr>
      <w:tr w:rsidR="002969E1" w:rsidRPr="00642E5B" w14:paraId="0EF70247" w14:textId="77777777" w:rsidTr="00642E5B">
        <w:tc>
          <w:tcPr>
            <w:tcW w:w="2943" w:type="dxa"/>
          </w:tcPr>
          <w:p w14:paraId="76771E1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Полученные ребёнком знания и социальный </w:t>
            </w:r>
            <w:r w:rsidRPr="00642E5B">
              <w:rPr>
                <w:rFonts w:ascii="Times New Roman" w:hAnsi="Times New Roman"/>
                <w:sz w:val="24"/>
                <w:szCs w:val="24"/>
              </w:rPr>
              <w:lastRenderedPageBreak/>
              <w:t>опыт</w:t>
            </w:r>
          </w:p>
        </w:tc>
        <w:tc>
          <w:tcPr>
            <w:tcW w:w="6628" w:type="dxa"/>
          </w:tcPr>
          <w:p w14:paraId="52CA1259"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lastRenderedPageBreak/>
              <w:t>«Чудо-дерево»</w:t>
            </w:r>
          </w:p>
          <w:p w14:paraId="2D2ED0F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Детям предлагается создать «чудо-дерево» по итогам </w:t>
            </w:r>
            <w:r w:rsidRPr="00642E5B">
              <w:rPr>
                <w:rFonts w:ascii="Times New Roman" w:hAnsi="Times New Roman"/>
                <w:sz w:val="24"/>
                <w:szCs w:val="24"/>
              </w:rPr>
              <w:lastRenderedPageBreak/>
              <w:t>прожитого дня. Цвет листьев нужно выбрать в соответствии с теми новыми знаниями, которые они получили.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2132"/>
              <w:gridCol w:w="2133"/>
            </w:tblGrid>
            <w:tr w:rsidR="002969E1" w:rsidRPr="00642E5B" w14:paraId="2AE4A0AB" w14:textId="77777777" w:rsidTr="00642E5B">
              <w:tc>
                <w:tcPr>
                  <w:tcW w:w="2132" w:type="dxa"/>
                  <w:tcBorders>
                    <w:top w:val="single" w:sz="4" w:space="0" w:color="auto"/>
                    <w:left w:val="single" w:sz="4" w:space="0" w:color="auto"/>
                    <w:bottom w:val="single" w:sz="4" w:space="0" w:color="auto"/>
                    <w:right w:val="single" w:sz="4" w:space="0" w:color="auto"/>
                  </w:tcBorders>
                </w:tcPr>
                <w:p w14:paraId="7812D457" w14:textId="77777777" w:rsidR="002969E1" w:rsidRPr="00642E5B" w:rsidRDefault="002969E1" w:rsidP="00642E5B">
                  <w:pPr>
                    <w:spacing w:after="0" w:line="240" w:lineRule="auto"/>
                    <w:rPr>
                      <w:rFonts w:ascii="Times New Roman" w:hAnsi="Times New Roman"/>
                      <w:sz w:val="24"/>
                      <w:szCs w:val="24"/>
                    </w:rPr>
                  </w:pPr>
                </w:p>
              </w:tc>
              <w:tc>
                <w:tcPr>
                  <w:tcW w:w="2132" w:type="dxa"/>
                  <w:tcBorders>
                    <w:top w:val="single" w:sz="4" w:space="0" w:color="auto"/>
                    <w:left w:val="single" w:sz="4" w:space="0" w:color="auto"/>
                    <w:bottom w:val="single" w:sz="4" w:space="0" w:color="auto"/>
                    <w:right w:val="single" w:sz="4" w:space="0" w:color="auto"/>
                  </w:tcBorders>
                </w:tcPr>
                <w:p w14:paraId="0568F430" w14:textId="77777777" w:rsidR="002969E1" w:rsidRPr="00642E5B" w:rsidRDefault="002969E1" w:rsidP="00642E5B">
                  <w:pPr>
                    <w:spacing w:after="0" w:line="240" w:lineRule="auto"/>
                    <w:rPr>
                      <w:rFonts w:ascii="Times New Roman" w:hAnsi="Times New Roman"/>
                      <w:b/>
                      <w:bCs/>
                      <w:sz w:val="24"/>
                      <w:szCs w:val="24"/>
                    </w:rPr>
                  </w:pPr>
                  <w:r w:rsidRPr="00642E5B">
                    <w:rPr>
                      <w:rFonts w:ascii="Times New Roman" w:hAnsi="Times New Roman"/>
                      <w:b/>
                      <w:bCs/>
                      <w:sz w:val="24"/>
                      <w:szCs w:val="24"/>
                    </w:rPr>
                    <w:t xml:space="preserve">Знания </w:t>
                  </w:r>
                </w:p>
              </w:tc>
              <w:tc>
                <w:tcPr>
                  <w:tcW w:w="2133" w:type="dxa"/>
                  <w:tcBorders>
                    <w:top w:val="single" w:sz="4" w:space="0" w:color="auto"/>
                    <w:left w:val="single" w:sz="4" w:space="0" w:color="auto"/>
                    <w:bottom w:val="single" w:sz="4" w:space="0" w:color="auto"/>
                    <w:right w:val="single" w:sz="4" w:space="0" w:color="auto"/>
                  </w:tcBorders>
                </w:tcPr>
                <w:p w14:paraId="266C7C2D" w14:textId="77777777" w:rsidR="002969E1" w:rsidRPr="00642E5B" w:rsidRDefault="002969E1" w:rsidP="00642E5B">
                  <w:pPr>
                    <w:spacing w:after="0" w:line="240" w:lineRule="auto"/>
                    <w:rPr>
                      <w:rFonts w:ascii="Times New Roman" w:hAnsi="Times New Roman"/>
                      <w:b/>
                      <w:bCs/>
                      <w:sz w:val="24"/>
                      <w:szCs w:val="24"/>
                    </w:rPr>
                  </w:pPr>
                  <w:r w:rsidRPr="00642E5B">
                    <w:rPr>
                      <w:rFonts w:ascii="Times New Roman" w:hAnsi="Times New Roman"/>
                      <w:b/>
                      <w:bCs/>
                      <w:sz w:val="24"/>
                      <w:szCs w:val="24"/>
                    </w:rPr>
                    <w:t>Опыт</w:t>
                  </w:r>
                </w:p>
              </w:tc>
            </w:tr>
            <w:tr w:rsidR="002969E1" w:rsidRPr="00642E5B" w14:paraId="09861F8C" w14:textId="77777777" w:rsidTr="00642E5B">
              <w:tc>
                <w:tcPr>
                  <w:tcW w:w="2132" w:type="dxa"/>
                  <w:tcBorders>
                    <w:top w:val="single" w:sz="4" w:space="0" w:color="auto"/>
                    <w:left w:val="single" w:sz="4" w:space="0" w:color="auto"/>
                    <w:bottom w:val="single" w:sz="4" w:space="0" w:color="auto"/>
                    <w:right w:val="single" w:sz="4" w:space="0" w:color="auto"/>
                  </w:tcBorders>
                </w:tcPr>
                <w:p w14:paraId="1FF47D3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Листья зелёного цвета </w:t>
                  </w:r>
                </w:p>
              </w:tc>
              <w:tc>
                <w:tcPr>
                  <w:tcW w:w="2132" w:type="dxa"/>
                  <w:tcBorders>
                    <w:top w:val="single" w:sz="4" w:space="0" w:color="auto"/>
                    <w:left w:val="single" w:sz="4" w:space="0" w:color="auto"/>
                    <w:bottom w:val="single" w:sz="4" w:space="0" w:color="auto"/>
                    <w:right w:val="single" w:sz="4" w:space="0" w:color="auto"/>
                  </w:tcBorders>
                </w:tcPr>
                <w:p w14:paraId="017375B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«Получил новые знания, узнал для себя много интересного»</w:t>
                  </w:r>
                </w:p>
              </w:tc>
              <w:tc>
                <w:tcPr>
                  <w:tcW w:w="2133" w:type="dxa"/>
                  <w:tcBorders>
                    <w:top w:val="single" w:sz="4" w:space="0" w:color="auto"/>
                    <w:left w:val="single" w:sz="4" w:space="0" w:color="auto"/>
                    <w:bottom w:val="single" w:sz="4" w:space="0" w:color="auto"/>
                    <w:right w:val="single" w:sz="4" w:space="0" w:color="auto"/>
                  </w:tcBorders>
                </w:tcPr>
                <w:p w14:paraId="45773702"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«Научился чему-то новому»</w:t>
                  </w:r>
                </w:p>
              </w:tc>
            </w:tr>
            <w:tr w:rsidR="002969E1" w:rsidRPr="00642E5B" w14:paraId="5EC1281F" w14:textId="77777777" w:rsidTr="00642E5B">
              <w:tc>
                <w:tcPr>
                  <w:tcW w:w="2132" w:type="dxa"/>
                  <w:tcBorders>
                    <w:top w:val="single" w:sz="4" w:space="0" w:color="auto"/>
                    <w:left w:val="single" w:sz="4" w:space="0" w:color="auto"/>
                    <w:bottom w:val="single" w:sz="4" w:space="0" w:color="auto"/>
                    <w:right w:val="single" w:sz="4" w:space="0" w:color="auto"/>
                  </w:tcBorders>
                </w:tcPr>
                <w:p w14:paraId="7974F84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Листья жёлтого цвета </w:t>
                  </w:r>
                </w:p>
              </w:tc>
              <w:tc>
                <w:tcPr>
                  <w:tcW w:w="2132" w:type="dxa"/>
                  <w:tcBorders>
                    <w:top w:val="single" w:sz="4" w:space="0" w:color="auto"/>
                    <w:left w:val="single" w:sz="4" w:space="0" w:color="auto"/>
                    <w:bottom w:val="single" w:sz="4" w:space="0" w:color="auto"/>
                    <w:right w:val="single" w:sz="4" w:space="0" w:color="auto"/>
                  </w:tcBorders>
                </w:tcPr>
                <w:p w14:paraId="176695E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«Не вся информация для меня была новой»</w:t>
                  </w:r>
                </w:p>
                <w:p w14:paraId="5590FF4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 - «Некоторая информация для меня была новой»</w:t>
                  </w:r>
                </w:p>
              </w:tc>
              <w:tc>
                <w:tcPr>
                  <w:tcW w:w="2133" w:type="dxa"/>
                  <w:tcBorders>
                    <w:top w:val="single" w:sz="4" w:space="0" w:color="auto"/>
                    <w:left w:val="single" w:sz="4" w:space="0" w:color="auto"/>
                    <w:bottom w:val="single" w:sz="4" w:space="0" w:color="auto"/>
                    <w:right w:val="single" w:sz="4" w:space="0" w:color="auto"/>
                  </w:tcBorders>
                </w:tcPr>
                <w:p w14:paraId="369F2502"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«Что-то я умел уже раньше»</w:t>
                  </w:r>
                </w:p>
                <w:p w14:paraId="125B971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 - «Что-то я попробовал сегодня впервые»</w:t>
                  </w:r>
                </w:p>
              </w:tc>
            </w:tr>
            <w:tr w:rsidR="002969E1" w:rsidRPr="00642E5B" w14:paraId="429E30CE" w14:textId="77777777" w:rsidTr="00642E5B">
              <w:tc>
                <w:tcPr>
                  <w:tcW w:w="2132" w:type="dxa"/>
                  <w:tcBorders>
                    <w:top w:val="single" w:sz="4" w:space="0" w:color="auto"/>
                    <w:left w:val="single" w:sz="4" w:space="0" w:color="auto"/>
                    <w:bottom w:val="single" w:sz="4" w:space="0" w:color="auto"/>
                    <w:right w:val="single" w:sz="4" w:space="0" w:color="auto"/>
                  </w:tcBorders>
                </w:tcPr>
                <w:p w14:paraId="332D1F6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Листья красного цвета </w:t>
                  </w:r>
                </w:p>
              </w:tc>
              <w:tc>
                <w:tcPr>
                  <w:tcW w:w="2132" w:type="dxa"/>
                  <w:tcBorders>
                    <w:top w:val="single" w:sz="4" w:space="0" w:color="auto"/>
                    <w:left w:val="single" w:sz="4" w:space="0" w:color="auto"/>
                    <w:bottom w:val="single" w:sz="4" w:space="0" w:color="auto"/>
                    <w:right w:val="single" w:sz="4" w:space="0" w:color="auto"/>
                  </w:tcBorders>
                </w:tcPr>
                <w:p w14:paraId="6519983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«Уже всё знал, никакой новой информации не получил»</w:t>
                  </w:r>
                </w:p>
              </w:tc>
              <w:tc>
                <w:tcPr>
                  <w:tcW w:w="2133" w:type="dxa"/>
                  <w:tcBorders>
                    <w:top w:val="single" w:sz="4" w:space="0" w:color="auto"/>
                    <w:left w:val="single" w:sz="4" w:space="0" w:color="auto"/>
                    <w:bottom w:val="single" w:sz="4" w:space="0" w:color="auto"/>
                    <w:right w:val="single" w:sz="4" w:space="0" w:color="auto"/>
                  </w:tcBorders>
                </w:tcPr>
                <w:p w14:paraId="21F156D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«Всё, что я попробовал сделать – уже умел»</w:t>
                  </w:r>
                </w:p>
              </w:tc>
            </w:tr>
          </w:tbl>
          <w:p w14:paraId="49C3247B"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«Кидаем кубик»</w:t>
            </w:r>
          </w:p>
          <w:p w14:paraId="5E5B4DC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Детям предлагается бросить кубик и рассказать, что он запомнил после того или иного дела, используя то число слов/фраз, какое выпало на кубике. </w:t>
            </w:r>
          </w:p>
          <w:p w14:paraId="6FC30BD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«Сто к одному»</w:t>
            </w:r>
          </w:p>
          <w:p w14:paraId="28A9A3A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Дети разбиваются на небольшие команды или играют каждый за себя, если в отряде небольшое количество человек. Педагог задает вопросы по всему пройденному во время смены материалу: правилам, информации, мероприятиям, играм, конкретным ситуациям, творческим делам. Задача участников – как можно точнее вспомнить событие и ответить на вопросы.</w:t>
            </w:r>
          </w:p>
        </w:tc>
      </w:tr>
      <w:tr w:rsidR="002969E1" w:rsidRPr="00642E5B" w14:paraId="11213291" w14:textId="77777777" w:rsidTr="00642E5B">
        <w:tc>
          <w:tcPr>
            <w:tcW w:w="2943" w:type="dxa"/>
          </w:tcPr>
          <w:p w14:paraId="351F0668"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lastRenderedPageBreak/>
              <w:t>Эмоциональное состояние детей</w:t>
            </w:r>
          </w:p>
        </w:tc>
        <w:tc>
          <w:tcPr>
            <w:tcW w:w="6628" w:type="dxa"/>
          </w:tcPr>
          <w:p w14:paraId="0245887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«Живая картина»</w:t>
            </w:r>
          </w:p>
          <w:p w14:paraId="409212E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предлагается создать «живую картину» под музыку. Каждый ребёнок пробует изобразить мелодию, как он её чувствует – начинает один, остальные произвольно присоединяются. В итоге получается единый движущийся сюжет, где задействованы все ребята.</w:t>
            </w:r>
          </w:p>
          <w:p w14:paraId="3EEC0C8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«Наш отрядный рецепт»</w:t>
            </w:r>
          </w:p>
          <w:p w14:paraId="00AA4588"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Ребятам предлагается создать воображаемое блюдо и каждому внести собственный ингредиент, соответствующий своему эмоциональному состоянию. Ингредиенты могут быть представлены в виде различных картинок, чтобы наглядно продемонстрировать полученный «рецепт дня» (это может быть что-то сладкое, горькое, солёное, острое, приятное и т.д.). </w:t>
            </w:r>
          </w:p>
          <w:p w14:paraId="1F3A30C0" w14:textId="77777777" w:rsidR="002969E1" w:rsidRPr="00642E5B" w:rsidRDefault="002969E1" w:rsidP="00642E5B">
            <w:pPr>
              <w:spacing w:after="0" w:line="240" w:lineRule="auto"/>
              <w:rPr>
                <w:rFonts w:ascii="Times New Roman" w:hAnsi="Times New Roman"/>
                <w:sz w:val="24"/>
                <w:szCs w:val="24"/>
              </w:rPr>
            </w:pPr>
          </w:p>
          <w:p w14:paraId="166CEE06"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«Цветной сундук»</w:t>
            </w:r>
          </w:p>
          <w:p w14:paraId="6BF42AF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Детям выдается большой лист бумаги с изображением сундука и предлагается его раскрасить. Каждый выбирает для раскраски какой-то элемент изображения и цвет в зависимости от самочувствия. Оранжевый – если они хорошо себя чувствуют, нашли друзей и готовы принимать участие в событиях; голубой – если всё хорошо, но есть что-то, что им не совсем нравится; фиолетовый – если им скучно и хочется </w:t>
            </w:r>
            <w:r w:rsidRPr="00642E5B">
              <w:rPr>
                <w:rFonts w:ascii="Times New Roman" w:hAnsi="Times New Roman"/>
                <w:sz w:val="24"/>
                <w:szCs w:val="24"/>
              </w:rPr>
              <w:lastRenderedPageBreak/>
              <w:t>домой.</w:t>
            </w:r>
          </w:p>
        </w:tc>
      </w:tr>
      <w:tr w:rsidR="002969E1" w:rsidRPr="00642E5B" w14:paraId="1ED9E062" w14:textId="77777777" w:rsidTr="00642E5B">
        <w:tc>
          <w:tcPr>
            <w:tcW w:w="2943" w:type="dxa"/>
          </w:tcPr>
          <w:p w14:paraId="419DA50A"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lastRenderedPageBreak/>
              <w:t>Взаимодействие в команде, коллективе</w:t>
            </w:r>
          </w:p>
        </w:tc>
        <w:tc>
          <w:tcPr>
            <w:tcW w:w="6628" w:type="dxa"/>
          </w:tcPr>
          <w:p w14:paraId="57D14B98"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«Золотая коллекция»</w:t>
            </w:r>
          </w:p>
          <w:p w14:paraId="134DF3B1" w14:textId="77777777" w:rsidR="002969E1" w:rsidRPr="00642E5B" w:rsidRDefault="002969E1" w:rsidP="00642E5B">
            <w:pPr>
              <w:spacing w:after="0" w:line="240" w:lineRule="auto"/>
              <w:rPr>
                <w:rFonts w:ascii="Times New Roman" w:hAnsi="Times New Roman"/>
                <w:b/>
                <w:bCs/>
                <w:sz w:val="24"/>
                <w:szCs w:val="24"/>
              </w:rPr>
            </w:pPr>
            <w:r w:rsidRPr="00642E5B">
              <w:rPr>
                <w:rFonts w:ascii="Times New Roman" w:hAnsi="Times New Roman"/>
                <w:sz w:val="24"/>
                <w:szCs w:val="24"/>
              </w:rPr>
              <w:t xml:space="preserve">Детям предлагают каждому взять по три разных медали и вручить их: - тому, кому хочется сказать спасибо за сегодняшний день; - тому, кто стал твоим другом и поддержит тебя в любой момент. </w:t>
            </w:r>
            <w:r w:rsidRPr="00642E5B">
              <w:rPr>
                <w:rFonts w:ascii="Times New Roman" w:hAnsi="Times New Roman"/>
                <w:b/>
                <w:bCs/>
                <w:sz w:val="24"/>
                <w:szCs w:val="24"/>
              </w:rPr>
              <w:t xml:space="preserve">«Кругосветное путешествие» </w:t>
            </w:r>
          </w:p>
          <w:p w14:paraId="308A8F3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предлагается каждому лично на листочке написать, кого бы из ребят он взял с собой в кругосветное путешествие, зачем бы они туда поехали и какие предметы им бы там пригодились.</w:t>
            </w:r>
          </w:p>
          <w:p w14:paraId="4EA5EB0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«Я и моя команда»</w:t>
            </w:r>
          </w:p>
          <w:p w14:paraId="4E35690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Детям предлагается на общей картине расположить человечка со своим именем, там, где он считает нужным (с кем-то рядом, в центре событий, или отдельно от всех). Затем ребята могут поделиться своим выбором места.</w:t>
            </w:r>
          </w:p>
          <w:p w14:paraId="720AAE9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b/>
                <w:bCs/>
                <w:sz w:val="24"/>
                <w:szCs w:val="24"/>
              </w:rPr>
              <w:t xml:space="preserve"> Метод классической социометрии:</w:t>
            </w:r>
            <w:r w:rsidRPr="00642E5B">
              <w:rPr>
                <w:rFonts w:ascii="Times New Roman" w:hAnsi="Times New Roman"/>
                <w:sz w:val="24"/>
                <w:szCs w:val="24"/>
              </w:rPr>
              <w:t xml:space="preserve"> https://lugovskayashkola.ru/zabolevaniya/sotsiometriyaklassa-dlya-mladshih-shkolnikov-obrazets.html</w:t>
            </w:r>
          </w:p>
        </w:tc>
      </w:tr>
    </w:tbl>
    <w:p w14:paraId="2781C22E" w14:textId="77777777" w:rsidR="002969E1" w:rsidRPr="005143E7" w:rsidRDefault="002969E1" w:rsidP="00BF31C9">
      <w:pPr>
        <w:rPr>
          <w:rFonts w:ascii="Times New Roman" w:hAnsi="Times New Roman"/>
          <w:sz w:val="24"/>
          <w:szCs w:val="24"/>
        </w:rPr>
      </w:pPr>
    </w:p>
    <w:p w14:paraId="3803297D" w14:textId="77777777" w:rsidR="002969E1" w:rsidRPr="005143E7" w:rsidRDefault="002969E1" w:rsidP="00BF31C9">
      <w:pPr>
        <w:rPr>
          <w:rFonts w:ascii="Times New Roman" w:hAnsi="Times New Roman"/>
          <w:sz w:val="24"/>
          <w:szCs w:val="24"/>
        </w:rPr>
      </w:pPr>
      <w:r w:rsidRPr="005143E7">
        <w:rPr>
          <w:rFonts w:ascii="Times New Roman" w:hAnsi="Times New Roman"/>
          <w:sz w:val="24"/>
          <w:szCs w:val="24"/>
        </w:rPr>
        <w:t>Для оценки программы со стороны педагогов рекомендуется проведение педагогического совещания по итогам реализации смены (для летнего оздоровительного лагеря «</w:t>
      </w:r>
      <w:r w:rsidR="00E84C84">
        <w:rPr>
          <w:rFonts w:ascii="Times New Roman" w:hAnsi="Times New Roman"/>
          <w:sz w:val="24"/>
          <w:szCs w:val="24"/>
        </w:rPr>
        <w:t>Дружба</w:t>
      </w:r>
      <w:r w:rsidRPr="005143E7">
        <w:rPr>
          <w:rFonts w:ascii="Times New Roman" w:hAnsi="Times New Roman"/>
          <w:sz w:val="24"/>
          <w:szCs w:val="24"/>
        </w:rPr>
        <w:t>» с дневным пребыванием детей) и написание эссе по конкретным вопросам (для педагогов, работающих в пришкольном лагере).</w:t>
      </w:r>
    </w:p>
    <w:p w14:paraId="6C5B84E3" w14:textId="77777777" w:rsidR="002969E1" w:rsidRPr="005143E7" w:rsidRDefault="002969E1" w:rsidP="00BF31C9">
      <w:pPr>
        <w:rPr>
          <w:rFonts w:ascii="Times New Roman" w:hAnsi="Times New Roman"/>
          <w:sz w:val="24"/>
          <w:szCs w:val="24"/>
        </w:rPr>
      </w:pPr>
      <w:r w:rsidRPr="005143E7">
        <w:rPr>
          <w:rFonts w:ascii="Times New Roman" w:hAnsi="Times New Roman"/>
          <w:sz w:val="24"/>
          <w:szCs w:val="24"/>
        </w:rPr>
        <w:t>Вопросы педагогического совещания и эссе соотносятся с предполагаемыми результатами программы и индикаторами диагностики, представленными выше. Кроме того, для педагогов важно увидеть проявление ребёнком базовых умений самостоятельной жизнедеятельности: бережное отношение к своей жизни и здоровью, самообслуживание, безопасное поведение. Рассматриваются данные вопросы как по каждому ребёнку, так и по коллективу в целом. Качественный анализ смены даёт дополнительные материалы для грамотного планирования педагогом своей деятельности в рамках Программы лагеря «</w:t>
      </w:r>
      <w:r w:rsidR="00E84C84">
        <w:rPr>
          <w:rFonts w:ascii="Times New Roman" w:hAnsi="Times New Roman"/>
          <w:sz w:val="24"/>
          <w:szCs w:val="24"/>
        </w:rPr>
        <w:t>Дружба</w:t>
      </w:r>
      <w:r w:rsidRPr="005143E7">
        <w:rPr>
          <w:rFonts w:ascii="Times New Roman" w:hAnsi="Times New Roman"/>
          <w:sz w:val="24"/>
          <w:szCs w:val="24"/>
        </w:rPr>
        <w:t>» на следующий учебный год.</w:t>
      </w:r>
    </w:p>
    <w:p w14:paraId="0E05E890"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 xml:space="preserve">Оценка реализации программы со стороны </w:t>
      </w:r>
      <w:proofErr w:type="spellStart"/>
      <w:r w:rsidRPr="005143E7">
        <w:rPr>
          <w:rFonts w:ascii="Times New Roman" w:hAnsi="Times New Roman"/>
          <w:sz w:val="24"/>
          <w:szCs w:val="24"/>
        </w:rPr>
        <w:t>внеотрядных</w:t>
      </w:r>
      <w:proofErr w:type="spellEnd"/>
      <w:r w:rsidRPr="005143E7">
        <w:rPr>
          <w:rFonts w:ascii="Times New Roman" w:hAnsi="Times New Roman"/>
          <w:sz w:val="24"/>
          <w:szCs w:val="24"/>
        </w:rPr>
        <w:t xml:space="preserve"> педагогов/родителей может быть проведена следующим образом:</w:t>
      </w:r>
    </w:p>
    <w:p w14:paraId="13B7859A"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1 вариант – оценка реализуемых дел смены со стороны старшего вожатого/методиста/наставника, где оценивается качество дела и его содержание, качество работы педагога, включённость детей в процесс и др.; </w:t>
      </w:r>
    </w:p>
    <w:p w14:paraId="028D1BA6"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2 вариант – обратная связь о смене в форме анкеты со стороны родителей (законных представителей) детей; </w:t>
      </w:r>
    </w:p>
    <w:p w14:paraId="7A6A5358"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3 вариант – обратная связь со стороны педагогов-психологов, работающих в смене с детьми, педагогами и родителями.</w:t>
      </w:r>
    </w:p>
    <w:p w14:paraId="5C0C3EF8"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 xml:space="preserve">Результативность программы обязательно должна быть оценена со стороны детей-участников и педагогов, реализующих программу. Оценка со стороны взрослых проводится на усмотрение </w:t>
      </w:r>
      <w:r w:rsidRPr="005143E7">
        <w:rPr>
          <w:rFonts w:ascii="Times New Roman" w:hAnsi="Times New Roman"/>
          <w:sz w:val="24"/>
          <w:szCs w:val="24"/>
        </w:rPr>
        <w:lastRenderedPageBreak/>
        <w:t>организации, реализующей смену. Для получения наиболее качественных результатов диагностики в ней должны принять участие 98-100% детей и педагогов</w:t>
      </w:r>
    </w:p>
    <w:p w14:paraId="5CD8A581" w14:textId="77777777" w:rsidR="002969E1" w:rsidRPr="005143E7" w:rsidRDefault="002969E1" w:rsidP="00B079FE">
      <w:pPr>
        <w:rPr>
          <w:rFonts w:ascii="Times New Roman" w:hAnsi="Times New Roman"/>
          <w:sz w:val="24"/>
          <w:szCs w:val="24"/>
        </w:rPr>
      </w:pPr>
      <w:r w:rsidRPr="005143E7">
        <w:rPr>
          <w:rFonts w:ascii="Times New Roman" w:hAnsi="Times New Roman"/>
          <w:b/>
          <w:bCs/>
          <w:sz w:val="24"/>
          <w:szCs w:val="24"/>
        </w:rPr>
        <w:t>Раздел VI. Информационно-методическое обеспечение программы</w:t>
      </w:r>
    </w:p>
    <w:p w14:paraId="7E5237E7"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Перед началом смены силами отдела обеспечения реализации программы лагеря «</w:t>
      </w:r>
      <w:r w:rsidR="00E84C84">
        <w:rPr>
          <w:rFonts w:ascii="Times New Roman" w:hAnsi="Times New Roman"/>
          <w:sz w:val="24"/>
          <w:szCs w:val="24"/>
        </w:rPr>
        <w:t>Дружба</w:t>
      </w:r>
      <w:r w:rsidRPr="005143E7">
        <w:rPr>
          <w:rFonts w:ascii="Times New Roman" w:hAnsi="Times New Roman"/>
          <w:sz w:val="24"/>
          <w:szCs w:val="24"/>
        </w:rPr>
        <w:t xml:space="preserve">» с педагогическим коллективом проводятся методические занятия и консультации, имитационно-ролевые и деловые игры, необходимые для качественной подготовки педагогов к работе с детьми. </w:t>
      </w:r>
    </w:p>
    <w:p w14:paraId="3337844B" w14:textId="77777777" w:rsidR="002969E1" w:rsidRPr="005143E7" w:rsidRDefault="002969E1" w:rsidP="0062577C">
      <w:pPr>
        <w:jc w:val="right"/>
        <w:rPr>
          <w:rFonts w:ascii="Times New Roman" w:hAnsi="Times New Roman"/>
          <w:sz w:val="24"/>
          <w:szCs w:val="24"/>
        </w:rPr>
      </w:pPr>
      <w:r w:rsidRPr="005143E7">
        <w:rPr>
          <w:rFonts w:ascii="Times New Roman" w:hAnsi="Times New Roman"/>
          <w:sz w:val="24"/>
          <w:szCs w:val="24"/>
        </w:rPr>
        <w:t>Таблица №3 «Необходимый уровень готовности педагогов к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2969E1" w:rsidRPr="00642E5B" w14:paraId="3B5639A1" w14:textId="77777777" w:rsidTr="00642E5B">
        <w:tc>
          <w:tcPr>
            <w:tcW w:w="3190" w:type="dxa"/>
          </w:tcPr>
          <w:p w14:paraId="73DAEFF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Должен знать </w:t>
            </w:r>
          </w:p>
        </w:tc>
        <w:tc>
          <w:tcPr>
            <w:tcW w:w="3190" w:type="dxa"/>
          </w:tcPr>
          <w:p w14:paraId="31348B7B"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Должен уметь</w:t>
            </w:r>
          </w:p>
        </w:tc>
        <w:tc>
          <w:tcPr>
            <w:tcW w:w="3191" w:type="dxa"/>
          </w:tcPr>
          <w:p w14:paraId="47D7C2BA"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Должен подготовить</w:t>
            </w:r>
          </w:p>
        </w:tc>
      </w:tr>
      <w:tr w:rsidR="002969E1" w:rsidRPr="00642E5B" w14:paraId="60295A0C" w14:textId="77777777" w:rsidTr="00642E5B">
        <w:tc>
          <w:tcPr>
            <w:tcW w:w="3190" w:type="dxa"/>
          </w:tcPr>
          <w:p w14:paraId="75EDAA1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Цели, задачи и механизмы реализации программы, содержание её ключевых событий и особенности их реализации </w:t>
            </w:r>
          </w:p>
        </w:tc>
        <w:tc>
          <w:tcPr>
            <w:tcW w:w="3190" w:type="dxa"/>
          </w:tcPr>
          <w:p w14:paraId="39A2C43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Мотивировать детей к активному участию в событиях программы, вовлекать их в совместную творческую деятельность</w:t>
            </w:r>
          </w:p>
        </w:tc>
        <w:tc>
          <w:tcPr>
            <w:tcW w:w="3191" w:type="dxa"/>
          </w:tcPr>
          <w:p w14:paraId="344F457B"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Распечатать необходимые материалы для отрядных и </w:t>
            </w:r>
            <w:proofErr w:type="spellStart"/>
            <w:r w:rsidRPr="00642E5B">
              <w:rPr>
                <w:rFonts w:ascii="Times New Roman" w:hAnsi="Times New Roman"/>
                <w:sz w:val="24"/>
                <w:szCs w:val="24"/>
              </w:rPr>
              <w:t>общелагерных</w:t>
            </w:r>
            <w:proofErr w:type="spellEnd"/>
            <w:r w:rsidRPr="00642E5B">
              <w:rPr>
                <w:rFonts w:ascii="Times New Roman" w:hAnsi="Times New Roman"/>
                <w:sz w:val="24"/>
                <w:szCs w:val="24"/>
              </w:rPr>
              <w:t xml:space="preserve"> дел</w:t>
            </w:r>
          </w:p>
        </w:tc>
      </w:tr>
      <w:tr w:rsidR="002969E1" w:rsidRPr="00642E5B" w14:paraId="774132AD" w14:textId="77777777" w:rsidTr="00642E5B">
        <w:tc>
          <w:tcPr>
            <w:tcW w:w="3190" w:type="dxa"/>
          </w:tcPr>
          <w:p w14:paraId="2D705A7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Содержание основных нормативно-правовых документов </w:t>
            </w:r>
          </w:p>
        </w:tc>
        <w:tc>
          <w:tcPr>
            <w:tcW w:w="3190" w:type="dxa"/>
          </w:tcPr>
          <w:p w14:paraId="4A4AAA52"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Проводить инструктажи по безопасности жизнедеятельности</w:t>
            </w:r>
          </w:p>
        </w:tc>
        <w:tc>
          <w:tcPr>
            <w:tcW w:w="3191" w:type="dxa"/>
          </w:tcPr>
          <w:p w14:paraId="2D74DCA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Оформить встречный отрядный уголок и изготовить «</w:t>
            </w:r>
            <w:proofErr w:type="spellStart"/>
            <w:r w:rsidRPr="00642E5B">
              <w:rPr>
                <w:rFonts w:ascii="Times New Roman" w:hAnsi="Times New Roman"/>
                <w:sz w:val="24"/>
                <w:szCs w:val="24"/>
              </w:rPr>
              <w:t>сюрпризки</w:t>
            </w:r>
            <w:proofErr w:type="spellEnd"/>
            <w:r w:rsidRPr="00642E5B">
              <w:rPr>
                <w:rFonts w:ascii="Times New Roman" w:hAnsi="Times New Roman"/>
                <w:sz w:val="24"/>
                <w:szCs w:val="24"/>
              </w:rPr>
              <w:t>» (небольшие подарки/сувениры, сделанные своими руками)</w:t>
            </w:r>
          </w:p>
        </w:tc>
      </w:tr>
      <w:tr w:rsidR="002969E1" w:rsidRPr="00642E5B" w14:paraId="3DFBD42C" w14:textId="77777777" w:rsidTr="00642E5B">
        <w:tc>
          <w:tcPr>
            <w:tcW w:w="3190" w:type="dxa"/>
          </w:tcPr>
          <w:p w14:paraId="1B421268"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Содержание инструкций по обеспечению безопасности жизнедеятельности ребёнка ежедневного анализа дня с детьми </w:t>
            </w:r>
          </w:p>
        </w:tc>
        <w:tc>
          <w:tcPr>
            <w:tcW w:w="3190" w:type="dxa"/>
          </w:tcPr>
          <w:p w14:paraId="50C8E77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Оказывать первую доврачебную помощь</w:t>
            </w:r>
          </w:p>
        </w:tc>
        <w:tc>
          <w:tcPr>
            <w:tcW w:w="3191" w:type="dxa"/>
          </w:tcPr>
          <w:p w14:paraId="466579BB"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Подготовить перечень методов игровой диагностики для ежедневного анализа дня с детьми (Примеры в таблице №2)</w:t>
            </w:r>
          </w:p>
        </w:tc>
      </w:tr>
      <w:tr w:rsidR="002969E1" w:rsidRPr="00642E5B" w14:paraId="6441FEE5" w14:textId="77777777" w:rsidTr="00642E5B">
        <w:tc>
          <w:tcPr>
            <w:tcW w:w="3190" w:type="dxa"/>
          </w:tcPr>
          <w:p w14:paraId="010782A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Психофизиологические особенности детей младшего школьного возраста </w:t>
            </w:r>
          </w:p>
        </w:tc>
        <w:tc>
          <w:tcPr>
            <w:tcW w:w="3190" w:type="dxa"/>
          </w:tcPr>
          <w:p w14:paraId="182B7B36"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Вести конструктивный диалог с родителями или законными представителями ребёнка</w:t>
            </w:r>
          </w:p>
        </w:tc>
        <w:tc>
          <w:tcPr>
            <w:tcW w:w="3191" w:type="dxa"/>
          </w:tcPr>
          <w:p w14:paraId="572291D8"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Подготовить адаптированные сценарии отрядных дел (с учётом регионального компонента)</w:t>
            </w:r>
          </w:p>
        </w:tc>
      </w:tr>
      <w:tr w:rsidR="002969E1" w:rsidRPr="00642E5B" w14:paraId="4FF8C1CF" w14:textId="77777777" w:rsidTr="00642E5B">
        <w:tc>
          <w:tcPr>
            <w:tcW w:w="3190" w:type="dxa"/>
          </w:tcPr>
          <w:p w14:paraId="52DC7D3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Логику развития лагерной смены</w:t>
            </w:r>
          </w:p>
        </w:tc>
        <w:tc>
          <w:tcPr>
            <w:tcW w:w="3190" w:type="dxa"/>
          </w:tcPr>
          <w:p w14:paraId="6FBD9C7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Проводить с детьми игры различной направленности</w:t>
            </w:r>
          </w:p>
        </w:tc>
        <w:tc>
          <w:tcPr>
            <w:tcW w:w="3191" w:type="dxa"/>
          </w:tcPr>
          <w:p w14:paraId="5829A05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Проверить наличие и готовность канцелярских товаров, спортивного и игрового инвентаря</w:t>
            </w:r>
          </w:p>
        </w:tc>
      </w:tr>
      <w:tr w:rsidR="002969E1" w:rsidRPr="00642E5B" w14:paraId="43E20587" w14:textId="77777777" w:rsidTr="00642E5B">
        <w:tc>
          <w:tcPr>
            <w:tcW w:w="3190" w:type="dxa"/>
          </w:tcPr>
          <w:p w14:paraId="152FEF6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Методику </w:t>
            </w:r>
            <w:proofErr w:type="spellStart"/>
            <w:r w:rsidRPr="00642E5B">
              <w:rPr>
                <w:rFonts w:ascii="Times New Roman" w:hAnsi="Times New Roman"/>
                <w:sz w:val="24"/>
                <w:szCs w:val="24"/>
              </w:rPr>
              <w:t>коллективнотворческой</w:t>
            </w:r>
            <w:proofErr w:type="spellEnd"/>
            <w:r w:rsidRPr="00642E5B">
              <w:rPr>
                <w:rFonts w:ascii="Times New Roman" w:hAnsi="Times New Roman"/>
                <w:sz w:val="24"/>
                <w:szCs w:val="24"/>
              </w:rPr>
              <w:t xml:space="preserve"> деятельности по И.П. Иванову </w:t>
            </w:r>
          </w:p>
        </w:tc>
        <w:tc>
          <w:tcPr>
            <w:tcW w:w="3190" w:type="dxa"/>
          </w:tcPr>
          <w:p w14:paraId="6AFF1329"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Организовывать отрядную и </w:t>
            </w:r>
            <w:proofErr w:type="spellStart"/>
            <w:r w:rsidRPr="00642E5B">
              <w:rPr>
                <w:rFonts w:ascii="Times New Roman" w:hAnsi="Times New Roman"/>
                <w:sz w:val="24"/>
                <w:szCs w:val="24"/>
              </w:rPr>
              <w:t>общелагерную</w:t>
            </w:r>
            <w:proofErr w:type="spellEnd"/>
            <w:r w:rsidRPr="00642E5B">
              <w:rPr>
                <w:rFonts w:ascii="Times New Roman" w:hAnsi="Times New Roman"/>
                <w:sz w:val="24"/>
                <w:szCs w:val="24"/>
              </w:rPr>
              <w:t xml:space="preserve"> деятельность</w:t>
            </w:r>
          </w:p>
        </w:tc>
        <w:tc>
          <w:tcPr>
            <w:tcW w:w="3191" w:type="dxa"/>
          </w:tcPr>
          <w:p w14:paraId="568EEB34"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774DC838" w14:textId="77777777" w:rsidTr="00642E5B">
        <w:tc>
          <w:tcPr>
            <w:tcW w:w="3190" w:type="dxa"/>
          </w:tcPr>
          <w:p w14:paraId="50FAEB8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Методику организации и проведения игр </w:t>
            </w:r>
          </w:p>
        </w:tc>
        <w:tc>
          <w:tcPr>
            <w:tcW w:w="3190" w:type="dxa"/>
          </w:tcPr>
          <w:p w14:paraId="4529771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Проводить аналитическую работу с детьми</w:t>
            </w:r>
          </w:p>
        </w:tc>
        <w:tc>
          <w:tcPr>
            <w:tcW w:w="3191" w:type="dxa"/>
          </w:tcPr>
          <w:p w14:paraId="62C9EB1E"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689D23E7" w14:textId="77777777" w:rsidTr="00642E5B">
        <w:tc>
          <w:tcPr>
            <w:tcW w:w="3190" w:type="dxa"/>
          </w:tcPr>
          <w:p w14:paraId="7E0702E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Основные методы и приёмы по активизации деятельности детей к участию в предлагаемой деятельности </w:t>
            </w:r>
          </w:p>
        </w:tc>
        <w:tc>
          <w:tcPr>
            <w:tcW w:w="3190" w:type="dxa"/>
          </w:tcPr>
          <w:p w14:paraId="6E06595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Адаптировать сценарии дел для своего отряда (с учётом регионального компонента и индивидуальных особенностей детей)</w:t>
            </w:r>
          </w:p>
        </w:tc>
        <w:tc>
          <w:tcPr>
            <w:tcW w:w="3191" w:type="dxa"/>
          </w:tcPr>
          <w:p w14:paraId="049F26B8"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01B0C045" w14:textId="77777777" w:rsidTr="00642E5B">
        <w:tc>
          <w:tcPr>
            <w:tcW w:w="3190" w:type="dxa"/>
          </w:tcPr>
          <w:p w14:paraId="6F77448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Способы и приёмы проведения с детьми анализа дня, дела, ситуации </w:t>
            </w:r>
          </w:p>
        </w:tc>
        <w:tc>
          <w:tcPr>
            <w:tcW w:w="3190" w:type="dxa"/>
          </w:tcPr>
          <w:p w14:paraId="4D8E148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Проводить педагогический анализ</w:t>
            </w:r>
          </w:p>
        </w:tc>
        <w:tc>
          <w:tcPr>
            <w:tcW w:w="3191" w:type="dxa"/>
          </w:tcPr>
          <w:p w14:paraId="5EB5DB73"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57D20D17" w14:textId="77777777" w:rsidTr="00642E5B">
        <w:tc>
          <w:tcPr>
            <w:tcW w:w="3190" w:type="dxa"/>
          </w:tcPr>
          <w:p w14:paraId="74CCC359"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Особенности </w:t>
            </w:r>
            <w:r w:rsidRPr="00642E5B">
              <w:rPr>
                <w:rFonts w:ascii="Times New Roman" w:hAnsi="Times New Roman"/>
                <w:sz w:val="24"/>
                <w:szCs w:val="24"/>
              </w:rPr>
              <w:lastRenderedPageBreak/>
              <w:t xml:space="preserve">взаимодействия с родителями детей </w:t>
            </w:r>
          </w:p>
        </w:tc>
        <w:tc>
          <w:tcPr>
            <w:tcW w:w="3190" w:type="dxa"/>
          </w:tcPr>
          <w:p w14:paraId="6E6F149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lastRenderedPageBreak/>
              <w:t>Составлять сценарии дел</w:t>
            </w:r>
          </w:p>
        </w:tc>
        <w:tc>
          <w:tcPr>
            <w:tcW w:w="3191" w:type="dxa"/>
          </w:tcPr>
          <w:p w14:paraId="36759496" w14:textId="77777777" w:rsidR="002969E1" w:rsidRPr="00642E5B" w:rsidRDefault="002969E1" w:rsidP="00642E5B">
            <w:pPr>
              <w:spacing w:after="0" w:line="240" w:lineRule="auto"/>
              <w:rPr>
                <w:rFonts w:ascii="Times New Roman" w:hAnsi="Times New Roman"/>
                <w:sz w:val="24"/>
                <w:szCs w:val="24"/>
              </w:rPr>
            </w:pPr>
          </w:p>
        </w:tc>
      </w:tr>
      <w:tr w:rsidR="002969E1" w:rsidRPr="00642E5B" w14:paraId="25862DBF" w14:textId="77777777" w:rsidTr="00642E5B">
        <w:tc>
          <w:tcPr>
            <w:tcW w:w="3190" w:type="dxa"/>
          </w:tcPr>
          <w:p w14:paraId="304D19F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Особенности работы с Государственными символами РФ, символикой лагеря и отряда </w:t>
            </w:r>
          </w:p>
        </w:tc>
        <w:tc>
          <w:tcPr>
            <w:tcW w:w="3190" w:type="dxa"/>
          </w:tcPr>
          <w:p w14:paraId="18E95D0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Оперативно решать возникающие педагогические ситуации</w:t>
            </w:r>
          </w:p>
        </w:tc>
        <w:tc>
          <w:tcPr>
            <w:tcW w:w="3191" w:type="dxa"/>
          </w:tcPr>
          <w:p w14:paraId="4BA21ED8" w14:textId="77777777" w:rsidR="002969E1" w:rsidRPr="00642E5B" w:rsidRDefault="002969E1" w:rsidP="00642E5B">
            <w:pPr>
              <w:spacing w:after="0" w:line="240" w:lineRule="auto"/>
              <w:rPr>
                <w:rFonts w:ascii="Times New Roman" w:hAnsi="Times New Roman"/>
                <w:sz w:val="24"/>
                <w:szCs w:val="24"/>
              </w:rPr>
            </w:pPr>
          </w:p>
        </w:tc>
      </w:tr>
    </w:tbl>
    <w:p w14:paraId="2795B3BB" w14:textId="77777777" w:rsidR="002969E1" w:rsidRPr="005143E7" w:rsidRDefault="002969E1" w:rsidP="00B079FE">
      <w:pPr>
        <w:rPr>
          <w:rFonts w:ascii="Times New Roman" w:hAnsi="Times New Roman"/>
          <w:sz w:val="24"/>
          <w:szCs w:val="24"/>
        </w:rPr>
      </w:pPr>
    </w:p>
    <w:p w14:paraId="351CE161" w14:textId="77777777" w:rsidR="002969E1" w:rsidRPr="005143E7" w:rsidRDefault="002969E1" w:rsidP="00B079FE">
      <w:pPr>
        <w:rPr>
          <w:rFonts w:ascii="Times New Roman" w:hAnsi="Times New Roman"/>
          <w:sz w:val="24"/>
          <w:szCs w:val="24"/>
        </w:rPr>
      </w:pPr>
      <w:r w:rsidRPr="005143E7">
        <w:rPr>
          <w:rFonts w:ascii="Times New Roman" w:hAnsi="Times New Roman"/>
          <w:b/>
          <w:bCs/>
          <w:i/>
          <w:iCs/>
          <w:sz w:val="24"/>
          <w:szCs w:val="24"/>
        </w:rPr>
        <w:t xml:space="preserve">Образовательное направление информационно-методического обеспечения программы: </w:t>
      </w:r>
    </w:p>
    <w:p w14:paraId="2FFF14EA" w14:textId="77777777" w:rsidR="002969E1" w:rsidRPr="005143E7" w:rsidRDefault="002969E1" w:rsidP="00B079FE">
      <w:pPr>
        <w:rPr>
          <w:rFonts w:ascii="Times New Roman" w:hAnsi="Times New Roman"/>
          <w:sz w:val="24"/>
          <w:szCs w:val="24"/>
        </w:rPr>
      </w:pPr>
      <w:r w:rsidRPr="005143E7">
        <w:rPr>
          <w:rFonts w:ascii="Times New Roman" w:hAnsi="Times New Roman"/>
          <w:sz w:val="24"/>
          <w:szCs w:val="24"/>
        </w:rPr>
        <w:t xml:space="preserve">1. На установочном педагогическом совещании до начала смены происходит презентация программы: цель, задачи, предполагаемые результаты, категория участников и ключевые события смены. Важной частью является единое понимание педагогами смысловой составляющей смены, их готовность к реализации смены на качественном уровне. </w:t>
      </w:r>
    </w:p>
    <w:p w14:paraId="67D22434" w14:textId="77777777" w:rsidR="002969E1" w:rsidRPr="005143E7" w:rsidRDefault="002969E1" w:rsidP="006149F9">
      <w:pPr>
        <w:rPr>
          <w:rFonts w:ascii="Times New Roman" w:hAnsi="Times New Roman"/>
          <w:sz w:val="24"/>
          <w:szCs w:val="24"/>
        </w:rPr>
      </w:pPr>
      <w:r w:rsidRPr="005143E7">
        <w:rPr>
          <w:rFonts w:ascii="Times New Roman" w:hAnsi="Times New Roman"/>
          <w:sz w:val="24"/>
          <w:szCs w:val="24"/>
        </w:rPr>
        <w:t>2. Во время подготовки к реализации программы смены при необходимости проходят методические занятия по методам игровой диагностики, по особенностям коллективно-творческой деятельности и работе творческих и инициативных групп, мастер-классы по изготовлению «</w:t>
      </w:r>
      <w:proofErr w:type="spellStart"/>
      <w:r w:rsidRPr="005143E7">
        <w:rPr>
          <w:rFonts w:ascii="Times New Roman" w:hAnsi="Times New Roman"/>
          <w:sz w:val="24"/>
          <w:szCs w:val="24"/>
        </w:rPr>
        <w:t>сюрпризок</w:t>
      </w:r>
      <w:proofErr w:type="spellEnd"/>
      <w:r w:rsidRPr="005143E7">
        <w:rPr>
          <w:rFonts w:ascii="Times New Roman" w:hAnsi="Times New Roman"/>
          <w:sz w:val="24"/>
          <w:szCs w:val="24"/>
        </w:rPr>
        <w:t xml:space="preserve">» и оформлению отрядных уголков, различные </w:t>
      </w:r>
      <w:proofErr w:type="spellStart"/>
      <w:r w:rsidRPr="005143E7">
        <w:rPr>
          <w:rFonts w:ascii="Times New Roman" w:hAnsi="Times New Roman"/>
          <w:sz w:val="24"/>
          <w:szCs w:val="24"/>
        </w:rPr>
        <w:t>игропрактикумы</w:t>
      </w:r>
      <w:proofErr w:type="spellEnd"/>
      <w:r w:rsidRPr="005143E7">
        <w:rPr>
          <w:rFonts w:ascii="Times New Roman" w:hAnsi="Times New Roman"/>
          <w:sz w:val="24"/>
          <w:szCs w:val="24"/>
        </w:rPr>
        <w:t>, огоньки и другие дела и занятия с педагогическим коллективом.</w:t>
      </w:r>
    </w:p>
    <w:p w14:paraId="03C3DEDF" w14:textId="77777777" w:rsidR="002969E1" w:rsidRPr="005143E7" w:rsidRDefault="002969E1" w:rsidP="006149F9">
      <w:pPr>
        <w:rPr>
          <w:rFonts w:ascii="Times New Roman" w:hAnsi="Times New Roman"/>
          <w:sz w:val="24"/>
          <w:szCs w:val="24"/>
        </w:rPr>
      </w:pPr>
      <w:r w:rsidRPr="005143E7">
        <w:rPr>
          <w:rFonts w:ascii="Times New Roman" w:hAnsi="Times New Roman"/>
          <w:sz w:val="24"/>
          <w:szCs w:val="24"/>
        </w:rPr>
        <w:t xml:space="preserve">3. Ежедневно на протяжении смены для педагогов проводятся планёрки по анализу дня, деятельности в дне и планированию предстоящей деятельности. </w:t>
      </w:r>
    </w:p>
    <w:p w14:paraId="0C49CDC8" w14:textId="77777777" w:rsidR="002969E1" w:rsidRPr="005143E7" w:rsidRDefault="002969E1" w:rsidP="006149F9">
      <w:pPr>
        <w:rPr>
          <w:rFonts w:ascii="Times New Roman" w:hAnsi="Times New Roman"/>
          <w:sz w:val="24"/>
          <w:szCs w:val="24"/>
        </w:rPr>
      </w:pPr>
      <w:r w:rsidRPr="005143E7">
        <w:rPr>
          <w:rFonts w:ascii="Times New Roman" w:hAnsi="Times New Roman"/>
          <w:sz w:val="24"/>
          <w:szCs w:val="24"/>
        </w:rPr>
        <w:t xml:space="preserve">4. По итогам организационного периода смены важен анализ адаптации и заинтересованности детского коллектива в предложенных делах и событиях смены, и при необходимости проводится корректировка содержания; выявляются потребности педагогов в получении знаний по определённым темам и проходят индивидуальные или групповые консультации. </w:t>
      </w:r>
    </w:p>
    <w:p w14:paraId="0668310D" w14:textId="77777777" w:rsidR="002969E1" w:rsidRPr="005143E7" w:rsidRDefault="002969E1" w:rsidP="006149F9">
      <w:pPr>
        <w:rPr>
          <w:rFonts w:ascii="Times New Roman" w:hAnsi="Times New Roman"/>
          <w:sz w:val="24"/>
          <w:szCs w:val="24"/>
        </w:rPr>
      </w:pPr>
      <w:r w:rsidRPr="005143E7">
        <w:rPr>
          <w:rFonts w:ascii="Times New Roman" w:hAnsi="Times New Roman"/>
          <w:sz w:val="24"/>
          <w:szCs w:val="24"/>
        </w:rPr>
        <w:t>5. На протяжении смены происходит сопровождение педагогов по реализации программы в форме консультаций и занятий по заявленным темам.</w:t>
      </w:r>
    </w:p>
    <w:p w14:paraId="662E6675" w14:textId="77777777" w:rsidR="002969E1" w:rsidRPr="005143E7" w:rsidRDefault="002969E1" w:rsidP="006149F9">
      <w:pPr>
        <w:rPr>
          <w:rFonts w:ascii="Times New Roman" w:hAnsi="Times New Roman"/>
          <w:sz w:val="24"/>
          <w:szCs w:val="24"/>
        </w:rPr>
      </w:pPr>
      <w:r w:rsidRPr="005143E7">
        <w:rPr>
          <w:rFonts w:ascii="Times New Roman" w:hAnsi="Times New Roman"/>
          <w:sz w:val="24"/>
          <w:szCs w:val="24"/>
        </w:rPr>
        <w:t xml:space="preserve"> 6. По итогам реализации смены проходит итоговое педагогическое совещание с анализом эффективности и результативности программы смены, выстраивание дальнейших перспектив, награждение педагогов.</w:t>
      </w:r>
    </w:p>
    <w:p w14:paraId="1D1D9330" w14:textId="77777777" w:rsidR="002969E1" w:rsidRPr="005143E7" w:rsidRDefault="002969E1" w:rsidP="00D86717">
      <w:pPr>
        <w:rPr>
          <w:rFonts w:ascii="Times New Roman" w:hAnsi="Times New Roman"/>
          <w:sz w:val="24"/>
          <w:szCs w:val="24"/>
        </w:rPr>
      </w:pPr>
    </w:p>
    <w:p w14:paraId="12A45582" w14:textId="77777777" w:rsidR="002969E1" w:rsidRPr="005143E7" w:rsidRDefault="002969E1" w:rsidP="00D86717">
      <w:pPr>
        <w:rPr>
          <w:rFonts w:ascii="Times New Roman" w:hAnsi="Times New Roman"/>
          <w:sz w:val="24"/>
          <w:szCs w:val="24"/>
        </w:rPr>
      </w:pPr>
      <w:r w:rsidRPr="005143E7">
        <w:rPr>
          <w:rFonts w:ascii="Times New Roman" w:hAnsi="Times New Roman"/>
          <w:b/>
          <w:bCs/>
          <w:i/>
          <w:iCs/>
          <w:sz w:val="24"/>
          <w:szCs w:val="24"/>
        </w:rPr>
        <w:t>Информационное направление информационно-методического обеспечения программы:</w:t>
      </w:r>
    </w:p>
    <w:p w14:paraId="45711120" w14:textId="77777777" w:rsidR="002969E1" w:rsidRPr="005143E7" w:rsidRDefault="002969E1" w:rsidP="00D86717">
      <w:pPr>
        <w:rPr>
          <w:rFonts w:ascii="Times New Roman" w:hAnsi="Times New Roman"/>
          <w:sz w:val="24"/>
          <w:szCs w:val="24"/>
        </w:rPr>
      </w:pPr>
      <w:r w:rsidRPr="005143E7">
        <w:rPr>
          <w:rFonts w:ascii="Times New Roman" w:hAnsi="Times New Roman"/>
          <w:sz w:val="24"/>
          <w:szCs w:val="24"/>
        </w:rPr>
        <w:t xml:space="preserve">1. Портфолио программы, включающее утверждённый текст программы, пояснительные записки к сменам, сценарии или план-конспекты ключевых дел смен, систему диагностики. </w:t>
      </w:r>
    </w:p>
    <w:p w14:paraId="1DAADB9C" w14:textId="77777777" w:rsidR="002969E1" w:rsidRPr="005143E7" w:rsidRDefault="002969E1" w:rsidP="00D86717">
      <w:pPr>
        <w:rPr>
          <w:rFonts w:ascii="Times New Roman" w:hAnsi="Times New Roman"/>
          <w:sz w:val="24"/>
          <w:szCs w:val="24"/>
        </w:rPr>
      </w:pPr>
      <w:r w:rsidRPr="005143E7">
        <w:rPr>
          <w:rFonts w:ascii="Times New Roman" w:hAnsi="Times New Roman"/>
          <w:sz w:val="24"/>
          <w:szCs w:val="24"/>
        </w:rPr>
        <w:t xml:space="preserve">2. Материалы установочного и итогового педагогических совещаний, памятки и дидактические материалы к реализуемым делам смены на уровне отряда и на уровне лагеря. </w:t>
      </w:r>
    </w:p>
    <w:p w14:paraId="3EB7A120" w14:textId="77777777" w:rsidR="002969E1" w:rsidRPr="005143E7" w:rsidRDefault="002969E1" w:rsidP="00D86717">
      <w:pPr>
        <w:rPr>
          <w:rFonts w:ascii="Times New Roman" w:hAnsi="Times New Roman"/>
          <w:sz w:val="24"/>
          <w:szCs w:val="24"/>
        </w:rPr>
      </w:pPr>
      <w:r w:rsidRPr="005143E7">
        <w:rPr>
          <w:rFonts w:ascii="Times New Roman" w:hAnsi="Times New Roman"/>
          <w:sz w:val="24"/>
          <w:szCs w:val="24"/>
        </w:rPr>
        <w:t>3. Информационные стенды для детей и педагогов с основной информацией по смене.</w:t>
      </w:r>
    </w:p>
    <w:p w14:paraId="25AD1DF8" w14:textId="77777777" w:rsidR="002969E1" w:rsidRPr="005143E7" w:rsidRDefault="002969E1" w:rsidP="00D86717">
      <w:pPr>
        <w:rPr>
          <w:rFonts w:ascii="Times New Roman" w:hAnsi="Times New Roman"/>
          <w:sz w:val="24"/>
          <w:szCs w:val="24"/>
        </w:rPr>
      </w:pPr>
      <w:r w:rsidRPr="005143E7">
        <w:rPr>
          <w:rFonts w:ascii="Times New Roman" w:hAnsi="Times New Roman"/>
          <w:sz w:val="24"/>
          <w:szCs w:val="24"/>
        </w:rPr>
        <w:t xml:space="preserve"> 4. Электронная методическая библиотека программы с необходимыми материалами и литературой и быстрым доступом для поиска и скачивания.</w:t>
      </w:r>
    </w:p>
    <w:p w14:paraId="7D6388A9" w14:textId="77777777" w:rsidR="002969E1" w:rsidRPr="005143E7" w:rsidRDefault="002969E1" w:rsidP="00F15591">
      <w:pPr>
        <w:rPr>
          <w:rFonts w:ascii="Times New Roman" w:hAnsi="Times New Roman"/>
          <w:sz w:val="24"/>
          <w:szCs w:val="24"/>
        </w:rPr>
      </w:pPr>
    </w:p>
    <w:p w14:paraId="6E7EA5DD" w14:textId="77777777" w:rsidR="002969E1" w:rsidRPr="005143E7" w:rsidRDefault="002969E1" w:rsidP="00F15591">
      <w:pPr>
        <w:rPr>
          <w:rFonts w:ascii="Times New Roman" w:hAnsi="Times New Roman"/>
          <w:b/>
          <w:bCs/>
          <w:sz w:val="24"/>
          <w:szCs w:val="24"/>
        </w:rPr>
      </w:pPr>
      <w:r w:rsidRPr="005143E7">
        <w:rPr>
          <w:rFonts w:ascii="Times New Roman" w:hAnsi="Times New Roman"/>
          <w:b/>
          <w:bCs/>
          <w:sz w:val="24"/>
          <w:szCs w:val="24"/>
        </w:rPr>
        <w:t xml:space="preserve">Раздел VII. Кадровое обеспечение программы </w:t>
      </w:r>
    </w:p>
    <w:p w14:paraId="0BAE13D6" w14:textId="77777777" w:rsidR="002969E1" w:rsidRPr="005143E7" w:rsidRDefault="002969E1" w:rsidP="00F15591">
      <w:pPr>
        <w:rPr>
          <w:rFonts w:ascii="Times New Roman" w:hAnsi="Times New Roman"/>
          <w:sz w:val="24"/>
          <w:szCs w:val="24"/>
        </w:rPr>
      </w:pPr>
      <w:r w:rsidRPr="005143E7">
        <w:rPr>
          <w:rFonts w:ascii="Times New Roman" w:hAnsi="Times New Roman"/>
          <w:sz w:val="24"/>
          <w:szCs w:val="24"/>
        </w:rPr>
        <w:t xml:space="preserve">В реализации программы смены принимают участие учителя и воспитатели ГПД МБОУ «Зубово-Полянская СОШ </w:t>
      </w:r>
      <w:r w:rsidR="00E84C84">
        <w:rPr>
          <w:rFonts w:ascii="Times New Roman" w:hAnsi="Times New Roman"/>
          <w:sz w:val="24"/>
          <w:szCs w:val="24"/>
        </w:rPr>
        <w:t>им. Героя Советского Союза И. Г. Парамонова</w:t>
      </w:r>
      <w:r w:rsidRPr="005143E7">
        <w:rPr>
          <w:rFonts w:ascii="Times New Roman" w:hAnsi="Times New Roman"/>
          <w:sz w:val="24"/>
          <w:szCs w:val="24"/>
        </w:rPr>
        <w:t>» .Дополнительно в реализацию программы могут быть привлечены вожатые , студенты педагогического колледжа.</w:t>
      </w:r>
    </w:p>
    <w:p w14:paraId="303BB8A8" w14:textId="77777777" w:rsidR="002969E1" w:rsidRPr="005143E7" w:rsidRDefault="002969E1" w:rsidP="00093F46">
      <w:pPr>
        <w:rPr>
          <w:rFonts w:ascii="Times New Roman" w:hAnsi="Times New Roman"/>
          <w:sz w:val="24"/>
          <w:szCs w:val="24"/>
        </w:rPr>
      </w:pPr>
      <w:r w:rsidRPr="005143E7">
        <w:rPr>
          <w:rFonts w:ascii="Times New Roman" w:hAnsi="Times New Roman"/>
          <w:sz w:val="24"/>
          <w:szCs w:val="24"/>
        </w:rPr>
        <w:t>Одно из важных условий реализации программы – самообучение и повышение квалификации педагогов, совместное участие в планировании смены:</w:t>
      </w:r>
    </w:p>
    <w:p w14:paraId="7E27DC8B" w14:textId="77777777" w:rsidR="002969E1" w:rsidRPr="005143E7" w:rsidRDefault="002969E1" w:rsidP="00093F46">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участие в краткосрочном обучении по подготовке к проведению смены; </w:t>
      </w:r>
    </w:p>
    <w:p w14:paraId="5A44C6B1" w14:textId="77777777" w:rsidR="002969E1" w:rsidRPr="005143E7" w:rsidRDefault="002969E1" w:rsidP="00093F46">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участие в круглых столах и педагогических совещаниях;</w:t>
      </w:r>
    </w:p>
    <w:p w14:paraId="1B875A6E" w14:textId="77777777" w:rsidR="002969E1" w:rsidRPr="005143E7" w:rsidRDefault="002969E1" w:rsidP="00093F46">
      <w:pPr>
        <w:rPr>
          <w:rFonts w:ascii="Times New Roman" w:hAnsi="Times New Roman"/>
          <w:sz w:val="24"/>
          <w:szCs w:val="24"/>
        </w:rPr>
      </w:pPr>
      <w:r w:rsidRPr="005143E7">
        <w:rPr>
          <w:rFonts w:ascii="Times New Roman" w:hAnsi="Times New Roman"/>
          <w:sz w:val="24"/>
          <w:szCs w:val="24"/>
        </w:rPr>
        <w:sym w:font="Symbol" w:char="F0B7"/>
      </w:r>
      <w:r w:rsidRPr="005143E7">
        <w:rPr>
          <w:rFonts w:ascii="Times New Roman" w:hAnsi="Times New Roman"/>
          <w:sz w:val="24"/>
          <w:szCs w:val="24"/>
        </w:rPr>
        <w:t xml:space="preserve"> обмен опытом за счёт </w:t>
      </w:r>
      <w:proofErr w:type="spellStart"/>
      <w:r w:rsidRPr="005143E7">
        <w:rPr>
          <w:rFonts w:ascii="Times New Roman" w:hAnsi="Times New Roman"/>
          <w:sz w:val="24"/>
          <w:szCs w:val="24"/>
        </w:rPr>
        <w:t>взаимопосещений</w:t>
      </w:r>
      <w:proofErr w:type="spellEnd"/>
      <w:r w:rsidRPr="005143E7">
        <w:rPr>
          <w:rFonts w:ascii="Times New Roman" w:hAnsi="Times New Roman"/>
          <w:sz w:val="24"/>
          <w:szCs w:val="24"/>
        </w:rPr>
        <w:t xml:space="preserve"> отрядных дел.</w:t>
      </w:r>
    </w:p>
    <w:p w14:paraId="32A4F78B" w14:textId="77777777" w:rsidR="002969E1" w:rsidRPr="005143E7" w:rsidRDefault="002969E1" w:rsidP="00BD7352">
      <w:pPr>
        <w:rPr>
          <w:rFonts w:ascii="Times New Roman" w:hAnsi="Times New Roman"/>
          <w:sz w:val="24"/>
          <w:szCs w:val="24"/>
        </w:rPr>
      </w:pPr>
      <w:r w:rsidRPr="005143E7">
        <w:rPr>
          <w:rFonts w:ascii="Times New Roman" w:hAnsi="Times New Roman"/>
          <w:sz w:val="24"/>
          <w:szCs w:val="24"/>
        </w:rPr>
        <w:t>Педагогический состав, принимающий участие в реализации программы, формируется из расчёта 1 педагог на 10 детей. В помощь к реализации программы могут быть подключены старшеклассники, но они не несут юридической ответственности за детей, находящихся в отрядах.</w:t>
      </w:r>
    </w:p>
    <w:p w14:paraId="7DB95134" w14:textId="77777777" w:rsidR="002969E1" w:rsidRPr="005143E7" w:rsidRDefault="002969E1" w:rsidP="00AC0434">
      <w:pPr>
        <w:rPr>
          <w:rFonts w:ascii="Times New Roman" w:hAnsi="Times New Roman"/>
          <w:sz w:val="24"/>
          <w:szCs w:val="24"/>
        </w:rPr>
      </w:pPr>
      <w:r w:rsidRPr="005143E7">
        <w:rPr>
          <w:rFonts w:ascii="Times New Roman" w:hAnsi="Times New Roman"/>
          <w:sz w:val="24"/>
          <w:szCs w:val="24"/>
        </w:rPr>
        <w:t>При необходимости, для мотивации и стимулирования педагогов, реализующих смену в лагере или школе, может быть введена система роста и «бонусов». Это позволяет педагогам развиваться и более качественно вкладываться в работу смены.</w:t>
      </w:r>
    </w:p>
    <w:p w14:paraId="496D438F" w14:textId="77777777" w:rsidR="002969E1" w:rsidRPr="005143E7" w:rsidRDefault="002969E1" w:rsidP="00AC0434">
      <w:pPr>
        <w:rPr>
          <w:rFonts w:ascii="Times New Roman" w:hAnsi="Times New Roman"/>
          <w:b/>
          <w:bCs/>
          <w:sz w:val="24"/>
          <w:szCs w:val="24"/>
        </w:rPr>
      </w:pPr>
      <w:r w:rsidRPr="005143E7">
        <w:rPr>
          <w:rFonts w:ascii="Times New Roman" w:hAnsi="Times New Roman"/>
          <w:b/>
          <w:bCs/>
          <w:sz w:val="24"/>
          <w:szCs w:val="24"/>
        </w:rPr>
        <w:t xml:space="preserve">Раздел </w:t>
      </w:r>
      <w:r>
        <w:rPr>
          <w:rFonts w:ascii="Times New Roman" w:hAnsi="Times New Roman"/>
          <w:b/>
          <w:bCs/>
          <w:sz w:val="24"/>
          <w:szCs w:val="24"/>
          <w:lang w:val="en-US"/>
        </w:rPr>
        <w:t>VIII</w:t>
      </w:r>
      <w:r w:rsidRPr="005143E7">
        <w:rPr>
          <w:rFonts w:ascii="Times New Roman" w:hAnsi="Times New Roman"/>
          <w:b/>
          <w:bCs/>
          <w:sz w:val="24"/>
          <w:szCs w:val="24"/>
        </w:rPr>
        <w:t>. Ресурсное обеспечение программы</w:t>
      </w:r>
    </w:p>
    <w:p w14:paraId="7FC58E9A" w14:textId="77777777" w:rsidR="002969E1" w:rsidRPr="005143E7" w:rsidRDefault="002969E1" w:rsidP="00AC0434">
      <w:pPr>
        <w:rPr>
          <w:rFonts w:ascii="Times New Roman" w:hAnsi="Times New Roman"/>
          <w:sz w:val="24"/>
          <w:szCs w:val="24"/>
        </w:rPr>
      </w:pPr>
      <w:r w:rsidRPr="005143E7">
        <w:rPr>
          <w:rFonts w:ascii="Times New Roman" w:hAnsi="Times New Roman"/>
          <w:sz w:val="24"/>
          <w:szCs w:val="24"/>
        </w:rPr>
        <w:t xml:space="preserve"> Для реализации программы лагерь/школа должны быть оснащены следующим образом: </w:t>
      </w:r>
    </w:p>
    <w:p w14:paraId="58FC98FD" w14:textId="77777777" w:rsidR="002969E1" w:rsidRPr="005143E7" w:rsidRDefault="002969E1" w:rsidP="000245A9">
      <w:pPr>
        <w:jc w:val="right"/>
        <w:rPr>
          <w:rFonts w:ascii="Times New Roman" w:hAnsi="Times New Roman"/>
          <w:sz w:val="24"/>
          <w:szCs w:val="24"/>
        </w:rPr>
      </w:pPr>
      <w:r w:rsidRPr="005143E7">
        <w:rPr>
          <w:rFonts w:ascii="Times New Roman" w:hAnsi="Times New Roman"/>
          <w:sz w:val="24"/>
          <w:szCs w:val="24"/>
        </w:rPr>
        <w:t>Таблица №4 «Ресурсное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202"/>
      </w:tblGrid>
      <w:tr w:rsidR="002969E1" w:rsidRPr="00642E5B" w14:paraId="66A553D7" w14:textId="77777777" w:rsidTr="00642E5B">
        <w:tc>
          <w:tcPr>
            <w:tcW w:w="3369" w:type="dxa"/>
            <w:vMerge w:val="restart"/>
          </w:tcPr>
          <w:p w14:paraId="6D86033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Помещения, площадки</w:t>
            </w:r>
          </w:p>
        </w:tc>
        <w:tc>
          <w:tcPr>
            <w:tcW w:w="6202" w:type="dxa"/>
          </w:tcPr>
          <w:p w14:paraId="4937397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помещения для отрядной деятельности с возможностью размещения и оформления отрядных уголков и стендов</w:t>
            </w:r>
          </w:p>
        </w:tc>
      </w:tr>
      <w:tr w:rsidR="002969E1" w:rsidRPr="00642E5B" w14:paraId="5251C8E1" w14:textId="77777777" w:rsidTr="00642E5B">
        <w:tc>
          <w:tcPr>
            <w:tcW w:w="3369" w:type="dxa"/>
            <w:vMerge/>
          </w:tcPr>
          <w:p w14:paraId="6F8E3A5E"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3E620B2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помещения для </w:t>
            </w:r>
            <w:proofErr w:type="spellStart"/>
            <w:r w:rsidRPr="00642E5B">
              <w:rPr>
                <w:rFonts w:ascii="Times New Roman" w:hAnsi="Times New Roman"/>
                <w:sz w:val="24"/>
                <w:szCs w:val="24"/>
              </w:rPr>
              <w:t>общелагерных</w:t>
            </w:r>
            <w:proofErr w:type="spellEnd"/>
            <w:r w:rsidRPr="00642E5B">
              <w:rPr>
                <w:rFonts w:ascii="Times New Roman" w:hAnsi="Times New Roman"/>
                <w:sz w:val="24"/>
                <w:szCs w:val="24"/>
              </w:rPr>
              <w:t xml:space="preserve"> дел с местами для сидения и без них (актовый и спортивный залы)</w:t>
            </w:r>
          </w:p>
        </w:tc>
      </w:tr>
      <w:tr w:rsidR="002969E1" w:rsidRPr="00642E5B" w14:paraId="1F37AC79" w14:textId="77777777" w:rsidTr="00642E5B">
        <w:tc>
          <w:tcPr>
            <w:tcW w:w="3369" w:type="dxa"/>
            <w:vMerge/>
          </w:tcPr>
          <w:p w14:paraId="26943C0D"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1FD0902C"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открытые площадки с возможностью проведения отрядных дел (с местами для сидения и без них)</w:t>
            </w:r>
          </w:p>
        </w:tc>
      </w:tr>
      <w:tr w:rsidR="002969E1" w:rsidRPr="00642E5B" w14:paraId="7AA492EE" w14:textId="77777777" w:rsidTr="00642E5B">
        <w:tc>
          <w:tcPr>
            <w:tcW w:w="3369" w:type="dxa"/>
            <w:vMerge/>
          </w:tcPr>
          <w:p w14:paraId="35E0522F"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79BD9FB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открытые площадки с возможностью проведения </w:t>
            </w:r>
            <w:proofErr w:type="spellStart"/>
            <w:r w:rsidRPr="00642E5B">
              <w:rPr>
                <w:rFonts w:ascii="Times New Roman" w:hAnsi="Times New Roman"/>
                <w:sz w:val="24"/>
                <w:szCs w:val="24"/>
              </w:rPr>
              <w:t>общелагерных</w:t>
            </w:r>
            <w:proofErr w:type="spellEnd"/>
            <w:r w:rsidRPr="00642E5B">
              <w:rPr>
                <w:rFonts w:ascii="Times New Roman" w:hAnsi="Times New Roman"/>
                <w:sz w:val="24"/>
                <w:szCs w:val="24"/>
              </w:rPr>
              <w:t xml:space="preserve"> дел (площадь, стадион, сцена)</w:t>
            </w:r>
          </w:p>
        </w:tc>
      </w:tr>
      <w:tr w:rsidR="002969E1" w:rsidRPr="00642E5B" w14:paraId="448EC398" w14:textId="77777777" w:rsidTr="00642E5B">
        <w:tc>
          <w:tcPr>
            <w:tcW w:w="3369" w:type="dxa"/>
            <w:vMerge/>
          </w:tcPr>
          <w:p w14:paraId="16A5ACE0"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6CE5BCF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помещения и площадки для дополнительных возможностей и индивидуальных запросов ребёнка (библиотека, кабинет психолога, творческая мастерская, зимний сад и др.)</w:t>
            </w:r>
          </w:p>
        </w:tc>
      </w:tr>
      <w:tr w:rsidR="002969E1" w:rsidRPr="00642E5B" w14:paraId="749F8B44" w14:textId="77777777" w:rsidTr="00642E5B">
        <w:tc>
          <w:tcPr>
            <w:tcW w:w="3369" w:type="dxa"/>
            <w:vMerge/>
          </w:tcPr>
          <w:p w14:paraId="33F267E0"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7587C50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гостиная/вожатская или кабинет для проведения педагогических совещаний, сборов, размещения актуальной информации и плана на день для вожатых и других педагогов</w:t>
            </w:r>
          </w:p>
        </w:tc>
      </w:tr>
      <w:tr w:rsidR="002969E1" w:rsidRPr="00642E5B" w14:paraId="4632F4DD" w14:textId="77777777" w:rsidTr="00642E5B">
        <w:tc>
          <w:tcPr>
            <w:tcW w:w="3369" w:type="dxa"/>
            <w:vMerge/>
          </w:tcPr>
          <w:p w14:paraId="27AEA02C"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7143842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столовая (или пункт питания) со всем необходимым оборудованием</w:t>
            </w:r>
          </w:p>
        </w:tc>
      </w:tr>
      <w:tr w:rsidR="002969E1" w:rsidRPr="00642E5B" w14:paraId="7DB123CD" w14:textId="77777777" w:rsidTr="00642E5B">
        <w:tc>
          <w:tcPr>
            <w:tcW w:w="3369" w:type="dxa"/>
            <w:vMerge/>
          </w:tcPr>
          <w:p w14:paraId="2BE88A71"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1313E7D2"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помещения для личной гигиены (туалеты, душевые)</w:t>
            </w:r>
          </w:p>
        </w:tc>
      </w:tr>
      <w:tr w:rsidR="002969E1" w:rsidRPr="00642E5B" w14:paraId="55D650B5" w14:textId="77777777" w:rsidTr="00642E5B">
        <w:tc>
          <w:tcPr>
            <w:tcW w:w="3369" w:type="dxa"/>
            <w:vMerge/>
          </w:tcPr>
          <w:p w14:paraId="0FB75860"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07C619B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в лагере с постоянным пребыванием детей – жилые помещения со всем необходимым оборудованием, </w:t>
            </w:r>
            <w:r w:rsidRPr="00642E5B">
              <w:rPr>
                <w:rFonts w:ascii="Times New Roman" w:hAnsi="Times New Roman"/>
                <w:sz w:val="24"/>
                <w:szCs w:val="24"/>
              </w:rPr>
              <w:lastRenderedPageBreak/>
              <w:t>медицинский пункт, камеры хранения</w:t>
            </w:r>
          </w:p>
        </w:tc>
      </w:tr>
      <w:tr w:rsidR="002969E1" w:rsidRPr="00642E5B" w14:paraId="008C1C44" w14:textId="77777777" w:rsidTr="00642E5B">
        <w:tc>
          <w:tcPr>
            <w:tcW w:w="3369" w:type="dxa"/>
            <w:vMerge w:val="restart"/>
          </w:tcPr>
          <w:p w14:paraId="19E322EC"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lastRenderedPageBreak/>
              <w:t>Оборудование и инвентарь</w:t>
            </w:r>
          </w:p>
        </w:tc>
        <w:tc>
          <w:tcPr>
            <w:tcW w:w="6202" w:type="dxa"/>
          </w:tcPr>
          <w:p w14:paraId="39BF722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аппаратура для </w:t>
            </w:r>
            <w:proofErr w:type="spellStart"/>
            <w:r w:rsidRPr="00642E5B">
              <w:rPr>
                <w:rFonts w:ascii="Times New Roman" w:hAnsi="Times New Roman"/>
                <w:sz w:val="24"/>
                <w:szCs w:val="24"/>
              </w:rPr>
              <w:t>общелагерных</w:t>
            </w:r>
            <w:proofErr w:type="spellEnd"/>
            <w:r w:rsidRPr="00642E5B">
              <w:rPr>
                <w:rFonts w:ascii="Times New Roman" w:hAnsi="Times New Roman"/>
                <w:sz w:val="24"/>
                <w:szCs w:val="24"/>
              </w:rPr>
              <w:t xml:space="preserve"> и отрядных мероприятий: колонки, микрофоны, стойки для микрофонов, проекторы и экраны, рабочие ноутбуки, флагшток для поднятия флага РФ</w:t>
            </w:r>
          </w:p>
        </w:tc>
      </w:tr>
      <w:tr w:rsidR="002969E1" w:rsidRPr="00642E5B" w14:paraId="43EBD89A" w14:textId="77777777" w:rsidTr="00642E5B">
        <w:tc>
          <w:tcPr>
            <w:tcW w:w="3369" w:type="dxa"/>
            <w:vMerge/>
          </w:tcPr>
          <w:p w14:paraId="1A25101B"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1AE7A684"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столы/парты, стулья, скамейки/банкетки</w:t>
            </w:r>
          </w:p>
        </w:tc>
      </w:tr>
      <w:tr w:rsidR="002969E1" w:rsidRPr="00642E5B" w14:paraId="68AEFBBE" w14:textId="77777777" w:rsidTr="00642E5B">
        <w:tc>
          <w:tcPr>
            <w:tcW w:w="3369" w:type="dxa"/>
            <w:vMerge/>
          </w:tcPr>
          <w:p w14:paraId="49E16872"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6770AD2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спортивный и игровой инвентарь, канцелярские принадлежности на каждый отряд</w:t>
            </w:r>
          </w:p>
        </w:tc>
      </w:tr>
      <w:tr w:rsidR="002969E1" w:rsidRPr="00642E5B" w14:paraId="0EE37EF4" w14:textId="77777777" w:rsidTr="00642E5B">
        <w:tc>
          <w:tcPr>
            <w:tcW w:w="3369" w:type="dxa"/>
            <w:vMerge/>
          </w:tcPr>
          <w:p w14:paraId="1BFC94AC" w14:textId="77777777" w:rsidR="002969E1" w:rsidRPr="00642E5B" w:rsidRDefault="002969E1" w:rsidP="00642E5B">
            <w:pPr>
              <w:spacing w:after="0" w:line="240" w:lineRule="auto"/>
              <w:rPr>
                <w:rFonts w:ascii="Times New Roman" w:hAnsi="Times New Roman"/>
                <w:sz w:val="24"/>
                <w:szCs w:val="24"/>
              </w:rPr>
            </w:pPr>
          </w:p>
        </w:tc>
        <w:tc>
          <w:tcPr>
            <w:tcW w:w="6202" w:type="dxa"/>
          </w:tcPr>
          <w:p w14:paraId="43E04C7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аппаратура для работы педагогов: рабочие компьютеры, принтеры, флешки</w:t>
            </w:r>
          </w:p>
        </w:tc>
      </w:tr>
      <w:tr w:rsidR="002969E1" w:rsidRPr="00642E5B" w14:paraId="12F8141F" w14:textId="77777777" w:rsidTr="00642E5B">
        <w:tc>
          <w:tcPr>
            <w:tcW w:w="3369" w:type="dxa"/>
          </w:tcPr>
          <w:p w14:paraId="488A0FD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Другое</w:t>
            </w:r>
          </w:p>
        </w:tc>
        <w:tc>
          <w:tcPr>
            <w:tcW w:w="6202" w:type="dxa"/>
          </w:tcPr>
          <w:p w14:paraId="738D68B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при необходимости – костюмы, декорации</w:t>
            </w:r>
          </w:p>
        </w:tc>
      </w:tr>
    </w:tbl>
    <w:p w14:paraId="5228ADAC" w14:textId="77777777" w:rsidR="002969E1" w:rsidRPr="005143E7" w:rsidRDefault="002969E1" w:rsidP="000245A9">
      <w:pPr>
        <w:rPr>
          <w:rFonts w:ascii="Times New Roman" w:hAnsi="Times New Roman"/>
          <w:sz w:val="24"/>
          <w:szCs w:val="24"/>
        </w:rPr>
      </w:pPr>
    </w:p>
    <w:p w14:paraId="7D9B731A" w14:textId="77777777" w:rsidR="002969E1" w:rsidRDefault="002969E1" w:rsidP="004033B8">
      <w:pPr>
        <w:rPr>
          <w:rFonts w:ascii="Times New Roman" w:hAnsi="Times New Roman"/>
          <w:sz w:val="24"/>
          <w:szCs w:val="24"/>
        </w:rPr>
      </w:pPr>
    </w:p>
    <w:p w14:paraId="4F9BA18F" w14:textId="77777777" w:rsidR="002969E1" w:rsidRDefault="002969E1" w:rsidP="004033B8">
      <w:pPr>
        <w:rPr>
          <w:rFonts w:ascii="Times New Roman" w:hAnsi="Times New Roman"/>
          <w:sz w:val="24"/>
          <w:szCs w:val="24"/>
        </w:rPr>
      </w:pPr>
    </w:p>
    <w:p w14:paraId="2091C132" w14:textId="77777777" w:rsidR="002969E1" w:rsidRPr="00740A85" w:rsidRDefault="002969E1" w:rsidP="004033B8">
      <w:pPr>
        <w:rPr>
          <w:rFonts w:ascii="Times New Roman" w:hAnsi="Times New Roman"/>
          <w:b/>
          <w:bCs/>
          <w:sz w:val="24"/>
          <w:szCs w:val="24"/>
        </w:rPr>
      </w:pPr>
      <w:r w:rsidRPr="00740A85">
        <w:rPr>
          <w:rFonts w:ascii="Times New Roman" w:hAnsi="Times New Roman"/>
          <w:b/>
          <w:bCs/>
          <w:sz w:val="24"/>
          <w:szCs w:val="24"/>
        </w:rPr>
        <w:t xml:space="preserve">Список использованных источников и литературы </w:t>
      </w:r>
    </w:p>
    <w:p w14:paraId="12AD5144"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1. Аракелян Ю.А. «Смена маленького роста»: сборник </w:t>
      </w:r>
      <w:proofErr w:type="spellStart"/>
      <w:r w:rsidRPr="005143E7">
        <w:rPr>
          <w:rFonts w:ascii="Times New Roman" w:hAnsi="Times New Roman"/>
          <w:sz w:val="24"/>
          <w:szCs w:val="24"/>
        </w:rPr>
        <w:t>информационнометодических</w:t>
      </w:r>
      <w:proofErr w:type="spellEnd"/>
      <w:r w:rsidRPr="005143E7">
        <w:rPr>
          <w:rFonts w:ascii="Times New Roman" w:hAnsi="Times New Roman"/>
          <w:sz w:val="24"/>
          <w:szCs w:val="24"/>
        </w:rPr>
        <w:t xml:space="preserve"> материалов в помощь воспитателю детского лагеря, работающему с детьми 6-11 лет / Ю.А. Аракелян, А.А. Зарипова, С.И. Кравцова, О.В. </w:t>
      </w:r>
      <w:proofErr w:type="spellStart"/>
      <w:r w:rsidRPr="005143E7">
        <w:rPr>
          <w:rFonts w:ascii="Times New Roman" w:hAnsi="Times New Roman"/>
          <w:sz w:val="24"/>
          <w:szCs w:val="24"/>
        </w:rPr>
        <w:t>Шевердина</w:t>
      </w:r>
      <w:proofErr w:type="spellEnd"/>
      <w:r w:rsidRPr="005143E7">
        <w:rPr>
          <w:rFonts w:ascii="Times New Roman" w:hAnsi="Times New Roman"/>
          <w:sz w:val="24"/>
          <w:szCs w:val="24"/>
        </w:rPr>
        <w:t>. ФГБОУ ВДЦ «Орлёнок», 2015. – 80 с.</w:t>
      </w:r>
    </w:p>
    <w:p w14:paraId="1E1356BA"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 2. Афанасьев С.П. «Что делать с детьми в загородном лагере?» / С. Афанасьев, С. </w:t>
      </w:r>
      <w:proofErr w:type="spellStart"/>
      <w:r w:rsidRPr="005143E7">
        <w:rPr>
          <w:rFonts w:ascii="Times New Roman" w:hAnsi="Times New Roman"/>
          <w:sz w:val="24"/>
          <w:szCs w:val="24"/>
        </w:rPr>
        <w:t>Коморин</w:t>
      </w:r>
      <w:proofErr w:type="spellEnd"/>
      <w:r w:rsidRPr="005143E7">
        <w:rPr>
          <w:rFonts w:ascii="Times New Roman" w:hAnsi="Times New Roman"/>
          <w:sz w:val="24"/>
          <w:szCs w:val="24"/>
        </w:rPr>
        <w:t>, А. Тимонин. – М.: МЦ «Вариант», 2002. – 224 с.</w:t>
      </w:r>
    </w:p>
    <w:p w14:paraId="66F2D9D0"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 3. </w:t>
      </w:r>
      <w:proofErr w:type="spellStart"/>
      <w:r w:rsidRPr="005143E7">
        <w:rPr>
          <w:rFonts w:ascii="Times New Roman" w:hAnsi="Times New Roman"/>
          <w:sz w:val="24"/>
          <w:szCs w:val="24"/>
        </w:rPr>
        <w:t>Багапова</w:t>
      </w:r>
      <w:proofErr w:type="spellEnd"/>
      <w:r w:rsidRPr="005143E7">
        <w:rPr>
          <w:rFonts w:ascii="Times New Roman" w:hAnsi="Times New Roman"/>
          <w:sz w:val="24"/>
          <w:szCs w:val="24"/>
        </w:rPr>
        <w:t xml:space="preserve"> Л.Д. «Мгновения отличного настроения»: методический сборник игр и упражнений для отрядного педагога / Л.Д. </w:t>
      </w:r>
      <w:proofErr w:type="spellStart"/>
      <w:r w:rsidRPr="005143E7">
        <w:rPr>
          <w:rFonts w:ascii="Times New Roman" w:hAnsi="Times New Roman"/>
          <w:sz w:val="24"/>
          <w:szCs w:val="24"/>
        </w:rPr>
        <w:t>Багапова</w:t>
      </w:r>
      <w:proofErr w:type="spellEnd"/>
      <w:r w:rsidRPr="005143E7">
        <w:rPr>
          <w:rFonts w:ascii="Times New Roman" w:hAnsi="Times New Roman"/>
          <w:sz w:val="24"/>
          <w:szCs w:val="24"/>
        </w:rPr>
        <w:t xml:space="preserve">, А.А. </w:t>
      </w:r>
      <w:proofErr w:type="spellStart"/>
      <w:r w:rsidRPr="005143E7">
        <w:rPr>
          <w:rFonts w:ascii="Times New Roman" w:hAnsi="Times New Roman"/>
          <w:sz w:val="24"/>
          <w:szCs w:val="24"/>
        </w:rPr>
        <w:t>Сайфина</w:t>
      </w:r>
      <w:proofErr w:type="spellEnd"/>
      <w:r w:rsidRPr="005143E7">
        <w:rPr>
          <w:rFonts w:ascii="Times New Roman" w:hAnsi="Times New Roman"/>
          <w:sz w:val="24"/>
          <w:szCs w:val="24"/>
        </w:rPr>
        <w:t xml:space="preserve">, Н.А. </w:t>
      </w:r>
      <w:proofErr w:type="spellStart"/>
      <w:r w:rsidRPr="005143E7">
        <w:rPr>
          <w:rFonts w:ascii="Times New Roman" w:hAnsi="Times New Roman"/>
          <w:sz w:val="24"/>
          <w:szCs w:val="24"/>
        </w:rPr>
        <w:t>Сакович</w:t>
      </w:r>
      <w:proofErr w:type="spellEnd"/>
      <w:r w:rsidRPr="005143E7">
        <w:rPr>
          <w:rFonts w:ascii="Times New Roman" w:hAnsi="Times New Roman"/>
          <w:sz w:val="24"/>
          <w:szCs w:val="24"/>
        </w:rPr>
        <w:t>. ФГБОУ ВДЦ «Орлёнок», 2020. – 40 с.</w:t>
      </w:r>
    </w:p>
    <w:p w14:paraId="0D9ADBE7"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 4. Беляков Ю.Д. «Методика организации коллективных творческих дел и игр»: методическое пособие. Издание 2-е, переработанное и дополненное. ФГБОУ ВДЦ «Орлёнок», 2020. – 80 с. </w:t>
      </w:r>
    </w:p>
    <w:p w14:paraId="08F2F082"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5. Васильковская Н.И. «Создай команду!»: методическое пособие / Н.И. Васильковская, А.А. </w:t>
      </w:r>
      <w:proofErr w:type="spellStart"/>
      <w:r w:rsidRPr="005143E7">
        <w:rPr>
          <w:rFonts w:ascii="Times New Roman" w:hAnsi="Times New Roman"/>
          <w:sz w:val="24"/>
          <w:szCs w:val="24"/>
        </w:rPr>
        <w:t>Сайфина</w:t>
      </w:r>
      <w:proofErr w:type="spellEnd"/>
      <w:r w:rsidRPr="005143E7">
        <w:rPr>
          <w:rFonts w:ascii="Times New Roman" w:hAnsi="Times New Roman"/>
          <w:sz w:val="24"/>
          <w:szCs w:val="24"/>
        </w:rPr>
        <w:t>, Л.Р. Уварова, Ю.С. Шатрова. ФГБОУ ВДЦ «Орлёнок», 2020. – 80 с.</w:t>
      </w:r>
    </w:p>
    <w:p w14:paraId="6B01588E"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 6. </w:t>
      </w:r>
      <w:proofErr w:type="spellStart"/>
      <w:r w:rsidRPr="005143E7">
        <w:rPr>
          <w:rFonts w:ascii="Times New Roman" w:hAnsi="Times New Roman"/>
          <w:sz w:val="24"/>
          <w:szCs w:val="24"/>
        </w:rPr>
        <w:t>Газман</w:t>
      </w:r>
      <w:proofErr w:type="spellEnd"/>
      <w:r w:rsidRPr="005143E7">
        <w:rPr>
          <w:rFonts w:ascii="Times New Roman" w:hAnsi="Times New Roman"/>
          <w:sz w:val="24"/>
          <w:szCs w:val="24"/>
        </w:rPr>
        <w:t xml:space="preserve"> О.С. «Каникулы: игра, воспитание» / Под ред. О.С. </w:t>
      </w:r>
      <w:proofErr w:type="spellStart"/>
      <w:r w:rsidRPr="005143E7">
        <w:rPr>
          <w:rFonts w:ascii="Times New Roman" w:hAnsi="Times New Roman"/>
          <w:sz w:val="24"/>
          <w:szCs w:val="24"/>
        </w:rPr>
        <w:t>Газмана</w:t>
      </w:r>
      <w:proofErr w:type="spellEnd"/>
      <w:r w:rsidRPr="005143E7">
        <w:rPr>
          <w:rFonts w:ascii="Times New Roman" w:hAnsi="Times New Roman"/>
          <w:sz w:val="24"/>
          <w:szCs w:val="24"/>
        </w:rPr>
        <w:t xml:space="preserve"> – М.: Просвещение, 1988 – 160 с. </w:t>
      </w:r>
    </w:p>
    <w:p w14:paraId="2DAF3BAB"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7. </w:t>
      </w:r>
      <w:proofErr w:type="spellStart"/>
      <w:r w:rsidRPr="005143E7">
        <w:rPr>
          <w:rFonts w:ascii="Times New Roman" w:hAnsi="Times New Roman"/>
          <w:sz w:val="24"/>
          <w:szCs w:val="24"/>
        </w:rPr>
        <w:t>Газман</w:t>
      </w:r>
      <w:proofErr w:type="spellEnd"/>
      <w:r w:rsidRPr="005143E7">
        <w:rPr>
          <w:rFonts w:ascii="Times New Roman" w:hAnsi="Times New Roman"/>
          <w:sz w:val="24"/>
          <w:szCs w:val="24"/>
        </w:rPr>
        <w:t xml:space="preserve"> О.С. «Педагогика в пионерском лагере: Из опыта работы Всероссийского п/л «Орлёнок» / О.С. </w:t>
      </w:r>
      <w:proofErr w:type="spellStart"/>
      <w:r w:rsidRPr="005143E7">
        <w:rPr>
          <w:rFonts w:ascii="Times New Roman" w:hAnsi="Times New Roman"/>
          <w:sz w:val="24"/>
          <w:szCs w:val="24"/>
        </w:rPr>
        <w:t>Газман</w:t>
      </w:r>
      <w:proofErr w:type="spellEnd"/>
      <w:r w:rsidRPr="005143E7">
        <w:rPr>
          <w:rFonts w:ascii="Times New Roman" w:hAnsi="Times New Roman"/>
          <w:sz w:val="24"/>
          <w:szCs w:val="24"/>
        </w:rPr>
        <w:t xml:space="preserve">, В.Ф. Матвеев. – М.: Педагогика, 1982 – 96 с. </w:t>
      </w:r>
    </w:p>
    <w:p w14:paraId="3690E12B"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8. Ершова Л.В. Организационно-педагогические условия социализации ребенка во временном внешкольном объединении: специальность 13.00.01. «Общая педагогика, история педагогики и образования»: диссертация на соискание учёной степени кандидата педагогических наук/ Ершова Людмила Викторовна; Ярославский государственный педагогический университет им. К.Д. Ушинского. – Ярославль, 1995. – 183. </w:t>
      </w:r>
    </w:p>
    <w:p w14:paraId="6F1B047D"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9. </w:t>
      </w:r>
      <w:proofErr w:type="spellStart"/>
      <w:r w:rsidRPr="005143E7">
        <w:rPr>
          <w:rFonts w:ascii="Times New Roman" w:hAnsi="Times New Roman"/>
          <w:sz w:val="24"/>
          <w:szCs w:val="24"/>
        </w:rPr>
        <w:t>Зубахин</w:t>
      </w:r>
      <w:proofErr w:type="spellEnd"/>
      <w:r w:rsidRPr="005143E7">
        <w:rPr>
          <w:rFonts w:ascii="Times New Roman" w:hAnsi="Times New Roman"/>
          <w:sz w:val="24"/>
          <w:szCs w:val="24"/>
        </w:rPr>
        <w:t xml:space="preserve"> А.А. «Откроет целый мир вожатый»: книга отрядного вожатого «Орлёнка» / А.А. </w:t>
      </w:r>
      <w:proofErr w:type="spellStart"/>
      <w:r w:rsidRPr="005143E7">
        <w:rPr>
          <w:rFonts w:ascii="Times New Roman" w:hAnsi="Times New Roman"/>
          <w:sz w:val="24"/>
          <w:szCs w:val="24"/>
        </w:rPr>
        <w:t>Зубахин</w:t>
      </w:r>
      <w:proofErr w:type="spellEnd"/>
      <w:r w:rsidRPr="005143E7">
        <w:rPr>
          <w:rFonts w:ascii="Times New Roman" w:hAnsi="Times New Roman"/>
          <w:sz w:val="24"/>
          <w:szCs w:val="24"/>
        </w:rPr>
        <w:t xml:space="preserve">, А.В. Яблокова. ФГБОУ ВДЦ «Орлёнок», 2015. – 336 с. </w:t>
      </w:r>
    </w:p>
    <w:p w14:paraId="7A880F64"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lastRenderedPageBreak/>
        <w:t xml:space="preserve">10. </w:t>
      </w:r>
      <w:proofErr w:type="spellStart"/>
      <w:r w:rsidRPr="005143E7">
        <w:rPr>
          <w:rFonts w:ascii="Times New Roman" w:hAnsi="Times New Roman"/>
          <w:sz w:val="24"/>
          <w:szCs w:val="24"/>
        </w:rPr>
        <w:t>Зубахин</w:t>
      </w:r>
      <w:proofErr w:type="spellEnd"/>
      <w:r w:rsidRPr="005143E7">
        <w:rPr>
          <w:rFonts w:ascii="Times New Roman" w:hAnsi="Times New Roman"/>
          <w:sz w:val="24"/>
          <w:szCs w:val="24"/>
        </w:rPr>
        <w:t xml:space="preserve">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w:t>
      </w:r>
      <w:proofErr w:type="spellStart"/>
      <w:r w:rsidRPr="005143E7">
        <w:rPr>
          <w:rFonts w:ascii="Times New Roman" w:hAnsi="Times New Roman"/>
          <w:sz w:val="24"/>
          <w:szCs w:val="24"/>
        </w:rPr>
        <w:t>Зубахин</w:t>
      </w:r>
      <w:proofErr w:type="spellEnd"/>
      <w:r w:rsidRPr="005143E7">
        <w:rPr>
          <w:rFonts w:ascii="Times New Roman" w:hAnsi="Times New Roman"/>
          <w:sz w:val="24"/>
          <w:szCs w:val="24"/>
        </w:rPr>
        <w:t xml:space="preserve">, Т.Л. Хацкевич. Издание 1-е, переработанное. ФГБОУ ВДЦ «Орлёнок», 2012. – 112 с. ил. </w:t>
      </w:r>
    </w:p>
    <w:p w14:paraId="50C36364"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11. 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 </w:t>
      </w:r>
    </w:p>
    <w:p w14:paraId="72C8DB1A" w14:textId="77777777" w:rsidR="002969E1" w:rsidRPr="005143E7" w:rsidRDefault="002969E1" w:rsidP="004033B8">
      <w:pPr>
        <w:rPr>
          <w:rFonts w:ascii="Times New Roman" w:hAnsi="Times New Roman"/>
          <w:sz w:val="24"/>
          <w:szCs w:val="24"/>
        </w:rPr>
      </w:pPr>
      <w:r w:rsidRPr="005143E7">
        <w:rPr>
          <w:rFonts w:ascii="Times New Roman" w:hAnsi="Times New Roman"/>
          <w:sz w:val="24"/>
          <w:szCs w:val="24"/>
        </w:rPr>
        <w:t xml:space="preserve">12. Иванов И.П. О сущности воспитательной работы в начальных классах // Педагогика начальной школы: ХХI </w:t>
      </w:r>
      <w:proofErr w:type="spellStart"/>
      <w:r w:rsidRPr="005143E7">
        <w:rPr>
          <w:rFonts w:ascii="Times New Roman" w:hAnsi="Times New Roman"/>
          <w:sz w:val="24"/>
          <w:szCs w:val="24"/>
        </w:rPr>
        <w:t>Герценовские</w:t>
      </w:r>
      <w:proofErr w:type="spellEnd"/>
      <w:r w:rsidRPr="005143E7">
        <w:rPr>
          <w:rFonts w:ascii="Times New Roman" w:hAnsi="Times New Roman"/>
          <w:sz w:val="24"/>
          <w:szCs w:val="24"/>
        </w:rPr>
        <w:t xml:space="preserve"> чтения. – Л.: ЛГПИ им. А. И. Герцена, 1968.</w:t>
      </w:r>
    </w:p>
    <w:p w14:paraId="1E8A643E"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13. Иванченко И.В. «Как рождается </w:t>
      </w:r>
      <w:proofErr w:type="spellStart"/>
      <w:r w:rsidRPr="005143E7">
        <w:rPr>
          <w:rFonts w:ascii="Times New Roman" w:hAnsi="Times New Roman"/>
          <w:sz w:val="24"/>
          <w:szCs w:val="24"/>
        </w:rPr>
        <w:t>микрогруппа</w:t>
      </w:r>
      <w:proofErr w:type="spellEnd"/>
      <w:r w:rsidRPr="005143E7">
        <w:rPr>
          <w:rFonts w:ascii="Times New Roman" w:hAnsi="Times New Roman"/>
          <w:sz w:val="24"/>
          <w:szCs w:val="24"/>
        </w:rPr>
        <w:t xml:space="preserve">?»: методическое пособие Издание 2-е, переработанное и дополненное. ФГБОУ ВДЦ «Орлёнок», 2020. – 80 с. </w:t>
      </w:r>
    </w:p>
    <w:p w14:paraId="3E34524D"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14. 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Издание 2-е, дополненное и переработанное. ФГБОУ ВДЦ «Орлёнок», 2015. – 108 с. </w:t>
      </w:r>
    </w:p>
    <w:p w14:paraId="78461B27"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15. Ковалёва А.Г. «Педагогика «Орлёнка» в терминах и понятиях»: уч. пособие-словарь / А.Г. Ковалёва, Е.И. Бойко, С.И. Панченко, И.В. Романец, А.М. Кузнецова. – М: Собеседник, 2005. – 192 с. 16. </w:t>
      </w:r>
      <w:proofErr w:type="spellStart"/>
      <w:r w:rsidRPr="005143E7">
        <w:rPr>
          <w:rFonts w:ascii="Times New Roman" w:hAnsi="Times New Roman"/>
          <w:sz w:val="24"/>
          <w:szCs w:val="24"/>
        </w:rPr>
        <w:t>Лутошкин</w:t>
      </w:r>
      <w:proofErr w:type="spellEnd"/>
      <w:r w:rsidRPr="005143E7">
        <w:rPr>
          <w:rFonts w:ascii="Times New Roman" w:hAnsi="Times New Roman"/>
          <w:sz w:val="24"/>
          <w:szCs w:val="24"/>
        </w:rPr>
        <w:t xml:space="preserve"> А.Н. «Как вести за собой» / А.Н. </w:t>
      </w:r>
      <w:proofErr w:type="spellStart"/>
      <w:r w:rsidRPr="005143E7">
        <w:rPr>
          <w:rFonts w:ascii="Times New Roman" w:hAnsi="Times New Roman"/>
          <w:sz w:val="24"/>
          <w:szCs w:val="24"/>
        </w:rPr>
        <w:t>Лутошкин</w:t>
      </w:r>
      <w:proofErr w:type="spellEnd"/>
      <w:r w:rsidRPr="005143E7">
        <w:rPr>
          <w:rFonts w:ascii="Times New Roman" w:hAnsi="Times New Roman"/>
          <w:sz w:val="24"/>
          <w:szCs w:val="24"/>
        </w:rPr>
        <w:t>, под ред. Б.З. Вульфова. – М.: Просвещение, 1986 – 208 с.</w:t>
      </w:r>
    </w:p>
    <w:p w14:paraId="348C9670"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17. Можейко О.В. «Организация аналитической работы с детьми в отряде»: методическое пособие. ФГБОУ ВДЦ «Орлёнок», 2017. – 44 с.</w:t>
      </w:r>
    </w:p>
    <w:p w14:paraId="1074167D"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18. Можейко О.В. «Педагогическая диагностика в отрядной работе»: методическое пособие. ФГБОУ ВДЦ «Орлёнок», 2017. – 56 с. </w:t>
      </w:r>
    </w:p>
    <w:p w14:paraId="508F7E0B"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19. Можейко О.В. «Сто незаданных вопросов»: сборник информационно-методических материалов в помощь отрядному воспитателю «Орлёнка». Издание 2-е, переработанное. ФГБОУ ВДЦ «Орлёнок», 2018. – 108 с. </w:t>
      </w:r>
    </w:p>
    <w:p w14:paraId="2BE35486"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20. Панченко С.И. «День за днём в жизни вожатого». – М.: Издательский дом «Народное образование», 2008. – 354 с.</w:t>
      </w:r>
    </w:p>
    <w:p w14:paraId="4B2E5B11"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21. </w:t>
      </w:r>
      <w:proofErr w:type="spellStart"/>
      <w:r w:rsidRPr="005143E7">
        <w:rPr>
          <w:rFonts w:ascii="Times New Roman" w:hAnsi="Times New Roman"/>
          <w:sz w:val="24"/>
          <w:szCs w:val="24"/>
        </w:rPr>
        <w:t>Сайфутдинова</w:t>
      </w:r>
      <w:proofErr w:type="spellEnd"/>
      <w:r w:rsidRPr="005143E7">
        <w:rPr>
          <w:rFonts w:ascii="Times New Roman" w:hAnsi="Times New Roman"/>
          <w:sz w:val="24"/>
          <w:szCs w:val="24"/>
        </w:rPr>
        <w:t xml:space="preserve">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степени кандидата педагогических наук/ </w:t>
      </w:r>
      <w:proofErr w:type="spellStart"/>
      <w:r w:rsidRPr="005143E7">
        <w:rPr>
          <w:rFonts w:ascii="Times New Roman" w:hAnsi="Times New Roman"/>
          <w:sz w:val="24"/>
          <w:szCs w:val="24"/>
        </w:rPr>
        <w:t>Сайфутдинова</w:t>
      </w:r>
      <w:proofErr w:type="spellEnd"/>
      <w:r w:rsidRPr="005143E7">
        <w:rPr>
          <w:rFonts w:ascii="Times New Roman" w:hAnsi="Times New Roman"/>
          <w:sz w:val="24"/>
          <w:szCs w:val="24"/>
        </w:rPr>
        <w:t xml:space="preserve"> Лариса </w:t>
      </w:r>
      <w:proofErr w:type="spellStart"/>
      <w:r w:rsidRPr="005143E7">
        <w:rPr>
          <w:rFonts w:ascii="Times New Roman" w:hAnsi="Times New Roman"/>
          <w:sz w:val="24"/>
          <w:szCs w:val="24"/>
        </w:rPr>
        <w:t>Рафиковна</w:t>
      </w:r>
      <w:proofErr w:type="spellEnd"/>
      <w:r w:rsidRPr="005143E7">
        <w:rPr>
          <w:rFonts w:ascii="Times New Roman" w:hAnsi="Times New Roman"/>
          <w:sz w:val="24"/>
          <w:szCs w:val="24"/>
        </w:rPr>
        <w:t>; Костромской государственный университет им. Н.А. Некрасова. – Кострома, 2001. – 209 с.</w:t>
      </w:r>
    </w:p>
    <w:p w14:paraId="4C687278"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22. Столярова В.В. «Развитие детской активности и инициативы»: методическое пособие. ФГБОУ ВДЦ «Орлёнок», 2015. – 80 с.</w:t>
      </w:r>
    </w:p>
    <w:p w14:paraId="5DFC3085"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23. </w:t>
      </w:r>
      <w:proofErr w:type="spellStart"/>
      <w:r w:rsidRPr="005143E7">
        <w:rPr>
          <w:rFonts w:ascii="Times New Roman" w:hAnsi="Times New Roman"/>
          <w:sz w:val="24"/>
          <w:szCs w:val="24"/>
        </w:rPr>
        <w:t>Фришман</w:t>
      </w:r>
      <w:proofErr w:type="spellEnd"/>
      <w:r w:rsidRPr="005143E7">
        <w:rPr>
          <w:rFonts w:ascii="Times New Roman" w:hAnsi="Times New Roman"/>
          <w:sz w:val="24"/>
          <w:szCs w:val="24"/>
        </w:rPr>
        <w:t xml:space="preserve">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w:t>
      </w:r>
      <w:proofErr w:type="spellStart"/>
      <w:r w:rsidRPr="005143E7">
        <w:rPr>
          <w:rFonts w:ascii="Times New Roman" w:hAnsi="Times New Roman"/>
          <w:sz w:val="24"/>
          <w:szCs w:val="24"/>
        </w:rPr>
        <w:t>Фришман</w:t>
      </w:r>
      <w:proofErr w:type="spellEnd"/>
      <w:r w:rsidRPr="005143E7">
        <w:rPr>
          <w:rFonts w:ascii="Times New Roman" w:hAnsi="Times New Roman"/>
          <w:sz w:val="24"/>
          <w:szCs w:val="24"/>
        </w:rPr>
        <w:t xml:space="preserve"> Ирина Игоревна; Ярославский государственный педагогический университет им. К.Д. Ушинского. – Ярославль, 2001. – 340 с. </w:t>
      </w:r>
    </w:p>
    <w:p w14:paraId="2EDE50BC"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lastRenderedPageBreak/>
        <w:t xml:space="preserve">24. </w:t>
      </w:r>
      <w:proofErr w:type="spellStart"/>
      <w:r w:rsidRPr="005143E7">
        <w:rPr>
          <w:rFonts w:ascii="Times New Roman" w:hAnsi="Times New Roman"/>
          <w:sz w:val="24"/>
          <w:szCs w:val="24"/>
        </w:rPr>
        <w:t>Хуснутдинова</w:t>
      </w:r>
      <w:proofErr w:type="spellEnd"/>
      <w:r w:rsidRPr="005143E7">
        <w:rPr>
          <w:rFonts w:ascii="Times New Roman" w:hAnsi="Times New Roman"/>
          <w:sz w:val="24"/>
          <w:szCs w:val="24"/>
        </w:rPr>
        <w:t xml:space="preserve"> И. «Орлёнок». Книга вожатого. – М.: Собеседник, 2005. – 352 с. </w:t>
      </w:r>
    </w:p>
    <w:p w14:paraId="21CBFDC9"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25. </w:t>
      </w:r>
      <w:proofErr w:type="spellStart"/>
      <w:r w:rsidRPr="005143E7">
        <w:rPr>
          <w:rFonts w:ascii="Times New Roman" w:hAnsi="Times New Roman"/>
          <w:sz w:val="24"/>
          <w:szCs w:val="24"/>
        </w:rPr>
        <w:t>Чукина</w:t>
      </w:r>
      <w:proofErr w:type="spellEnd"/>
      <w:r w:rsidRPr="005143E7">
        <w:rPr>
          <w:rFonts w:ascii="Times New Roman" w:hAnsi="Times New Roman"/>
          <w:sz w:val="24"/>
          <w:szCs w:val="24"/>
        </w:rPr>
        <w:t xml:space="preserve"> М.В. «Сказки-подсказки»: методическое пособие / М.В. </w:t>
      </w:r>
      <w:proofErr w:type="spellStart"/>
      <w:r w:rsidRPr="005143E7">
        <w:rPr>
          <w:rFonts w:ascii="Times New Roman" w:hAnsi="Times New Roman"/>
          <w:sz w:val="24"/>
          <w:szCs w:val="24"/>
        </w:rPr>
        <w:t>Чукина</w:t>
      </w:r>
      <w:proofErr w:type="spellEnd"/>
      <w:r w:rsidRPr="005143E7">
        <w:rPr>
          <w:rFonts w:ascii="Times New Roman" w:hAnsi="Times New Roman"/>
          <w:sz w:val="24"/>
          <w:szCs w:val="24"/>
        </w:rPr>
        <w:t>, Ю.С. Шатрова. ФГБОУ ВДЦ «Орлёнок», 2020. – 64 с.</w:t>
      </w:r>
    </w:p>
    <w:p w14:paraId="29D3D86B"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26. </w:t>
      </w:r>
      <w:proofErr w:type="spellStart"/>
      <w:r w:rsidRPr="005143E7">
        <w:rPr>
          <w:rFonts w:ascii="Times New Roman" w:hAnsi="Times New Roman"/>
          <w:sz w:val="24"/>
          <w:szCs w:val="24"/>
        </w:rPr>
        <w:t>Шевердина</w:t>
      </w:r>
      <w:proofErr w:type="spellEnd"/>
      <w:r w:rsidRPr="005143E7">
        <w:rPr>
          <w:rFonts w:ascii="Times New Roman" w:hAnsi="Times New Roman"/>
          <w:sz w:val="24"/>
          <w:szCs w:val="24"/>
        </w:rPr>
        <w:t xml:space="preserve"> О.В. Педагогические условия формирования опыта самопрезентации подростка во временном детском объединении: специальность 13.00.02 «Теория и методика обучения и воспитания (социальное воспитание в образовательной и высшей школе)»: диссертация на соискание ученой степени кандидата педагогических наук / </w:t>
      </w:r>
      <w:proofErr w:type="spellStart"/>
      <w:r w:rsidRPr="005143E7">
        <w:rPr>
          <w:rFonts w:ascii="Times New Roman" w:hAnsi="Times New Roman"/>
          <w:sz w:val="24"/>
          <w:szCs w:val="24"/>
        </w:rPr>
        <w:t>Шевердина</w:t>
      </w:r>
      <w:proofErr w:type="spellEnd"/>
      <w:r w:rsidRPr="005143E7">
        <w:rPr>
          <w:rFonts w:ascii="Times New Roman" w:hAnsi="Times New Roman"/>
          <w:sz w:val="24"/>
          <w:szCs w:val="24"/>
        </w:rPr>
        <w:t xml:space="preserve"> Ольга Васильевна; Государственное образовательное учреждение Высшего профессионального образования Костромской Государственный Университет им. Н. А. Некрасова, 2006. – 225 с.</w:t>
      </w:r>
    </w:p>
    <w:p w14:paraId="3F2256E4"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27. Шмаков С.А. «Дети на отдыхе»: приклад. </w:t>
      </w:r>
      <w:proofErr w:type="spellStart"/>
      <w:r w:rsidRPr="005143E7">
        <w:rPr>
          <w:rFonts w:ascii="Times New Roman" w:hAnsi="Times New Roman"/>
          <w:sz w:val="24"/>
          <w:szCs w:val="24"/>
        </w:rPr>
        <w:t>энцикл</w:t>
      </w:r>
      <w:proofErr w:type="spellEnd"/>
      <w:r w:rsidRPr="005143E7">
        <w:rPr>
          <w:rFonts w:ascii="Times New Roman" w:hAnsi="Times New Roman"/>
          <w:sz w:val="24"/>
          <w:szCs w:val="24"/>
        </w:rPr>
        <w:t xml:space="preserve">.: учителю, воспитателю, вожатому – изд., доп. – М., 2001 – 173 с. </w:t>
      </w:r>
    </w:p>
    <w:p w14:paraId="236C3063"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28. Шмаков С.А. «Летний лагерь: вчера и сегодня»: метод. пособие. Липецк: </w:t>
      </w:r>
      <w:proofErr w:type="spellStart"/>
      <w:r w:rsidRPr="005143E7">
        <w:rPr>
          <w:rFonts w:ascii="Times New Roman" w:hAnsi="Times New Roman"/>
          <w:sz w:val="24"/>
          <w:szCs w:val="24"/>
        </w:rPr>
        <w:t>Инфол</w:t>
      </w:r>
      <w:proofErr w:type="spellEnd"/>
      <w:r w:rsidRPr="005143E7">
        <w:rPr>
          <w:rFonts w:ascii="Times New Roman" w:hAnsi="Times New Roman"/>
          <w:sz w:val="24"/>
          <w:szCs w:val="24"/>
        </w:rPr>
        <w:t xml:space="preserve">, 2002. – 384 с. 29. Шмаков С.А. «Лето, каникулы, лагерь»: экспресс-учеб. пособие: учителю, воспитателю, вожатому. Липецк: </w:t>
      </w:r>
      <w:proofErr w:type="spellStart"/>
      <w:r w:rsidRPr="005143E7">
        <w:rPr>
          <w:rFonts w:ascii="Times New Roman" w:hAnsi="Times New Roman"/>
          <w:sz w:val="24"/>
          <w:szCs w:val="24"/>
        </w:rPr>
        <w:t>Ориус</w:t>
      </w:r>
      <w:proofErr w:type="spellEnd"/>
      <w:r w:rsidRPr="005143E7">
        <w:rPr>
          <w:rFonts w:ascii="Times New Roman" w:hAnsi="Times New Roman"/>
          <w:sz w:val="24"/>
          <w:szCs w:val="24"/>
        </w:rPr>
        <w:t>, 1995. – 142 с.</w:t>
      </w:r>
    </w:p>
    <w:p w14:paraId="08890B5A" w14:textId="77777777" w:rsidR="002969E1" w:rsidRPr="005143E7" w:rsidRDefault="002969E1" w:rsidP="00857175">
      <w:pPr>
        <w:rPr>
          <w:rFonts w:ascii="Times New Roman" w:hAnsi="Times New Roman"/>
          <w:sz w:val="24"/>
          <w:szCs w:val="24"/>
        </w:rPr>
      </w:pPr>
      <w:r w:rsidRPr="005143E7">
        <w:rPr>
          <w:rFonts w:ascii="Times New Roman" w:hAnsi="Times New Roman"/>
          <w:sz w:val="24"/>
          <w:szCs w:val="24"/>
        </w:rPr>
        <w:t xml:space="preserve"> 30. Шмаков С.А. Игра учащихся как педагогический феномен культуры: специальность 13.00.01. «Общая педагогика»: диссертация на соискание учёной степени доктора педагогических наук / Шмаков Сталь Анатольевич; Липецкий государственный педагогический институт. – Москва, 1997. – 409 с.</w:t>
      </w:r>
    </w:p>
    <w:p w14:paraId="0C8536D1" w14:textId="77777777" w:rsidR="002969E1" w:rsidRPr="005143E7" w:rsidRDefault="002969E1" w:rsidP="00857175">
      <w:pPr>
        <w:rPr>
          <w:rFonts w:ascii="Times New Roman" w:hAnsi="Times New Roman"/>
          <w:sz w:val="24"/>
          <w:szCs w:val="24"/>
        </w:rPr>
      </w:pPr>
    </w:p>
    <w:p w14:paraId="6D94AF76" w14:textId="77777777" w:rsidR="002969E1" w:rsidRPr="005143E7" w:rsidRDefault="002969E1" w:rsidP="00857175">
      <w:pPr>
        <w:rPr>
          <w:rFonts w:ascii="Times New Roman" w:hAnsi="Times New Roman"/>
          <w:sz w:val="24"/>
          <w:szCs w:val="24"/>
        </w:rPr>
      </w:pPr>
    </w:p>
    <w:p w14:paraId="7C1C4344" w14:textId="77777777" w:rsidR="002969E1" w:rsidRPr="005143E7" w:rsidRDefault="002969E1" w:rsidP="00857175">
      <w:pPr>
        <w:rPr>
          <w:rFonts w:ascii="Times New Roman" w:hAnsi="Times New Roman"/>
          <w:sz w:val="24"/>
          <w:szCs w:val="24"/>
        </w:rPr>
      </w:pPr>
    </w:p>
    <w:p w14:paraId="634D7C37" w14:textId="77777777" w:rsidR="002969E1" w:rsidRPr="005143E7" w:rsidRDefault="002969E1" w:rsidP="00857175">
      <w:pPr>
        <w:rPr>
          <w:rFonts w:ascii="Times New Roman" w:hAnsi="Times New Roman"/>
          <w:sz w:val="24"/>
          <w:szCs w:val="24"/>
        </w:rPr>
      </w:pPr>
    </w:p>
    <w:p w14:paraId="2EA33534" w14:textId="77777777" w:rsidR="002969E1" w:rsidRDefault="002969E1" w:rsidP="0094141A">
      <w:pPr>
        <w:jc w:val="center"/>
        <w:rPr>
          <w:rFonts w:ascii="Times New Roman" w:hAnsi="Times New Roman"/>
          <w:b/>
          <w:bCs/>
          <w:sz w:val="24"/>
          <w:szCs w:val="24"/>
        </w:rPr>
      </w:pPr>
    </w:p>
    <w:p w14:paraId="463CE2F5" w14:textId="77777777" w:rsidR="002969E1" w:rsidRDefault="002969E1" w:rsidP="0094141A">
      <w:pPr>
        <w:jc w:val="center"/>
        <w:rPr>
          <w:rFonts w:ascii="Times New Roman" w:hAnsi="Times New Roman"/>
          <w:b/>
          <w:bCs/>
          <w:sz w:val="24"/>
          <w:szCs w:val="24"/>
        </w:rPr>
      </w:pPr>
    </w:p>
    <w:p w14:paraId="28DBAD64" w14:textId="77777777" w:rsidR="002969E1" w:rsidRDefault="002969E1" w:rsidP="0094141A">
      <w:pPr>
        <w:jc w:val="center"/>
        <w:rPr>
          <w:rFonts w:ascii="Times New Roman" w:hAnsi="Times New Roman"/>
          <w:b/>
          <w:bCs/>
          <w:sz w:val="24"/>
          <w:szCs w:val="24"/>
        </w:rPr>
      </w:pPr>
    </w:p>
    <w:p w14:paraId="0E97ADBF" w14:textId="77777777" w:rsidR="002969E1" w:rsidRDefault="002969E1" w:rsidP="0094141A">
      <w:pPr>
        <w:jc w:val="center"/>
        <w:rPr>
          <w:rFonts w:ascii="Times New Roman" w:hAnsi="Times New Roman"/>
          <w:b/>
          <w:bCs/>
          <w:sz w:val="24"/>
          <w:szCs w:val="24"/>
        </w:rPr>
      </w:pPr>
    </w:p>
    <w:p w14:paraId="6BF138BF" w14:textId="77777777" w:rsidR="002969E1" w:rsidRDefault="002969E1" w:rsidP="0094141A">
      <w:pPr>
        <w:jc w:val="center"/>
        <w:rPr>
          <w:rFonts w:ascii="Times New Roman" w:hAnsi="Times New Roman"/>
          <w:b/>
          <w:bCs/>
          <w:sz w:val="24"/>
          <w:szCs w:val="24"/>
        </w:rPr>
      </w:pPr>
    </w:p>
    <w:p w14:paraId="201AF8B7" w14:textId="77777777" w:rsidR="002969E1" w:rsidRDefault="002969E1" w:rsidP="0094141A">
      <w:pPr>
        <w:jc w:val="center"/>
        <w:rPr>
          <w:rFonts w:ascii="Times New Roman" w:hAnsi="Times New Roman"/>
          <w:b/>
          <w:bCs/>
          <w:sz w:val="24"/>
          <w:szCs w:val="24"/>
        </w:rPr>
      </w:pPr>
    </w:p>
    <w:p w14:paraId="45C44BBD" w14:textId="77777777" w:rsidR="002969E1" w:rsidRDefault="002969E1" w:rsidP="0094141A">
      <w:pPr>
        <w:jc w:val="center"/>
        <w:rPr>
          <w:rFonts w:ascii="Times New Roman" w:hAnsi="Times New Roman"/>
          <w:b/>
          <w:bCs/>
          <w:sz w:val="24"/>
          <w:szCs w:val="24"/>
        </w:rPr>
      </w:pPr>
    </w:p>
    <w:p w14:paraId="169A6189" w14:textId="77777777" w:rsidR="002969E1" w:rsidRDefault="002969E1" w:rsidP="0094141A">
      <w:pPr>
        <w:jc w:val="center"/>
        <w:rPr>
          <w:rFonts w:ascii="Times New Roman" w:hAnsi="Times New Roman"/>
          <w:b/>
          <w:bCs/>
          <w:sz w:val="24"/>
          <w:szCs w:val="24"/>
        </w:rPr>
      </w:pPr>
    </w:p>
    <w:p w14:paraId="3B9C905F" w14:textId="77777777" w:rsidR="002969E1" w:rsidRDefault="002969E1" w:rsidP="0094141A">
      <w:pPr>
        <w:jc w:val="center"/>
        <w:rPr>
          <w:rFonts w:ascii="Times New Roman" w:hAnsi="Times New Roman"/>
          <w:b/>
          <w:bCs/>
          <w:sz w:val="24"/>
          <w:szCs w:val="24"/>
        </w:rPr>
      </w:pPr>
    </w:p>
    <w:p w14:paraId="005B70EB" w14:textId="77777777" w:rsidR="002969E1" w:rsidRDefault="002969E1" w:rsidP="0094141A">
      <w:pPr>
        <w:jc w:val="center"/>
        <w:rPr>
          <w:rFonts w:ascii="Times New Roman" w:hAnsi="Times New Roman"/>
          <w:b/>
          <w:bCs/>
          <w:sz w:val="24"/>
          <w:szCs w:val="24"/>
        </w:rPr>
      </w:pPr>
    </w:p>
    <w:p w14:paraId="4F07AA22" w14:textId="77777777" w:rsidR="002969E1" w:rsidRDefault="002969E1" w:rsidP="0094141A">
      <w:pPr>
        <w:jc w:val="center"/>
        <w:rPr>
          <w:rFonts w:ascii="Times New Roman" w:hAnsi="Times New Roman"/>
          <w:b/>
          <w:bCs/>
          <w:sz w:val="24"/>
          <w:szCs w:val="24"/>
        </w:rPr>
      </w:pPr>
    </w:p>
    <w:p w14:paraId="7416AE1F" w14:textId="77777777" w:rsidR="002969E1" w:rsidRDefault="002969E1" w:rsidP="0094141A">
      <w:pPr>
        <w:jc w:val="center"/>
        <w:rPr>
          <w:rFonts w:ascii="Times New Roman" w:hAnsi="Times New Roman"/>
          <w:b/>
          <w:bCs/>
          <w:sz w:val="24"/>
          <w:szCs w:val="24"/>
        </w:rPr>
      </w:pPr>
    </w:p>
    <w:p w14:paraId="2522C656" w14:textId="77777777" w:rsidR="002969E1" w:rsidRDefault="002969E1" w:rsidP="0094141A">
      <w:pPr>
        <w:jc w:val="center"/>
        <w:rPr>
          <w:rFonts w:ascii="Times New Roman" w:hAnsi="Times New Roman"/>
          <w:b/>
          <w:bCs/>
          <w:sz w:val="24"/>
          <w:szCs w:val="24"/>
        </w:rPr>
      </w:pPr>
    </w:p>
    <w:p w14:paraId="776880AC" w14:textId="77777777" w:rsidR="002969E1" w:rsidRPr="005143E7" w:rsidRDefault="002969E1" w:rsidP="0094141A">
      <w:pPr>
        <w:jc w:val="center"/>
        <w:rPr>
          <w:rFonts w:ascii="Times New Roman" w:hAnsi="Times New Roman"/>
          <w:b/>
          <w:bCs/>
          <w:sz w:val="24"/>
          <w:szCs w:val="24"/>
        </w:rPr>
      </w:pPr>
      <w:r w:rsidRPr="005143E7">
        <w:rPr>
          <w:rFonts w:ascii="Times New Roman" w:hAnsi="Times New Roman"/>
          <w:b/>
          <w:bCs/>
          <w:sz w:val="24"/>
          <w:szCs w:val="24"/>
        </w:rPr>
        <w:t>Пояснительная записка смены пришкольного лагеря</w:t>
      </w:r>
    </w:p>
    <w:p w14:paraId="7F1D439C"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Программа смены предполагает подготовку и реализацию коллективного творческого дела, согласно всем шести этапам КТД (по И. П. Иванову): совместное создание взрослыми и детьми большого общего Праздника в рамках игровой модели смены. Данный подход позволяет соблюсти оптимальное соотношение видов деятельности, заранее придуманных и структурированных взрослыми, и произвольных активностей, что обеспечивает реализацию детских инициатив, творчества, идей и замыслов. </w:t>
      </w:r>
    </w:p>
    <w:p w14:paraId="20B7C510" w14:textId="77777777" w:rsidR="002969E1" w:rsidRPr="005143E7" w:rsidRDefault="002969E1" w:rsidP="0094141A">
      <w:pPr>
        <w:rPr>
          <w:rFonts w:ascii="Times New Roman" w:hAnsi="Times New Roman"/>
          <w:b/>
          <w:bCs/>
          <w:sz w:val="24"/>
          <w:szCs w:val="24"/>
        </w:rPr>
      </w:pPr>
      <w:r w:rsidRPr="005143E7">
        <w:rPr>
          <w:rFonts w:ascii="Times New Roman" w:hAnsi="Times New Roman"/>
          <w:b/>
          <w:bCs/>
          <w:sz w:val="24"/>
          <w:szCs w:val="24"/>
        </w:rPr>
        <w:t>Введение</w:t>
      </w:r>
    </w:p>
    <w:p w14:paraId="450FC75C" w14:textId="77777777" w:rsidR="002969E1" w:rsidRPr="005143E7" w:rsidRDefault="002969E1" w:rsidP="0094141A">
      <w:pPr>
        <w:rPr>
          <w:rFonts w:ascii="Times New Roman" w:hAnsi="Times New Roman"/>
          <w:b/>
          <w:bCs/>
          <w:sz w:val="24"/>
          <w:szCs w:val="24"/>
        </w:rPr>
      </w:pPr>
      <w:r w:rsidRPr="005143E7">
        <w:rPr>
          <w:rFonts w:ascii="Times New Roman" w:hAnsi="Times New Roman"/>
          <w:sz w:val="24"/>
          <w:szCs w:val="24"/>
        </w:rPr>
        <w:t>Смена в пришкольном лагере для каждого класса становится своеобразным итогом учебного года, праздником лета. В рамках смены дети закрепляют полученный в течение учебного года опыт совместной деятельности.</w:t>
      </w:r>
    </w:p>
    <w:p w14:paraId="095FF861" w14:textId="77777777" w:rsidR="002969E1" w:rsidRPr="005143E7" w:rsidRDefault="002969E1" w:rsidP="0094141A">
      <w:pPr>
        <w:ind w:firstLine="708"/>
        <w:rPr>
          <w:rFonts w:ascii="Times New Roman" w:hAnsi="Times New Roman"/>
          <w:sz w:val="24"/>
          <w:szCs w:val="24"/>
        </w:rPr>
      </w:pPr>
      <w:r w:rsidRPr="005143E7">
        <w:rPr>
          <w:rFonts w:ascii="Times New Roman" w:hAnsi="Times New Roman"/>
          <w:sz w:val="24"/>
          <w:szCs w:val="24"/>
        </w:rPr>
        <w:t>Содержание данной смены может быть реализовано как в одном конкретно взятом классе-отряде, так и во всех отрядах, находящихся в пришкольном лагере.</w:t>
      </w:r>
    </w:p>
    <w:p w14:paraId="41C8608E"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Смена в пришкольном лагере основывается на игровой модели «Путешествие в Страну Маленьких и Великих Открытий». Данная игровая модель обусловлена возрастной категорией детей-участников смены — 7-11 лет — и временными рамками (дети находятся в лагере не полный день). Для каждого дня придумывается целостный игровой сюжет, в соответствии с которым в каждом дне определены два ключевых дела —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rsidRPr="005143E7">
        <w:rPr>
          <w:rFonts w:ascii="Times New Roman" w:hAnsi="Times New Roman"/>
          <w:sz w:val="24"/>
          <w:szCs w:val="24"/>
        </w:rPr>
        <w:t>кванториумов</w:t>
      </w:r>
      <w:proofErr w:type="spellEnd"/>
      <w:r w:rsidRPr="005143E7">
        <w:rPr>
          <w:rFonts w:ascii="Times New Roman" w:hAnsi="Times New Roman"/>
          <w:sz w:val="24"/>
          <w:szCs w:val="24"/>
        </w:rPr>
        <w:t>, технопарков, музеев, библиотек, городских парков, кинотеатров, а также мероприятия, связанные с региональными компонентами и тематикой дня.</w:t>
      </w:r>
    </w:p>
    <w:p w14:paraId="39A88648"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При реализации программ летних смен рекомендовано учитывать те памятные даты, государственные и национальные праздники Российской Федерации, которые выпадают в период реализации летних смен.</w:t>
      </w:r>
    </w:p>
    <w:p w14:paraId="11345B37"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Рекомендуемый режим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19"/>
      </w:tblGrid>
      <w:tr w:rsidR="002969E1" w:rsidRPr="00642E5B" w14:paraId="2B199686" w14:textId="77777777" w:rsidTr="00642E5B">
        <w:tc>
          <w:tcPr>
            <w:tcW w:w="3652" w:type="dxa"/>
          </w:tcPr>
          <w:p w14:paraId="209C056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08.30-09.00 – Сбор детей, зарядка </w:t>
            </w:r>
          </w:p>
        </w:tc>
        <w:tc>
          <w:tcPr>
            <w:tcW w:w="5919" w:type="dxa"/>
          </w:tcPr>
          <w:p w14:paraId="1C8811A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Выполнение традиционного комплекса физических упражнений, танцевальная разминка</w:t>
            </w:r>
          </w:p>
        </w:tc>
      </w:tr>
      <w:tr w:rsidR="002969E1" w:rsidRPr="00642E5B" w14:paraId="4D018D25" w14:textId="77777777" w:rsidTr="00642E5B">
        <w:tc>
          <w:tcPr>
            <w:tcW w:w="3652" w:type="dxa"/>
          </w:tcPr>
          <w:p w14:paraId="0FB05345"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09.00-09.15 – Утренняя линейка </w:t>
            </w:r>
          </w:p>
        </w:tc>
        <w:tc>
          <w:tcPr>
            <w:tcW w:w="5919" w:type="dxa"/>
          </w:tcPr>
          <w:p w14:paraId="7A77479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Перекличка отрядов, информация о предстоящих событиях дня, поднятие государственного флага РФ с исполнением гимна РФ, разучивание песен.</w:t>
            </w:r>
          </w:p>
        </w:tc>
      </w:tr>
      <w:tr w:rsidR="002969E1" w:rsidRPr="00642E5B" w14:paraId="2C2A04AA" w14:textId="77777777" w:rsidTr="00642E5B">
        <w:tc>
          <w:tcPr>
            <w:tcW w:w="3652" w:type="dxa"/>
          </w:tcPr>
          <w:p w14:paraId="4F90ADD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09.15-10.00 – Завтрак </w:t>
            </w:r>
          </w:p>
        </w:tc>
        <w:tc>
          <w:tcPr>
            <w:tcW w:w="5919" w:type="dxa"/>
          </w:tcPr>
          <w:p w14:paraId="7C6AE6ED"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Начинается с творческой презентации меню, которая включает информацию о пользе продуктов. Данная презентация может звучать по радио.</w:t>
            </w:r>
          </w:p>
        </w:tc>
      </w:tr>
      <w:tr w:rsidR="002969E1" w:rsidRPr="00642E5B" w14:paraId="58C82417" w14:textId="77777777" w:rsidTr="00642E5B">
        <w:tc>
          <w:tcPr>
            <w:tcW w:w="3652" w:type="dxa"/>
          </w:tcPr>
          <w:p w14:paraId="6301BD4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10.00-12.00 – Работа по программе лагеря, по плану отрядов, </w:t>
            </w:r>
            <w:proofErr w:type="spellStart"/>
            <w:r w:rsidRPr="00642E5B">
              <w:rPr>
                <w:rFonts w:ascii="Times New Roman" w:hAnsi="Times New Roman"/>
                <w:sz w:val="24"/>
                <w:szCs w:val="24"/>
              </w:rPr>
              <w:t>общественнополезный</w:t>
            </w:r>
            <w:proofErr w:type="spellEnd"/>
            <w:r w:rsidRPr="00642E5B">
              <w:rPr>
                <w:rFonts w:ascii="Times New Roman" w:hAnsi="Times New Roman"/>
                <w:sz w:val="24"/>
                <w:szCs w:val="24"/>
              </w:rPr>
              <w:t xml:space="preserve"> труд, работа кружков и секций </w:t>
            </w:r>
          </w:p>
        </w:tc>
        <w:tc>
          <w:tcPr>
            <w:tcW w:w="5919" w:type="dxa"/>
          </w:tcPr>
          <w:p w14:paraId="54C65C1A"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Рекомендуется разделить работу на два занятия по 45 минут с перерывом между ними в полчаса, или на 45 минут и 60 минут с перерывом между ними в 15 минут. Обязательно чередование спокойного и </w:t>
            </w:r>
            <w:r w:rsidRPr="00642E5B">
              <w:rPr>
                <w:rFonts w:ascii="Times New Roman" w:hAnsi="Times New Roman"/>
                <w:sz w:val="24"/>
                <w:szCs w:val="24"/>
              </w:rPr>
              <w:lastRenderedPageBreak/>
              <w:t>активного видов деятельности.</w:t>
            </w:r>
          </w:p>
        </w:tc>
      </w:tr>
      <w:tr w:rsidR="002969E1" w:rsidRPr="00642E5B" w14:paraId="5074088F" w14:textId="77777777" w:rsidTr="00642E5B">
        <w:tc>
          <w:tcPr>
            <w:tcW w:w="3652" w:type="dxa"/>
          </w:tcPr>
          <w:p w14:paraId="111D6D9C"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lastRenderedPageBreak/>
              <w:t xml:space="preserve">12.00-13.00 – Оздоровительные процедуры </w:t>
            </w:r>
          </w:p>
        </w:tc>
        <w:tc>
          <w:tcPr>
            <w:tcW w:w="5919" w:type="dxa"/>
          </w:tcPr>
          <w:p w14:paraId="3102B8B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Рекомендуются подвижные игры и прогулки на свежем воздухе, принятие солнечных ванн.</w:t>
            </w:r>
          </w:p>
        </w:tc>
      </w:tr>
      <w:tr w:rsidR="002969E1" w:rsidRPr="00642E5B" w14:paraId="7BAF838B" w14:textId="77777777" w:rsidTr="00642E5B">
        <w:tc>
          <w:tcPr>
            <w:tcW w:w="3652" w:type="dxa"/>
          </w:tcPr>
          <w:p w14:paraId="0E7940E0"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13.00-14.00 – Обед </w:t>
            </w:r>
          </w:p>
        </w:tc>
        <w:tc>
          <w:tcPr>
            <w:tcW w:w="5919" w:type="dxa"/>
          </w:tcPr>
          <w:p w14:paraId="5CBA8C91"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Знакомство отрядов с меню, представленным на обед.</w:t>
            </w:r>
          </w:p>
        </w:tc>
      </w:tr>
      <w:tr w:rsidR="002969E1" w:rsidRPr="00642E5B" w14:paraId="030521AF" w14:textId="77777777" w:rsidTr="00642E5B">
        <w:tc>
          <w:tcPr>
            <w:tcW w:w="3652" w:type="dxa"/>
          </w:tcPr>
          <w:p w14:paraId="175668C7"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 xml:space="preserve">14.00-14.30 – Свободное время </w:t>
            </w:r>
          </w:p>
        </w:tc>
        <w:tc>
          <w:tcPr>
            <w:tcW w:w="5919" w:type="dxa"/>
          </w:tcPr>
          <w:p w14:paraId="68FE68BE"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В это время дети могут поиграть в спокойные настольные игры, почитать книги, порисовать. Кроме того, педагог может использовать это время для подведения с детьми итогов дня, проведения анализа.</w:t>
            </w:r>
          </w:p>
        </w:tc>
      </w:tr>
      <w:tr w:rsidR="002969E1" w:rsidRPr="00642E5B" w14:paraId="0E8B0373" w14:textId="77777777" w:rsidTr="00642E5B">
        <w:tc>
          <w:tcPr>
            <w:tcW w:w="3652" w:type="dxa"/>
          </w:tcPr>
          <w:p w14:paraId="76E9F62F"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14.30 – Уход домой</w:t>
            </w:r>
          </w:p>
        </w:tc>
        <w:tc>
          <w:tcPr>
            <w:tcW w:w="5919" w:type="dxa"/>
          </w:tcPr>
          <w:p w14:paraId="08967173" w14:textId="77777777" w:rsidR="002969E1" w:rsidRPr="00642E5B" w:rsidRDefault="002969E1" w:rsidP="00642E5B">
            <w:pPr>
              <w:spacing w:after="0" w:line="240" w:lineRule="auto"/>
              <w:rPr>
                <w:rFonts w:ascii="Times New Roman" w:hAnsi="Times New Roman"/>
                <w:sz w:val="24"/>
                <w:szCs w:val="24"/>
              </w:rPr>
            </w:pPr>
            <w:r w:rsidRPr="00642E5B">
              <w:rPr>
                <w:rFonts w:ascii="Times New Roman" w:hAnsi="Times New Roman"/>
                <w:sz w:val="24"/>
                <w:szCs w:val="24"/>
              </w:rPr>
              <w:t>-</w:t>
            </w:r>
          </w:p>
        </w:tc>
      </w:tr>
    </w:tbl>
    <w:p w14:paraId="06100EE0" w14:textId="77777777" w:rsidR="002969E1" w:rsidRPr="005143E7" w:rsidRDefault="002969E1" w:rsidP="0094141A">
      <w:pPr>
        <w:rPr>
          <w:rFonts w:ascii="Times New Roman" w:hAnsi="Times New Roman"/>
          <w:sz w:val="24"/>
          <w:szCs w:val="24"/>
        </w:rPr>
      </w:pPr>
    </w:p>
    <w:p w14:paraId="31174E6A"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В основе игровой модели смены лежит путешествие ребят в неизвестную Страну Маленьких и Великих Открытий (далее – Страна Открытий, Страна). Путешествовать по неизвестным местам возможно только сплочённой командой, поскольку жителям этой Страны требуется помощь. Поэтому задача ребят – создать такую команду, успешно пройти все испытания, составить карту Страны и таким образом помочь жителям сохранить их главные сокровища. </w:t>
      </w:r>
    </w:p>
    <w:p w14:paraId="66280455"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Каждый день начинается с нового открытия – новой локации Страны 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 </w:t>
      </w:r>
    </w:p>
    <w:p w14:paraId="283B2A31"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Погружение в игровую модель начинается с первых дней смены. Ребята получают информацию о лагере, его территории, а также своей командой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существовала долго и о ней никто не забыл, а жители и их друзья были счастливы, необходимо раскрыть все её тайны». Остальные страницы – чистые. Однако «волшебным образом» книга будет помогать ребятам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 </w:t>
      </w:r>
    </w:p>
    <w:p w14:paraId="00CE5034"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На протяжении основного периода смены ребята постепенно раскрывают тайны, знакомятся с играми, легендами, забавами, традициями, народными промыслами, узнают о величии природного и национального богатств Страны. </w:t>
      </w:r>
    </w:p>
    <w:p w14:paraId="05E7896D"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День летит за днём, и путешествие подходит к завершению. А с ним и вопросы: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w:t>
      </w:r>
      <w:r w:rsidRPr="005143E7">
        <w:rPr>
          <w:rFonts w:ascii="Times New Roman" w:hAnsi="Times New Roman"/>
          <w:sz w:val="24"/>
          <w:szCs w:val="24"/>
        </w:rPr>
        <w:lastRenderedPageBreak/>
        <w:t xml:space="preserve">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 </w:t>
      </w:r>
    </w:p>
    <w:p w14:paraId="1E8FC65C"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Ярким моментом завершения смены становится совместно организованный праздник. Подводя итоги смены, ребята вспоминают о своём удивительном путешествии, о знакомстве и общении с невидимыми жителями, о раскрытых 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уголке.</w:t>
      </w:r>
    </w:p>
    <w:p w14:paraId="0CB97965" w14:textId="77777777" w:rsidR="002969E1" w:rsidRPr="005143E7" w:rsidRDefault="002969E1" w:rsidP="0094141A">
      <w:pPr>
        <w:rPr>
          <w:rFonts w:ascii="Times New Roman" w:hAnsi="Times New Roman"/>
          <w:b/>
          <w:bCs/>
          <w:sz w:val="24"/>
          <w:szCs w:val="24"/>
        </w:rPr>
      </w:pPr>
      <w:r w:rsidRPr="005143E7">
        <w:rPr>
          <w:rFonts w:ascii="Times New Roman" w:hAnsi="Times New Roman"/>
          <w:b/>
          <w:bCs/>
          <w:sz w:val="24"/>
          <w:szCs w:val="24"/>
        </w:rPr>
        <w:t>Система мотивации и стимулирования детей</w:t>
      </w:r>
    </w:p>
    <w:p w14:paraId="4272D432"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 xml:space="preserve"> Главной мотивацией участия детей в игре-путешествии выступают элементы 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 </w:t>
      </w:r>
    </w:p>
    <w:p w14:paraId="4A4362B5" w14:textId="77777777" w:rsidR="002969E1" w:rsidRPr="005143E7" w:rsidRDefault="002969E1" w:rsidP="0094141A">
      <w:pPr>
        <w:rPr>
          <w:rFonts w:ascii="Times New Roman" w:hAnsi="Times New Roman"/>
          <w:sz w:val="24"/>
          <w:szCs w:val="24"/>
        </w:rPr>
      </w:pPr>
      <w:r w:rsidRPr="005143E7">
        <w:rPr>
          <w:rFonts w:ascii="Times New Roman" w:hAnsi="Times New Roman"/>
          <w:sz w:val="24"/>
          <w:szCs w:val="24"/>
        </w:rPr>
        <w:t>Индивидуальная система стимулирования участника смены может быть разработана и введена на усмотрение педагога, работающего с отрядом. В качестве рекомендаций: 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14:paraId="162EA880" w14:textId="77777777" w:rsidR="002969E1" w:rsidRPr="005143E7" w:rsidRDefault="002969E1" w:rsidP="00086A69">
      <w:pPr>
        <w:ind w:firstLine="708"/>
        <w:rPr>
          <w:rFonts w:ascii="Times New Roman" w:hAnsi="Times New Roman"/>
          <w:sz w:val="24"/>
          <w:szCs w:val="24"/>
        </w:rPr>
      </w:pPr>
    </w:p>
    <w:p w14:paraId="1702FBD0" w14:textId="77777777" w:rsidR="002969E1" w:rsidRPr="005143E7" w:rsidRDefault="002969E1" w:rsidP="00086A69">
      <w:pPr>
        <w:ind w:firstLine="708"/>
        <w:rPr>
          <w:rFonts w:ascii="Times New Roman" w:hAnsi="Times New Roman"/>
          <w:sz w:val="24"/>
          <w:szCs w:val="24"/>
        </w:rPr>
      </w:pPr>
    </w:p>
    <w:p w14:paraId="68830EB6" w14:textId="77777777" w:rsidR="002969E1" w:rsidRPr="005143E7" w:rsidRDefault="002969E1" w:rsidP="00086A69">
      <w:pPr>
        <w:ind w:firstLine="708"/>
        <w:rPr>
          <w:rFonts w:ascii="Times New Roman" w:hAnsi="Times New Roman"/>
          <w:sz w:val="24"/>
          <w:szCs w:val="24"/>
        </w:rPr>
      </w:pPr>
    </w:p>
    <w:p w14:paraId="06D84625" w14:textId="77777777" w:rsidR="002969E1" w:rsidRPr="005143E7" w:rsidRDefault="002969E1" w:rsidP="00086A69">
      <w:pPr>
        <w:ind w:firstLine="708"/>
        <w:rPr>
          <w:rFonts w:ascii="Times New Roman" w:hAnsi="Times New Roman"/>
          <w:sz w:val="24"/>
          <w:szCs w:val="24"/>
        </w:rPr>
      </w:pPr>
    </w:p>
    <w:p w14:paraId="3207ADBE" w14:textId="77777777" w:rsidR="002969E1" w:rsidRPr="005143E7" w:rsidRDefault="002969E1" w:rsidP="00086A69">
      <w:pPr>
        <w:ind w:firstLine="708"/>
        <w:rPr>
          <w:rFonts w:ascii="Times New Roman" w:hAnsi="Times New Roman"/>
          <w:sz w:val="24"/>
          <w:szCs w:val="24"/>
        </w:rPr>
      </w:pPr>
    </w:p>
    <w:p w14:paraId="6BA1239E" w14:textId="77777777" w:rsidR="002969E1" w:rsidRPr="005143E7" w:rsidRDefault="002969E1" w:rsidP="00086A69">
      <w:pPr>
        <w:ind w:firstLine="708"/>
        <w:rPr>
          <w:rFonts w:ascii="Times New Roman" w:hAnsi="Times New Roman"/>
          <w:sz w:val="24"/>
          <w:szCs w:val="24"/>
        </w:rPr>
      </w:pPr>
    </w:p>
    <w:p w14:paraId="1FE05D2F" w14:textId="77777777" w:rsidR="002969E1" w:rsidRPr="005143E7" w:rsidRDefault="002969E1" w:rsidP="00086A69">
      <w:pPr>
        <w:ind w:firstLine="708"/>
        <w:rPr>
          <w:rFonts w:ascii="Times New Roman" w:hAnsi="Times New Roman"/>
          <w:sz w:val="24"/>
          <w:szCs w:val="24"/>
        </w:rPr>
      </w:pPr>
    </w:p>
    <w:p w14:paraId="7D63A66B" w14:textId="77777777" w:rsidR="002969E1" w:rsidRPr="005143E7" w:rsidRDefault="002969E1" w:rsidP="00086A69">
      <w:pPr>
        <w:ind w:firstLine="708"/>
        <w:rPr>
          <w:rFonts w:ascii="Times New Roman" w:hAnsi="Times New Roman"/>
          <w:sz w:val="24"/>
          <w:szCs w:val="24"/>
        </w:rPr>
      </w:pPr>
    </w:p>
    <w:p w14:paraId="72F4489C" w14:textId="77777777" w:rsidR="004479DA" w:rsidRDefault="004479DA" w:rsidP="00086A69">
      <w:pPr>
        <w:jc w:val="center"/>
        <w:rPr>
          <w:rFonts w:ascii="Times New Roman" w:hAnsi="Times New Roman"/>
          <w:b/>
          <w:sz w:val="24"/>
          <w:szCs w:val="24"/>
        </w:rPr>
      </w:pPr>
      <w:bookmarkStart w:id="0" w:name="_Hlk104908260"/>
    </w:p>
    <w:p w14:paraId="20927EB0" w14:textId="77777777" w:rsidR="004479DA" w:rsidRDefault="004479DA" w:rsidP="00086A69">
      <w:pPr>
        <w:jc w:val="center"/>
        <w:rPr>
          <w:rFonts w:ascii="Times New Roman" w:hAnsi="Times New Roman"/>
          <w:b/>
          <w:sz w:val="24"/>
          <w:szCs w:val="24"/>
        </w:rPr>
      </w:pPr>
    </w:p>
    <w:p w14:paraId="2F12DCB6" w14:textId="77777777" w:rsidR="004479DA" w:rsidRDefault="004479DA" w:rsidP="00086A69">
      <w:pPr>
        <w:jc w:val="center"/>
        <w:rPr>
          <w:rFonts w:ascii="Times New Roman" w:hAnsi="Times New Roman"/>
          <w:b/>
          <w:sz w:val="24"/>
          <w:szCs w:val="24"/>
        </w:rPr>
      </w:pPr>
    </w:p>
    <w:p w14:paraId="01AA037E" w14:textId="77777777" w:rsidR="004479DA" w:rsidRDefault="004479DA" w:rsidP="00086A69">
      <w:pPr>
        <w:jc w:val="center"/>
        <w:rPr>
          <w:rFonts w:ascii="Times New Roman" w:hAnsi="Times New Roman"/>
          <w:b/>
          <w:sz w:val="24"/>
          <w:szCs w:val="24"/>
        </w:rPr>
      </w:pPr>
    </w:p>
    <w:p w14:paraId="7254B649" w14:textId="77777777" w:rsidR="004479DA" w:rsidRDefault="004479DA" w:rsidP="00086A69">
      <w:pPr>
        <w:jc w:val="center"/>
        <w:rPr>
          <w:rFonts w:ascii="Times New Roman" w:hAnsi="Times New Roman"/>
          <w:b/>
          <w:sz w:val="24"/>
          <w:szCs w:val="24"/>
        </w:rPr>
      </w:pPr>
    </w:p>
    <w:p w14:paraId="36E21398" w14:textId="5F98C90A" w:rsidR="004479DA" w:rsidRDefault="004479DA" w:rsidP="00EA3805">
      <w:pPr>
        <w:rPr>
          <w:rFonts w:ascii="Times New Roman" w:hAnsi="Times New Roman"/>
          <w:b/>
          <w:sz w:val="24"/>
          <w:szCs w:val="24"/>
        </w:rPr>
      </w:pPr>
    </w:p>
    <w:p w14:paraId="03657C72" w14:textId="6763E5E5" w:rsidR="00EA3805" w:rsidRDefault="00EA3805" w:rsidP="00EA3805">
      <w:pPr>
        <w:rPr>
          <w:rFonts w:ascii="Times New Roman" w:hAnsi="Times New Roman"/>
          <w:b/>
          <w:sz w:val="24"/>
          <w:szCs w:val="24"/>
        </w:rPr>
      </w:pPr>
    </w:p>
    <w:p w14:paraId="7E778324" w14:textId="77777777" w:rsidR="00EA3805" w:rsidRDefault="00EA3805" w:rsidP="00EA3805">
      <w:pPr>
        <w:rPr>
          <w:rFonts w:ascii="Times New Roman" w:hAnsi="Times New Roman"/>
          <w:b/>
          <w:sz w:val="24"/>
          <w:szCs w:val="24"/>
        </w:rPr>
      </w:pPr>
    </w:p>
    <w:p w14:paraId="1A168404" w14:textId="77777777" w:rsidR="004479DA" w:rsidRDefault="004479DA" w:rsidP="00086A69">
      <w:pPr>
        <w:jc w:val="center"/>
        <w:rPr>
          <w:rFonts w:ascii="Times New Roman" w:hAnsi="Times New Roman"/>
          <w:b/>
          <w:sz w:val="24"/>
          <w:szCs w:val="24"/>
        </w:rPr>
      </w:pPr>
    </w:p>
    <w:p w14:paraId="6CD3401A" w14:textId="1E70777D" w:rsidR="002969E1" w:rsidRDefault="002969E1" w:rsidP="00086A69">
      <w:pPr>
        <w:jc w:val="center"/>
        <w:rPr>
          <w:rFonts w:ascii="Times New Roman" w:hAnsi="Times New Roman"/>
          <w:b/>
          <w:sz w:val="24"/>
          <w:szCs w:val="24"/>
        </w:rPr>
      </w:pPr>
      <w:r w:rsidRPr="00086A69">
        <w:rPr>
          <w:rFonts w:ascii="Times New Roman" w:hAnsi="Times New Roman"/>
          <w:b/>
          <w:sz w:val="24"/>
          <w:szCs w:val="24"/>
        </w:rPr>
        <w:t>Ежедневный план работы в лагере.</w:t>
      </w:r>
    </w:p>
    <w:p w14:paraId="36C1806D" w14:textId="77777777" w:rsidR="00847776" w:rsidRPr="00847776" w:rsidRDefault="00847776" w:rsidP="00847776">
      <w:pPr>
        <w:spacing w:after="0" w:line="240" w:lineRule="auto"/>
        <w:jc w:val="center"/>
        <w:rPr>
          <w:rFonts w:ascii="Times New Roman" w:hAnsi="Times New Roman"/>
          <w:color w:val="000000"/>
          <w:sz w:val="28"/>
          <w:szCs w:val="28"/>
        </w:rPr>
      </w:pPr>
      <w:r w:rsidRPr="00847776">
        <w:rPr>
          <w:rFonts w:ascii="Times New Roman" w:hAnsi="Times New Roman"/>
          <w:sz w:val="28"/>
          <w:szCs w:val="28"/>
        </w:rPr>
        <w:t xml:space="preserve">1 день  </w:t>
      </w:r>
      <w:r w:rsidRPr="00847776">
        <w:rPr>
          <w:rFonts w:ascii="Times New Roman" w:hAnsi="Times New Roman"/>
          <w:b/>
          <w:bCs/>
          <w:color w:val="000000"/>
          <w:sz w:val="28"/>
          <w:szCs w:val="28"/>
        </w:rPr>
        <w:t>«Здравствуй, лагерь» (3 июня)</w:t>
      </w:r>
    </w:p>
    <w:p w14:paraId="38689BF5" w14:textId="77777777" w:rsidR="00847776" w:rsidRPr="00847776" w:rsidRDefault="00847776" w:rsidP="00847776">
      <w:pPr>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3706DD33" w14:textId="77777777" w:rsidTr="000C6497">
        <w:tc>
          <w:tcPr>
            <w:tcW w:w="1548" w:type="dxa"/>
            <w:shd w:val="clear" w:color="auto" w:fill="auto"/>
          </w:tcPr>
          <w:p w14:paraId="2033CEFD"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7E98703C"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3916B41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0B7E366E" w14:textId="77777777" w:rsidTr="000C6497">
        <w:tc>
          <w:tcPr>
            <w:tcW w:w="1548" w:type="dxa"/>
            <w:shd w:val="clear" w:color="auto" w:fill="auto"/>
          </w:tcPr>
          <w:p w14:paraId="1D60AC0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20B4020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4BE819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80CFD2F" w14:textId="77777777" w:rsidTr="000C6497">
        <w:tc>
          <w:tcPr>
            <w:tcW w:w="1548" w:type="dxa"/>
            <w:shd w:val="clear" w:color="auto" w:fill="auto"/>
          </w:tcPr>
          <w:p w14:paraId="03FAD2C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48742A2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2B82E80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5357B9FD" w14:textId="77777777" w:rsidTr="000C6497">
        <w:tc>
          <w:tcPr>
            <w:tcW w:w="1548" w:type="dxa"/>
            <w:shd w:val="clear" w:color="auto" w:fill="auto"/>
          </w:tcPr>
          <w:p w14:paraId="0559D25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1E6F40C" w14:textId="77777777" w:rsidR="00847776" w:rsidRPr="00847776" w:rsidRDefault="00847776" w:rsidP="00847776">
            <w:pPr>
              <w:rPr>
                <w:rFonts w:ascii="Times New Roman" w:hAnsi="Times New Roman"/>
                <w:color w:val="000000"/>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r w:rsidRPr="00847776">
              <w:rPr>
                <w:rFonts w:ascii="Times New Roman" w:hAnsi="Times New Roman"/>
                <w:sz w:val="28"/>
                <w:szCs w:val="28"/>
              </w:rPr>
              <w:t xml:space="preserve">  </w:t>
            </w:r>
            <w:r w:rsidRPr="00847776">
              <w:rPr>
                <w:rFonts w:ascii="Times New Roman" w:hAnsi="Times New Roman"/>
                <w:color w:val="000000"/>
                <w:sz w:val="28"/>
                <w:szCs w:val="28"/>
              </w:rPr>
              <w:t xml:space="preserve">Ознакомление с правилами поведения в лагере (инструктажи). </w:t>
            </w:r>
          </w:p>
          <w:p w14:paraId="742D6326" w14:textId="77777777" w:rsidR="00847776" w:rsidRPr="00847776" w:rsidRDefault="00847776" w:rsidP="00847776">
            <w:pPr>
              <w:rPr>
                <w:rFonts w:ascii="Times New Roman" w:hAnsi="Times New Roman"/>
                <w:sz w:val="28"/>
                <w:szCs w:val="28"/>
              </w:rPr>
            </w:pPr>
          </w:p>
        </w:tc>
        <w:tc>
          <w:tcPr>
            <w:tcW w:w="2443" w:type="dxa"/>
            <w:shd w:val="clear" w:color="auto" w:fill="auto"/>
          </w:tcPr>
          <w:p w14:paraId="0C418D2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49D0339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0BD732E5" w14:textId="77777777" w:rsidTr="000C6497">
        <w:tc>
          <w:tcPr>
            <w:tcW w:w="1548" w:type="dxa"/>
            <w:shd w:val="clear" w:color="auto" w:fill="auto"/>
          </w:tcPr>
          <w:p w14:paraId="6786F719"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3FC2724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21A6820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385AA1DC" w14:textId="77777777" w:rsidTr="000C6497">
        <w:tc>
          <w:tcPr>
            <w:tcW w:w="1548" w:type="dxa"/>
            <w:shd w:val="clear" w:color="auto" w:fill="auto"/>
          </w:tcPr>
          <w:p w14:paraId="59C82154" w14:textId="77777777" w:rsidR="00847776" w:rsidRPr="00847776" w:rsidRDefault="00847776" w:rsidP="00847776">
            <w:pPr>
              <w:rPr>
                <w:rFonts w:ascii="Times New Roman" w:hAnsi="Times New Roman"/>
              </w:rPr>
            </w:pPr>
            <w:r w:rsidRPr="00847776">
              <w:rPr>
                <w:rFonts w:ascii="Times New Roman" w:hAnsi="Times New Roman"/>
                <w:sz w:val="28"/>
                <w:szCs w:val="28"/>
              </w:rPr>
              <w:t xml:space="preserve">9:45-10:30 </w:t>
            </w:r>
          </w:p>
        </w:tc>
        <w:tc>
          <w:tcPr>
            <w:tcW w:w="5580" w:type="dxa"/>
            <w:shd w:val="clear" w:color="auto" w:fill="auto"/>
          </w:tcPr>
          <w:p w14:paraId="6DB37ECF" w14:textId="77777777" w:rsidR="00847776" w:rsidRPr="00847776" w:rsidRDefault="00847776" w:rsidP="00847776">
            <w:pPr>
              <w:spacing w:after="0" w:line="240" w:lineRule="auto"/>
              <w:rPr>
                <w:rFonts w:ascii="Times New Roman" w:hAnsi="Times New Roman"/>
                <w:color w:val="000000"/>
                <w:sz w:val="28"/>
                <w:szCs w:val="28"/>
              </w:rPr>
            </w:pPr>
            <w:r w:rsidRPr="00847776">
              <w:rPr>
                <w:rFonts w:ascii="Times New Roman" w:hAnsi="Times New Roman"/>
                <w:color w:val="000000"/>
                <w:sz w:val="28"/>
                <w:szCs w:val="28"/>
              </w:rPr>
              <w:t>Огонек «Давайте познакомимся!».</w:t>
            </w:r>
          </w:p>
          <w:p w14:paraId="1A14CF9A" w14:textId="77777777" w:rsidR="00847776" w:rsidRPr="00847776" w:rsidRDefault="00847776" w:rsidP="00847776">
            <w:pPr>
              <w:rPr>
                <w:rFonts w:ascii="Times New Roman" w:hAnsi="Times New Roman"/>
              </w:rPr>
            </w:pPr>
          </w:p>
        </w:tc>
        <w:tc>
          <w:tcPr>
            <w:tcW w:w="2443" w:type="dxa"/>
            <w:shd w:val="clear" w:color="auto" w:fill="auto"/>
          </w:tcPr>
          <w:p w14:paraId="2B6CF8E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0E96557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FEE89CE" w14:textId="77777777" w:rsidTr="000C6497">
        <w:tc>
          <w:tcPr>
            <w:tcW w:w="1548" w:type="dxa"/>
            <w:shd w:val="clear" w:color="auto" w:fill="auto"/>
          </w:tcPr>
          <w:p w14:paraId="08003B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10:30-11:00</w:t>
            </w:r>
          </w:p>
        </w:tc>
        <w:tc>
          <w:tcPr>
            <w:tcW w:w="5580" w:type="dxa"/>
            <w:shd w:val="clear" w:color="auto" w:fill="auto"/>
          </w:tcPr>
          <w:p w14:paraId="0BFD617E" w14:textId="77777777" w:rsidR="00847776" w:rsidRPr="00847776" w:rsidRDefault="00847776" w:rsidP="00847776">
            <w:pPr>
              <w:spacing w:after="0" w:line="240" w:lineRule="auto"/>
              <w:rPr>
                <w:rFonts w:ascii="Times New Roman" w:hAnsi="Times New Roman"/>
                <w:color w:val="000000"/>
                <w:sz w:val="28"/>
                <w:szCs w:val="28"/>
              </w:rPr>
            </w:pPr>
            <w:r w:rsidRPr="00847776">
              <w:rPr>
                <w:rFonts w:ascii="Times New Roman" w:hAnsi="Times New Roman"/>
                <w:color w:val="000000"/>
                <w:sz w:val="28"/>
                <w:szCs w:val="28"/>
              </w:rPr>
              <w:t>Выбор актива, названия отряда, девиза, эмблемы.</w:t>
            </w:r>
          </w:p>
          <w:p w14:paraId="1291E0DD" w14:textId="77777777" w:rsidR="00847776" w:rsidRPr="00847776" w:rsidRDefault="00847776" w:rsidP="00847776">
            <w:pPr>
              <w:rPr>
                <w:rFonts w:ascii="Times New Roman" w:hAnsi="Times New Roman"/>
                <w:sz w:val="28"/>
                <w:szCs w:val="28"/>
              </w:rPr>
            </w:pPr>
          </w:p>
        </w:tc>
        <w:tc>
          <w:tcPr>
            <w:tcW w:w="2443" w:type="dxa"/>
            <w:shd w:val="clear" w:color="auto" w:fill="auto"/>
          </w:tcPr>
          <w:p w14:paraId="016C39B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22CDCC5" w14:textId="77777777" w:rsidTr="000C6497">
        <w:tc>
          <w:tcPr>
            <w:tcW w:w="1548" w:type="dxa"/>
            <w:shd w:val="clear" w:color="auto" w:fill="auto"/>
          </w:tcPr>
          <w:p w14:paraId="6D296E63" w14:textId="77777777" w:rsidR="00847776" w:rsidRPr="00847776" w:rsidRDefault="00847776" w:rsidP="00847776">
            <w:pPr>
              <w:rPr>
                <w:rFonts w:ascii="Times New Roman" w:hAnsi="Times New Roman"/>
              </w:rPr>
            </w:pPr>
            <w:r w:rsidRPr="00847776">
              <w:rPr>
                <w:rFonts w:ascii="Times New Roman" w:hAnsi="Times New Roman"/>
                <w:sz w:val="28"/>
                <w:szCs w:val="28"/>
              </w:rPr>
              <w:t>11:00-11:30</w:t>
            </w:r>
          </w:p>
        </w:tc>
        <w:tc>
          <w:tcPr>
            <w:tcW w:w="5580" w:type="dxa"/>
            <w:shd w:val="clear" w:color="auto" w:fill="auto"/>
          </w:tcPr>
          <w:p w14:paraId="697CCD67" w14:textId="77777777" w:rsidR="00847776" w:rsidRPr="00847776" w:rsidRDefault="00847776" w:rsidP="00847776">
            <w:pPr>
              <w:rPr>
                <w:rFonts w:ascii="Times New Roman" w:hAnsi="Times New Roman"/>
              </w:rPr>
            </w:pPr>
            <w:r w:rsidRPr="00847776">
              <w:rPr>
                <w:rFonts w:ascii="Times New Roman" w:hAnsi="Times New Roman"/>
                <w:color w:val="000000"/>
                <w:sz w:val="28"/>
                <w:szCs w:val="28"/>
              </w:rPr>
              <w:t>Минутка здоровья «Мой рост и мой вес».</w:t>
            </w:r>
          </w:p>
        </w:tc>
        <w:tc>
          <w:tcPr>
            <w:tcW w:w="2443" w:type="dxa"/>
            <w:shd w:val="clear" w:color="auto" w:fill="auto"/>
          </w:tcPr>
          <w:p w14:paraId="73E0CD3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Медсестра, вожатая, воспитатели.</w:t>
            </w:r>
          </w:p>
        </w:tc>
      </w:tr>
      <w:tr w:rsidR="00847776" w:rsidRPr="00847776" w14:paraId="48466C72" w14:textId="77777777" w:rsidTr="000C6497">
        <w:tc>
          <w:tcPr>
            <w:tcW w:w="1548" w:type="dxa"/>
            <w:shd w:val="clear" w:color="auto" w:fill="auto"/>
          </w:tcPr>
          <w:p w14:paraId="5E1E30BB" w14:textId="77777777" w:rsidR="00847776" w:rsidRPr="00847776" w:rsidRDefault="00847776" w:rsidP="00847776">
            <w:pPr>
              <w:rPr>
                <w:rFonts w:ascii="Times New Roman" w:hAnsi="Times New Roman"/>
              </w:rPr>
            </w:pPr>
            <w:r w:rsidRPr="00847776">
              <w:rPr>
                <w:rFonts w:ascii="Times New Roman" w:hAnsi="Times New Roman"/>
                <w:sz w:val="28"/>
                <w:szCs w:val="28"/>
              </w:rPr>
              <w:t>11:30-13:00</w:t>
            </w:r>
          </w:p>
        </w:tc>
        <w:tc>
          <w:tcPr>
            <w:tcW w:w="5580" w:type="dxa"/>
            <w:shd w:val="clear" w:color="auto" w:fill="auto"/>
          </w:tcPr>
          <w:p w14:paraId="4740547E" w14:textId="77777777" w:rsidR="00847776" w:rsidRPr="00847776" w:rsidRDefault="00847776" w:rsidP="00847776">
            <w:pPr>
              <w:rPr>
                <w:rFonts w:ascii="Times New Roman" w:hAnsi="Times New Roman"/>
                <w:color w:val="000000"/>
                <w:sz w:val="28"/>
                <w:szCs w:val="28"/>
              </w:rPr>
            </w:pPr>
            <w:r w:rsidRPr="00847776">
              <w:rPr>
                <w:rFonts w:ascii="Times New Roman" w:hAnsi="Times New Roman"/>
                <w:sz w:val="28"/>
                <w:szCs w:val="28"/>
              </w:rPr>
              <w:t>КТД Оформление отрядного уголка.</w:t>
            </w:r>
          </w:p>
        </w:tc>
        <w:tc>
          <w:tcPr>
            <w:tcW w:w="2443" w:type="dxa"/>
            <w:shd w:val="clear" w:color="auto" w:fill="auto"/>
          </w:tcPr>
          <w:p w14:paraId="09F64875" w14:textId="77777777" w:rsidR="00847776" w:rsidRPr="00847776" w:rsidRDefault="00847776" w:rsidP="00847776">
            <w:pPr>
              <w:rPr>
                <w:rFonts w:ascii="Times New Roman" w:hAnsi="Times New Roman"/>
                <w:sz w:val="24"/>
                <w:szCs w:val="24"/>
              </w:rPr>
            </w:pPr>
            <w:r w:rsidRPr="00847776">
              <w:rPr>
                <w:rFonts w:ascii="Times New Roman" w:hAnsi="Times New Roman"/>
                <w:sz w:val="24"/>
                <w:szCs w:val="24"/>
              </w:rPr>
              <w:t>Воспитатели</w:t>
            </w:r>
          </w:p>
        </w:tc>
      </w:tr>
      <w:tr w:rsidR="00847776" w:rsidRPr="00847776" w14:paraId="65E4FC4F" w14:textId="77777777" w:rsidTr="000C6497">
        <w:tc>
          <w:tcPr>
            <w:tcW w:w="1548" w:type="dxa"/>
            <w:shd w:val="clear" w:color="auto" w:fill="auto"/>
          </w:tcPr>
          <w:p w14:paraId="50BB373E" w14:textId="77777777" w:rsidR="00847776" w:rsidRPr="00847776" w:rsidRDefault="00847776" w:rsidP="00847776">
            <w:pPr>
              <w:rPr>
                <w:rFonts w:ascii="Times New Roman" w:hAnsi="Times New Roman"/>
              </w:rPr>
            </w:pPr>
            <w:r w:rsidRPr="00847776">
              <w:rPr>
                <w:rFonts w:ascii="Times New Roman" w:hAnsi="Times New Roman"/>
                <w:sz w:val="28"/>
                <w:szCs w:val="28"/>
              </w:rPr>
              <w:t>13:00-13:30</w:t>
            </w:r>
          </w:p>
        </w:tc>
        <w:tc>
          <w:tcPr>
            <w:tcW w:w="5580" w:type="dxa"/>
            <w:shd w:val="clear" w:color="auto" w:fill="auto"/>
          </w:tcPr>
          <w:p w14:paraId="3943199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5E39AE6A"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2EEFDC70" w14:textId="77777777" w:rsidTr="000C6497">
        <w:tc>
          <w:tcPr>
            <w:tcW w:w="1548" w:type="dxa"/>
            <w:shd w:val="clear" w:color="auto" w:fill="auto"/>
          </w:tcPr>
          <w:p w14:paraId="1CB060C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13:30-</w:t>
            </w:r>
            <w:r w:rsidRPr="00847776">
              <w:rPr>
                <w:rFonts w:ascii="Times New Roman" w:hAnsi="Times New Roman"/>
                <w:sz w:val="28"/>
                <w:szCs w:val="28"/>
              </w:rPr>
              <w:lastRenderedPageBreak/>
              <w:t>14.15</w:t>
            </w:r>
          </w:p>
        </w:tc>
        <w:tc>
          <w:tcPr>
            <w:tcW w:w="5580" w:type="dxa"/>
            <w:shd w:val="clear" w:color="auto" w:fill="auto"/>
          </w:tcPr>
          <w:p w14:paraId="357E8D36" w14:textId="77777777" w:rsidR="00847776" w:rsidRPr="00847776" w:rsidRDefault="00847776" w:rsidP="00847776">
            <w:pPr>
              <w:rPr>
                <w:rFonts w:ascii="Times New Roman" w:hAnsi="Times New Roman"/>
                <w:sz w:val="28"/>
                <w:szCs w:val="28"/>
              </w:rPr>
            </w:pPr>
            <w:r w:rsidRPr="00847776">
              <w:rPr>
                <w:rFonts w:ascii="Times New Roman" w:hAnsi="Times New Roman"/>
                <w:color w:val="000000"/>
                <w:sz w:val="28"/>
                <w:szCs w:val="28"/>
              </w:rPr>
              <w:lastRenderedPageBreak/>
              <w:t xml:space="preserve">Игры на свежем воздухе: футбол, </w:t>
            </w:r>
            <w:r w:rsidRPr="00847776">
              <w:rPr>
                <w:rFonts w:ascii="Times New Roman" w:hAnsi="Times New Roman"/>
                <w:color w:val="000000"/>
                <w:sz w:val="28"/>
                <w:szCs w:val="28"/>
              </w:rPr>
              <w:lastRenderedPageBreak/>
              <w:t>пионербол, баскетбол.</w:t>
            </w:r>
          </w:p>
        </w:tc>
        <w:tc>
          <w:tcPr>
            <w:tcW w:w="2443" w:type="dxa"/>
            <w:shd w:val="clear" w:color="auto" w:fill="auto"/>
          </w:tcPr>
          <w:p w14:paraId="52FC2A4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 xml:space="preserve">Учитель </w:t>
            </w:r>
            <w:r w:rsidRPr="00847776">
              <w:rPr>
                <w:rFonts w:ascii="Times New Roman" w:hAnsi="Times New Roman"/>
                <w:sz w:val="28"/>
                <w:szCs w:val="28"/>
              </w:rPr>
              <w:lastRenderedPageBreak/>
              <w:t>физкультуры</w:t>
            </w:r>
          </w:p>
        </w:tc>
      </w:tr>
      <w:tr w:rsidR="00847776" w:rsidRPr="00847776" w14:paraId="5FB6A982" w14:textId="77777777" w:rsidTr="000C6497">
        <w:tc>
          <w:tcPr>
            <w:tcW w:w="1548" w:type="dxa"/>
            <w:shd w:val="clear" w:color="auto" w:fill="auto"/>
          </w:tcPr>
          <w:p w14:paraId="42E86FF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14:30</w:t>
            </w:r>
          </w:p>
        </w:tc>
        <w:tc>
          <w:tcPr>
            <w:tcW w:w="5580" w:type="dxa"/>
            <w:shd w:val="clear" w:color="auto" w:fill="auto"/>
          </w:tcPr>
          <w:p w14:paraId="6A1BD77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49265C7B" w14:textId="77777777" w:rsidR="00847776" w:rsidRPr="00847776" w:rsidRDefault="00847776" w:rsidP="00847776">
            <w:pPr>
              <w:rPr>
                <w:rFonts w:ascii="Times New Roman" w:hAnsi="Times New Roman"/>
                <w:sz w:val="28"/>
                <w:szCs w:val="28"/>
              </w:rPr>
            </w:pPr>
          </w:p>
        </w:tc>
      </w:tr>
    </w:tbl>
    <w:p w14:paraId="7D91BD5C" w14:textId="77777777" w:rsidR="00847776" w:rsidRPr="00847776" w:rsidRDefault="00847776" w:rsidP="00847776">
      <w:pPr>
        <w:rPr>
          <w:rFonts w:ascii="Times New Roman" w:hAnsi="Times New Roman"/>
        </w:rPr>
      </w:pPr>
    </w:p>
    <w:p w14:paraId="5B1A6A28" w14:textId="77777777" w:rsidR="00847776" w:rsidRPr="00847776" w:rsidRDefault="00847776" w:rsidP="00847776">
      <w:pPr>
        <w:rPr>
          <w:rFonts w:ascii="Times New Roman" w:hAnsi="Times New Roman"/>
          <w:color w:val="FF0000"/>
        </w:rPr>
      </w:pPr>
    </w:p>
    <w:p w14:paraId="1F676490" w14:textId="77777777" w:rsidR="00847776" w:rsidRPr="00847776" w:rsidRDefault="00847776" w:rsidP="00847776">
      <w:pPr>
        <w:jc w:val="center"/>
        <w:rPr>
          <w:rFonts w:ascii="Times New Roman" w:hAnsi="Times New Roman"/>
          <w:b/>
          <w:color w:val="000000"/>
          <w:sz w:val="28"/>
          <w:szCs w:val="28"/>
        </w:rPr>
      </w:pPr>
      <w:r w:rsidRPr="00847776">
        <w:rPr>
          <w:rFonts w:ascii="Times New Roman" w:hAnsi="Times New Roman"/>
          <w:color w:val="000000"/>
          <w:sz w:val="28"/>
          <w:szCs w:val="28"/>
        </w:rPr>
        <w:t xml:space="preserve">2 день </w:t>
      </w:r>
      <w:r w:rsidRPr="00847776">
        <w:rPr>
          <w:rFonts w:ascii="Times New Roman" w:hAnsi="Times New Roman"/>
          <w:b/>
          <w:color w:val="000000"/>
          <w:sz w:val="28"/>
          <w:szCs w:val="28"/>
        </w:rPr>
        <w:t xml:space="preserve">«Я - познаю себя в мире </w:t>
      </w:r>
      <w:proofErr w:type="spellStart"/>
      <w:r w:rsidRPr="00847776">
        <w:rPr>
          <w:rFonts w:ascii="Times New Roman" w:hAnsi="Times New Roman"/>
          <w:b/>
          <w:color w:val="000000"/>
          <w:sz w:val="28"/>
          <w:szCs w:val="28"/>
        </w:rPr>
        <w:t>професиий</w:t>
      </w:r>
      <w:proofErr w:type="spellEnd"/>
      <w:r w:rsidRPr="00847776">
        <w:rPr>
          <w:rFonts w:ascii="Times New Roman" w:hAnsi="Times New Roman"/>
          <w:b/>
          <w:color w:val="000000"/>
          <w:sz w:val="28"/>
          <w:szCs w:val="28"/>
        </w:rPr>
        <w:t>»  (4 июня)</w:t>
      </w:r>
    </w:p>
    <w:p w14:paraId="5C89AE98" w14:textId="77777777" w:rsidR="00847776" w:rsidRPr="00847776" w:rsidRDefault="00847776" w:rsidP="00847776">
      <w:pPr>
        <w:spacing w:after="0" w:line="240" w:lineRule="auto"/>
        <w:rPr>
          <w:rFonts w:ascii="Times New Roman" w:hAnsi="Times New Roman"/>
          <w:b/>
          <w:bCs/>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584DEE3B" w14:textId="77777777" w:rsidTr="000C6497">
        <w:tc>
          <w:tcPr>
            <w:tcW w:w="1548" w:type="dxa"/>
            <w:shd w:val="clear" w:color="auto" w:fill="auto"/>
          </w:tcPr>
          <w:p w14:paraId="28FBE598"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62A3D308"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41E3B971"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3E577DB8" w14:textId="77777777" w:rsidTr="000C6497">
        <w:tc>
          <w:tcPr>
            <w:tcW w:w="1548" w:type="dxa"/>
            <w:shd w:val="clear" w:color="auto" w:fill="auto"/>
          </w:tcPr>
          <w:p w14:paraId="40B9208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1921C5B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FABD6A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1BC3512" w14:textId="77777777" w:rsidTr="000C6497">
        <w:tc>
          <w:tcPr>
            <w:tcW w:w="1548" w:type="dxa"/>
            <w:shd w:val="clear" w:color="auto" w:fill="auto"/>
          </w:tcPr>
          <w:p w14:paraId="3D7ED1A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453D333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57E3302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76595666" w14:textId="77777777" w:rsidTr="000C6497">
        <w:tc>
          <w:tcPr>
            <w:tcW w:w="1548" w:type="dxa"/>
            <w:shd w:val="clear" w:color="auto" w:fill="auto"/>
          </w:tcPr>
          <w:p w14:paraId="6C4CBDA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57142F1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3C5E8DF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127A3BE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012644E3" w14:textId="77777777" w:rsidTr="000C6497">
        <w:tc>
          <w:tcPr>
            <w:tcW w:w="1548" w:type="dxa"/>
            <w:shd w:val="clear" w:color="auto" w:fill="auto"/>
          </w:tcPr>
          <w:p w14:paraId="5C547174"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2E91464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16421B8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42E35C0C" w14:textId="77777777" w:rsidTr="000C6497">
        <w:tc>
          <w:tcPr>
            <w:tcW w:w="1548" w:type="dxa"/>
            <w:shd w:val="clear" w:color="auto" w:fill="auto"/>
          </w:tcPr>
          <w:p w14:paraId="342D7934"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4F8F975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«Представление отрядов» (каждый отряд готовит номер, связанный с названием отряда и тематикой смены, в котором дети показывают себя и свои таланты).</w:t>
            </w:r>
          </w:p>
        </w:tc>
        <w:tc>
          <w:tcPr>
            <w:tcW w:w="2443" w:type="dxa"/>
            <w:shd w:val="clear" w:color="auto" w:fill="auto"/>
          </w:tcPr>
          <w:p w14:paraId="52AD7C3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64844F4E" w14:textId="77777777" w:rsidR="00847776" w:rsidRPr="00847776" w:rsidRDefault="00847776" w:rsidP="00847776">
            <w:pPr>
              <w:rPr>
                <w:rFonts w:ascii="Times New Roman" w:hAnsi="Times New Roman"/>
                <w:sz w:val="28"/>
                <w:szCs w:val="28"/>
              </w:rPr>
            </w:pPr>
          </w:p>
        </w:tc>
      </w:tr>
      <w:tr w:rsidR="00847776" w:rsidRPr="00847776" w14:paraId="4870F776" w14:textId="77777777" w:rsidTr="000C6497">
        <w:tc>
          <w:tcPr>
            <w:tcW w:w="1548" w:type="dxa"/>
            <w:shd w:val="clear" w:color="auto" w:fill="auto"/>
          </w:tcPr>
          <w:p w14:paraId="274F03BD"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1D4F3929"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0350A906"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662A06DD" w14:textId="77777777" w:rsidTr="000C6497">
        <w:tc>
          <w:tcPr>
            <w:tcW w:w="1548" w:type="dxa"/>
            <w:shd w:val="clear" w:color="auto" w:fill="auto"/>
          </w:tcPr>
          <w:p w14:paraId="30D2511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0F7EE84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Беседа-дебаты «Типы профессий»</w:t>
            </w:r>
          </w:p>
        </w:tc>
        <w:tc>
          <w:tcPr>
            <w:tcW w:w="2443" w:type="dxa"/>
            <w:shd w:val="clear" w:color="auto" w:fill="auto"/>
          </w:tcPr>
          <w:p w14:paraId="12A1D9B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D161E77" w14:textId="77777777" w:rsidTr="000C6497">
        <w:tc>
          <w:tcPr>
            <w:tcW w:w="1548" w:type="dxa"/>
            <w:shd w:val="clear" w:color="auto" w:fill="auto"/>
          </w:tcPr>
          <w:p w14:paraId="75562DC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06269E1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Церемония открытия лагерной смены Дружба «Познай себя»</w:t>
            </w:r>
          </w:p>
        </w:tc>
        <w:tc>
          <w:tcPr>
            <w:tcW w:w="2443" w:type="dxa"/>
            <w:shd w:val="clear" w:color="auto" w:fill="auto"/>
          </w:tcPr>
          <w:p w14:paraId="128C4CD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2B6CEEE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3F874E14" w14:textId="77777777" w:rsidTr="000C6497">
        <w:tc>
          <w:tcPr>
            <w:tcW w:w="1548" w:type="dxa"/>
            <w:shd w:val="clear" w:color="auto" w:fill="auto"/>
          </w:tcPr>
          <w:p w14:paraId="249B691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91B511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28041430"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390422C2" w14:textId="77777777" w:rsidTr="000C6497">
        <w:tc>
          <w:tcPr>
            <w:tcW w:w="1548" w:type="dxa"/>
            <w:shd w:val="clear" w:color="auto" w:fill="auto"/>
          </w:tcPr>
          <w:p w14:paraId="44CB2A89"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412B985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Художественный салон «Дружеский аквагрим».</w:t>
            </w:r>
          </w:p>
        </w:tc>
        <w:tc>
          <w:tcPr>
            <w:tcW w:w="2443" w:type="dxa"/>
            <w:shd w:val="clear" w:color="auto" w:fill="auto"/>
          </w:tcPr>
          <w:p w14:paraId="40813CB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2FEB0B2F" w14:textId="77777777" w:rsidTr="000C6497">
        <w:tc>
          <w:tcPr>
            <w:tcW w:w="1548" w:type="dxa"/>
            <w:shd w:val="clear" w:color="auto" w:fill="auto"/>
          </w:tcPr>
          <w:p w14:paraId="6EB64F3B" w14:textId="77777777" w:rsidR="00847776" w:rsidRPr="00847776" w:rsidRDefault="00847776" w:rsidP="00847776">
            <w:pPr>
              <w:rPr>
                <w:rFonts w:ascii="Times New Roman" w:hAnsi="Times New Roman"/>
              </w:rPr>
            </w:pPr>
            <w:r w:rsidRPr="00847776">
              <w:rPr>
                <w:rFonts w:ascii="Times New Roman" w:hAnsi="Times New Roman"/>
              </w:rPr>
              <w:lastRenderedPageBreak/>
              <w:t>14:30</w:t>
            </w:r>
          </w:p>
        </w:tc>
        <w:tc>
          <w:tcPr>
            <w:tcW w:w="5580" w:type="dxa"/>
            <w:shd w:val="clear" w:color="auto" w:fill="auto"/>
          </w:tcPr>
          <w:p w14:paraId="630A73B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2305C88A" w14:textId="77777777" w:rsidR="00847776" w:rsidRPr="00847776" w:rsidRDefault="00847776" w:rsidP="00847776">
            <w:pPr>
              <w:rPr>
                <w:rFonts w:ascii="Times New Roman" w:hAnsi="Times New Roman"/>
              </w:rPr>
            </w:pPr>
          </w:p>
        </w:tc>
      </w:tr>
    </w:tbl>
    <w:p w14:paraId="6718D4A0" w14:textId="77777777" w:rsidR="00847776" w:rsidRPr="00847776" w:rsidRDefault="00847776" w:rsidP="00847776">
      <w:pPr>
        <w:rPr>
          <w:rFonts w:ascii="Times New Roman" w:hAnsi="Times New Roman"/>
        </w:rPr>
      </w:pPr>
    </w:p>
    <w:p w14:paraId="3EA1F410" w14:textId="77777777" w:rsidR="00847776" w:rsidRPr="00847776" w:rsidRDefault="00847776" w:rsidP="00847776">
      <w:pPr>
        <w:rPr>
          <w:rFonts w:ascii="Times New Roman" w:hAnsi="Times New Roman"/>
        </w:rPr>
      </w:pPr>
    </w:p>
    <w:p w14:paraId="661CDFE7"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3 день </w:t>
      </w:r>
      <w:r w:rsidRPr="00847776">
        <w:rPr>
          <w:rFonts w:ascii="Times New Roman" w:hAnsi="Times New Roman"/>
          <w:b/>
          <w:sz w:val="28"/>
          <w:szCs w:val="28"/>
        </w:rPr>
        <w:t>«День профессии ЭКОЛОГ» (5 июня)</w:t>
      </w:r>
    </w:p>
    <w:p w14:paraId="7CC695CD" w14:textId="77777777" w:rsidR="00847776" w:rsidRPr="00847776" w:rsidRDefault="00847776" w:rsidP="00847776">
      <w:pPr>
        <w:spacing w:after="0" w:line="240" w:lineRule="auto"/>
        <w:rPr>
          <w:rFonts w:ascii="Times New Roman" w:hAnsi="Times New Roman"/>
          <w:b/>
          <w:bCs/>
          <w:color w:val="000000"/>
          <w:sz w:val="28"/>
          <w:szCs w:val="28"/>
        </w:rPr>
      </w:pPr>
    </w:p>
    <w:p w14:paraId="696DE776"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709EBC08" w14:textId="77777777" w:rsidTr="000C6497">
        <w:tc>
          <w:tcPr>
            <w:tcW w:w="1548" w:type="dxa"/>
            <w:shd w:val="clear" w:color="auto" w:fill="auto"/>
          </w:tcPr>
          <w:p w14:paraId="38557BCD"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427B2A75"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0A18B32F"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480AE3D7" w14:textId="77777777" w:rsidTr="000C6497">
        <w:tc>
          <w:tcPr>
            <w:tcW w:w="1548" w:type="dxa"/>
            <w:shd w:val="clear" w:color="auto" w:fill="auto"/>
          </w:tcPr>
          <w:p w14:paraId="14A0745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6A9B398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5FFB557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E97B9EE" w14:textId="77777777" w:rsidTr="000C6497">
        <w:tc>
          <w:tcPr>
            <w:tcW w:w="1548" w:type="dxa"/>
            <w:shd w:val="clear" w:color="auto" w:fill="auto"/>
          </w:tcPr>
          <w:p w14:paraId="64D3839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16D66C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7D0C5EA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01A21038" w14:textId="77777777" w:rsidTr="000C6497">
        <w:tc>
          <w:tcPr>
            <w:tcW w:w="1548" w:type="dxa"/>
            <w:shd w:val="clear" w:color="auto" w:fill="auto"/>
          </w:tcPr>
          <w:p w14:paraId="7DC4BF2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7FE5C68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2CFF26C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538071F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784D5932" w14:textId="77777777" w:rsidTr="000C6497">
        <w:tc>
          <w:tcPr>
            <w:tcW w:w="1548" w:type="dxa"/>
            <w:shd w:val="clear" w:color="auto" w:fill="auto"/>
          </w:tcPr>
          <w:p w14:paraId="4154D9E2"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6F378D0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4129B68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4C38818B" w14:textId="77777777" w:rsidTr="000C6497">
        <w:tc>
          <w:tcPr>
            <w:tcW w:w="1548" w:type="dxa"/>
            <w:shd w:val="clear" w:color="auto" w:fill="auto"/>
          </w:tcPr>
          <w:p w14:paraId="4A63DDC8"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74401CF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Станционная игра «Наша планета»</w:t>
            </w:r>
          </w:p>
          <w:p w14:paraId="5AA52639" w14:textId="77777777" w:rsidR="00847776" w:rsidRPr="00847776" w:rsidRDefault="00847776" w:rsidP="00847776">
            <w:pPr>
              <w:rPr>
                <w:rFonts w:ascii="Times New Roman" w:hAnsi="Times New Roman"/>
                <w:sz w:val="28"/>
                <w:szCs w:val="28"/>
              </w:rPr>
            </w:pPr>
          </w:p>
        </w:tc>
        <w:tc>
          <w:tcPr>
            <w:tcW w:w="2443" w:type="dxa"/>
            <w:shd w:val="clear" w:color="auto" w:fill="auto"/>
          </w:tcPr>
          <w:p w14:paraId="0CB82C8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Вожатая, </w:t>
            </w:r>
          </w:p>
          <w:p w14:paraId="109200E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F21AB8F" w14:textId="77777777" w:rsidTr="000C6497">
        <w:tc>
          <w:tcPr>
            <w:tcW w:w="1548" w:type="dxa"/>
            <w:shd w:val="clear" w:color="auto" w:fill="auto"/>
          </w:tcPr>
          <w:p w14:paraId="2ECE881D"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4448997A"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3034A81A"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4341F9A3" w14:textId="77777777" w:rsidTr="000C6497">
        <w:tc>
          <w:tcPr>
            <w:tcW w:w="1548" w:type="dxa"/>
            <w:shd w:val="clear" w:color="auto" w:fill="auto"/>
          </w:tcPr>
          <w:p w14:paraId="79BF7D0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422CDEA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Экологический десант </w:t>
            </w:r>
          </w:p>
        </w:tc>
        <w:tc>
          <w:tcPr>
            <w:tcW w:w="2443" w:type="dxa"/>
            <w:shd w:val="clear" w:color="auto" w:fill="auto"/>
          </w:tcPr>
          <w:p w14:paraId="4E663D1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3F1D30C" w14:textId="77777777" w:rsidTr="000C6497">
        <w:tc>
          <w:tcPr>
            <w:tcW w:w="1548" w:type="dxa"/>
            <w:shd w:val="clear" w:color="auto" w:fill="auto"/>
          </w:tcPr>
          <w:p w14:paraId="5512C61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4C46656D"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8"/>
                <w:szCs w:val="28"/>
              </w:rPr>
              <w:t>10 вопросов о национальных парках и заповедниках</w:t>
            </w:r>
          </w:p>
        </w:tc>
        <w:tc>
          <w:tcPr>
            <w:tcW w:w="2443" w:type="dxa"/>
            <w:shd w:val="clear" w:color="auto" w:fill="auto"/>
          </w:tcPr>
          <w:p w14:paraId="43ADF73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BB67040" w14:textId="77777777" w:rsidTr="000C6497">
        <w:tc>
          <w:tcPr>
            <w:tcW w:w="1548" w:type="dxa"/>
            <w:shd w:val="clear" w:color="auto" w:fill="auto"/>
          </w:tcPr>
          <w:p w14:paraId="6F3A339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26D95B6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7B955A4F"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7BB2DC4A" w14:textId="77777777" w:rsidTr="000C6497">
        <w:tc>
          <w:tcPr>
            <w:tcW w:w="1548" w:type="dxa"/>
            <w:shd w:val="clear" w:color="auto" w:fill="auto"/>
          </w:tcPr>
          <w:p w14:paraId="10FD224B"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5A193EF5"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8"/>
                <w:szCs w:val="28"/>
              </w:rPr>
              <w:t>Тематическая игра в пантомиму «Крокодил мимо парка проходил»</w:t>
            </w:r>
          </w:p>
        </w:tc>
        <w:tc>
          <w:tcPr>
            <w:tcW w:w="2443" w:type="dxa"/>
            <w:shd w:val="clear" w:color="auto" w:fill="auto"/>
          </w:tcPr>
          <w:p w14:paraId="1591213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35AB35F4" w14:textId="77777777" w:rsidTr="000C6497">
        <w:tc>
          <w:tcPr>
            <w:tcW w:w="1548" w:type="dxa"/>
            <w:shd w:val="clear" w:color="auto" w:fill="auto"/>
          </w:tcPr>
          <w:p w14:paraId="17BA0962"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5706A9E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35AFD5D6" w14:textId="77777777" w:rsidR="00847776" w:rsidRPr="00847776" w:rsidRDefault="00847776" w:rsidP="00847776">
            <w:pPr>
              <w:rPr>
                <w:rFonts w:ascii="Times New Roman" w:hAnsi="Times New Roman"/>
              </w:rPr>
            </w:pPr>
          </w:p>
        </w:tc>
      </w:tr>
    </w:tbl>
    <w:p w14:paraId="0441A8DC" w14:textId="77777777" w:rsidR="00847776" w:rsidRPr="00847776" w:rsidRDefault="00847776" w:rsidP="00847776">
      <w:pPr>
        <w:rPr>
          <w:rFonts w:ascii="Times New Roman" w:hAnsi="Times New Roman"/>
        </w:rPr>
      </w:pPr>
    </w:p>
    <w:p w14:paraId="65F7C3E1"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lastRenderedPageBreak/>
        <w:t xml:space="preserve">4 день </w:t>
      </w:r>
      <w:r w:rsidRPr="00847776">
        <w:rPr>
          <w:rFonts w:ascii="Times New Roman" w:hAnsi="Times New Roman"/>
          <w:b/>
          <w:sz w:val="28"/>
          <w:szCs w:val="28"/>
        </w:rPr>
        <w:t>«День профессии ВЕТЕРИНАР» (6 июня)</w:t>
      </w:r>
    </w:p>
    <w:p w14:paraId="6D228546" w14:textId="77777777" w:rsidR="00847776" w:rsidRPr="00847776" w:rsidRDefault="00847776" w:rsidP="00847776">
      <w:pPr>
        <w:spacing w:after="0" w:line="240" w:lineRule="auto"/>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26E7DBBE" w14:textId="77777777" w:rsidTr="000C6497">
        <w:tc>
          <w:tcPr>
            <w:tcW w:w="1548" w:type="dxa"/>
            <w:shd w:val="clear" w:color="auto" w:fill="auto"/>
          </w:tcPr>
          <w:p w14:paraId="605FB5E7"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52D2594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6AB7C405"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4E6FF63A" w14:textId="77777777" w:rsidTr="000C6497">
        <w:tc>
          <w:tcPr>
            <w:tcW w:w="1548" w:type="dxa"/>
            <w:shd w:val="clear" w:color="auto" w:fill="auto"/>
          </w:tcPr>
          <w:p w14:paraId="27E5DF6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38B7D13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7EE265F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A45ED5A" w14:textId="77777777" w:rsidTr="000C6497">
        <w:tc>
          <w:tcPr>
            <w:tcW w:w="1548" w:type="dxa"/>
            <w:shd w:val="clear" w:color="auto" w:fill="auto"/>
          </w:tcPr>
          <w:p w14:paraId="3845DC0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6B169A8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5D344B9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6883B4B6" w14:textId="77777777" w:rsidTr="000C6497">
        <w:tc>
          <w:tcPr>
            <w:tcW w:w="1548" w:type="dxa"/>
            <w:shd w:val="clear" w:color="auto" w:fill="auto"/>
          </w:tcPr>
          <w:p w14:paraId="27AF605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0E0F26B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 Возложение цветов к памятнику А.С. Пушкина.</w:t>
            </w:r>
          </w:p>
        </w:tc>
        <w:tc>
          <w:tcPr>
            <w:tcW w:w="2443" w:type="dxa"/>
            <w:shd w:val="clear" w:color="auto" w:fill="auto"/>
          </w:tcPr>
          <w:p w14:paraId="764C4CA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6824D81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7C131FFE" w14:textId="77777777" w:rsidTr="000C6497">
        <w:tc>
          <w:tcPr>
            <w:tcW w:w="1548" w:type="dxa"/>
            <w:shd w:val="clear" w:color="auto" w:fill="auto"/>
          </w:tcPr>
          <w:p w14:paraId="1FB8A4B4"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0993472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721DCB7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2FA084FF" w14:textId="77777777" w:rsidTr="000C6497">
        <w:tc>
          <w:tcPr>
            <w:tcW w:w="1548" w:type="dxa"/>
            <w:shd w:val="clear" w:color="auto" w:fill="auto"/>
          </w:tcPr>
          <w:p w14:paraId="04BF410C"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382F20E2" w14:textId="77777777" w:rsidR="00847776" w:rsidRPr="00847776" w:rsidRDefault="00847776" w:rsidP="00847776">
            <w:pPr>
              <w:shd w:val="clear" w:color="auto" w:fill="FFFFFF"/>
              <w:suppressAutoHyphens/>
              <w:spacing w:after="150" w:line="240" w:lineRule="auto"/>
              <w:rPr>
                <w:rFonts w:ascii="Times New Roman" w:hAnsi="Times New Roman"/>
                <w:color w:val="000000"/>
                <w:sz w:val="28"/>
                <w:szCs w:val="28"/>
                <w:lang w:eastAsia="ar-SA"/>
              </w:rPr>
            </w:pPr>
            <w:r w:rsidRPr="00847776">
              <w:rPr>
                <w:rFonts w:ascii="Times New Roman" w:hAnsi="Times New Roman"/>
                <w:color w:val="000000"/>
                <w:sz w:val="28"/>
                <w:szCs w:val="28"/>
                <w:lang w:eastAsia="ar-SA"/>
              </w:rPr>
              <w:t>Беседа «В ответе»</w:t>
            </w:r>
          </w:p>
        </w:tc>
        <w:tc>
          <w:tcPr>
            <w:tcW w:w="2443" w:type="dxa"/>
            <w:shd w:val="clear" w:color="auto" w:fill="auto"/>
          </w:tcPr>
          <w:p w14:paraId="030D486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 воспитатели</w:t>
            </w:r>
          </w:p>
        </w:tc>
      </w:tr>
      <w:tr w:rsidR="00847776" w:rsidRPr="00847776" w14:paraId="7927A043" w14:textId="77777777" w:rsidTr="000C6497">
        <w:tc>
          <w:tcPr>
            <w:tcW w:w="1548" w:type="dxa"/>
            <w:shd w:val="clear" w:color="auto" w:fill="auto"/>
          </w:tcPr>
          <w:p w14:paraId="3C1AE6BB"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6F127856"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p w14:paraId="329F645E" w14:textId="77777777" w:rsidR="00847776" w:rsidRPr="00847776" w:rsidRDefault="00847776" w:rsidP="00847776">
            <w:pPr>
              <w:spacing w:after="0" w:line="240" w:lineRule="auto"/>
              <w:rPr>
                <w:rFonts w:ascii="Times New Roman" w:hAnsi="Times New Roman"/>
                <w:sz w:val="28"/>
                <w:szCs w:val="28"/>
              </w:rPr>
            </w:pPr>
          </w:p>
        </w:tc>
        <w:tc>
          <w:tcPr>
            <w:tcW w:w="2443" w:type="dxa"/>
            <w:shd w:val="clear" w:color="auto" w:fill="auto"/>
          </w:tcPr>
          <w:p w14:paraId="27DA3DFF" w14:textId="77777777" w:rsidR="00847776" w:rsidRPr="00847776" w:rsidRDefault="00847776" w:rsidP="00847776">
            <w:pPr>
              <w:rPr>
                <w:rFonts w:ascii="Times New Roman" w:hAnsi="Times New Roman"/>
              </w:rPr>
            </w:pPr>
            <w:r w:rsidRPr="00847776">
              <w:rPr>
                <w:rFonts w:ascii="Times New Roman" w:hAnsi="Times New Roman"/>
              </w:rPr>
              <w:t>ЦДТ</w:t>
            </w:r>
          </w:p>
          <w:p w14:paraId="7A891CE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0E8F813" w14:textId="77777777" w:rsidTr="000C6497">
        <w:tc>
          <w:tcPr>
            <w:tcW w:w="1548" w:type="dxa"/>
            <w:shd w:val="clear" w:color="auto" w:fill="auto"/>
          </w:tcPr>
          <w:p w14:paraId="003C276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1EC02DAD" w14:textId="77777777" w:rsidR="00847776" w:rsidRPr="00847776" w:rsidRDefault="00847776" w:rsidP="00847776">
            <w:pPr>
              <w:rPr>
                <w:rFonts w:ascii="Times New Roman" w:hAnsi="Times New Roman"/>
                <w:sz w:val="28"/>
                <w:szCs w:val="28"/>
              </w:rPr>
            </w:pPr>
            <w:proofErr w:type="spellStart"/>
            <w:r w:rsidRPr="00847776">
              <w:rPr>
                <w:rFonts w:ascii="Times New Roman" w:hAnsi="Times New Roman"/>
                <w:sz w:val="28"/>
                <w:szCs w:val="28"/>
              </w:rPr>
              <w:t>Квиз</w:t>
            </w:r>
            <w:proofErr w:type="spellEnd"/>
            <w:r w:rsidRPr="00847776">
              <w:rPr>
                <w:rFonts w:ascii="Times New Roman" w:hAnsi="Times New Roman"/>
                <w:sz w:val="28"/>
                <w:szCs w:val="28"/>
              </w:rPr>
              <w:t xml:space="preserve"> «Садись, 5! Обитатели России»</w:t>
            </w:r>
          </w:p>
        </w:tc>
        <w:tc>
          <w:tcPr>
            <w:tcW w:w="2443" w:type="dxa"/>
            <w:shd w:val="clear" w:color="auto" w:fill="auto"/>
          </w:tcPr>
          <w:p w14:paraId="4DA5137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BA4780B" w14:textId="77777777" w:rsidTr="000C6497">
        <w:tc>
          <w:tcPr>
            <w:tcW w:w="1548" w:type="dxa"/>
            <w:shd w:val="clear" w:color="auto" w:fill="auto"/>
          </w:tcPr>
          <w:p w14:paraId="1481D90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5470B3FE"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color w:val="000000"/>
                <w:sz w:val="28"/>
                <w:szCs w:val="28"/>
              </w:rPr>
              <w:t>Активная игра «Сафари»</w:t>
            </w:r>
          </w:p>
        </w:tc>
        <w:tc>
          <w:tcPr>
            <w:tcW w:w="2443" w:type="dxa"/>
            <w:shd w:val="clear" w:color="auto" w:fill="auto"/>
          </w:tcPr>
          <w:p w14:paraId="02B6032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224971BD" w14:textId="77777777" w:rsidTr="000C6497">
        <w:tc>
          <w:tcPr>
            <w:tcW w:w="1548" w:type="dxa"/>
            <w:shd w:val="clear" w:color="auto" w:fill="auto"/>
          </w:tcPr>
          <w:p w14:paraId="0F9DF54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39D8310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35DE0A99"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0AEB35D5" w14:textId="77777777" w:rsidTr="000C6497">
        <w:tc>
          <w:tcPr>
            <w:tcW w:w="1548" w:type="dxa"/>
            <w:shd w:val="clear" w:color="auto" w:fill="auto"/>
          </w:tcPr>
          <w:p w14:paraId="769D378C"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0868F88A" w14:textId="77777777" w:rsidR="00847776" w:rsidRPr="00847776" w:rsidRDefault="00847776" w:rsidP="00847776">
            <w:pPr>
              <w:shd w:val="clear" w:color="auto" w:fill="FFFFFF"/>
              <w:spacing w:after="0" w:line="240" w:lineRule="auto"/>
              <w:rPr>
                <w:rFonts w:ascii="Times New Roman" w:hAnsi="Times New Roman"/>
                <w:color w:val="000000"/>
                <w:sz w:val="28"/>
                <w:szCs w:val="28"/>
              </w:rPr>
            </w:pPr>
            <w:proofErr w:type="spellStart"/>
            <w:r w:rsidRPr="00847776">
              <w:rPr>
                <w:rFonts w:ascii="Times New Roman" w:hAnsi="Times New Roman"/>
                <w:bCs/>
                <w:color w:val="000000"/>
                <w:sz w:val="28"/>
                <w:szCs w:val="28"/>
                <w:shd w:val="clear" w:color="auto" w:fill="FFFFFF"/>
              </w:rPr>
              <w:t>Конкурсно</w:t>
            </w:r>
            <w:proofErr w:type="spellEnd"/>
            <w:r w:rsidRPr="00847776">
              <w:rPr>
                <w:rFonts w:ascii="Times New Roman" w:hAnsi="Times New Roman"/>
                <w:bCs/>
                <w:color w:val="000000"/>
                <w:sz w:val="28"/>
                <w:szCs w:val="28"/>
                <w:shd w:val="clear" w:color="auto" w:fill="FFFFFF"/>
              </w:rPr>
              <w:t>-игровая программа «Знатоки русского языка» посвященная Дню русского языка.</w:t>
            </w:r>
          </w:p>
        </w:tc>
        <w:tc>
          <w:tcPr>
            <w:tcW w:w="2443" w:type="dxa"/>
            <w:shd w:val="clear" w:color="auto" w:fill="auto"/>
          </w:tcPr>
          <w:p w14:paraId="3E13713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9FCD4E8" w14:textId="77777777" w:rsidTr="000C6497">
        <w:tc>
          <w:tcPr>
            <w:tcW w:w="1548" w:type="dxa"/>
            <w:shd w:val="clear" w:color="auto" w:fill="auto"/>
          </w:tcPr>
          <w:p w14:paraId="7C7CE09A"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5DC164F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5F4A21BA" w14:textId="77777777" w:rsidR="00847776" w:rsidRPr="00847776" w:rsidRDefault="00847776" w:rsidP="00847776">
            <w:pPr>
              <w:rPr>
                <w:rFonts w:ascii="Times New Roman" w:hAnsi="Times New Roman"/>
              </w:rPr>
            </w:pPr>
          </w:p>
        </w:tc>
      </w:tr>
    </w:tbl>
    <w:p w14:paraId="3380972F" w14:textId="77777777" w:rsidR="00847776" w:rsidRPr="00847776" w:rsidRDefault="00847776" w:rsidP="00847776">
      <w:pPr>
        <w:rPr>
          <w:rFonts w:ascii="Times New Roman" w:hAnsi="Times New Roman"/>
        </w:rPr>
      </w:pPr>
    </w:p>
    <w:p w14:paraId="6734A3D0" w14:textId="77777777" w:rsidR="00847776" w:rsidRPr="00847776" w:rsidRDefault="00847776" w:rsidP="00847776">
      <w:pPr>
        <w:spacing w:after="0" w:line="240" w:lineRule="auto"/>
        <w:rPr>
          <w:rFonts w:ascii="Times New Roman" w:hAnsi="Times New Roman"/>
          <w:sz w:val="28"/>
          <w:szCs w:val="28"/>
        </w:rPr>
      </w:pPr>
    </w:p>
    <w:p w14:paraId="697D562D" w14:textId="77777777" w:rsidR="00847776" w:rsidRPr="00847776" w:rsidRDefault="00847776" w:rsidP="00847776">
      <w:pPr>
        <w:spacing w:after="0" w:line="240" w:lineRule="auto"/>
        <w:jc w:val="center"/>
        <w:rPr>
          <w:rFonts w:ascii="Times New Roman" w:hAnsi="Times New Roman"/>
          <w:b/>
          <w:bCs/>
          <w:sz w:val="28"/>
          <w:szCs w:val="28"/>
        </w:rPr>
      </w:pPr>
      <w:r w:rsidRPr="00847776">
        <w:rPr>
          <w:rFonts w:ascii="Times New Roman" w:hAnsi="Times New Roman"/>
          <w:sz w:val="28"/>
          <w:szCs w:val="28"/>
        </w:rPr>
        <w:t xml:space="preserve">5 день </w:t>
      </w:r>
      <w:r w:rsidRPr="00847776">
        <w:rPr>
          <w:rFonts w:ascii="Times New Roman" w:hAnsi="Times New Roman"/>
          <w:b/>
          <w:bCs/>
          <w:sz w:val="28"/>
          <w:szCs w:val="28"/>
        </w:rPr>
        <w:t>«День профессии АГРОНОМ» (7 июня)</w:t>
      </w:r>
    </w:p>
    <w:p w14:paraId="085FE09B" w14:textId="77777777" w:rsidR="00847776" w:rsidRPr="00847776" w:rsidRDefault="00847776" w:rsidP="00847776">
      <w:pPr>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7D146C2C" w14:textId="77777777" w:rsidTr="000C6497">
        <w:tc>
          <w:tcPr>
            <w:tcW w:w="1548" w:type="dxa"/>
            <w:shd w:val="clear" w:color="auto" w:fill="auto"/>
          </w:tcPr>
          <w:p w14:paraId="61384F2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lastRenderedPageBreak/>
              <w:t>Время</w:t>
            </w:r>
          </w:p>
        </w:tc>
        <w:tc>
          <w:tcPr>
            <w:tcW w:w="5580" w:type="dxa"/>
            <w:shd w:val="clear" w:color="auto" w:fill="auto"/>
          </w:tcPr>
          <w:p w14:paraId="4840A75D"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736176B8"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0508C8CF" w14:textId="77777777" w:rsidTr="000C6497">
        <w:tc>
          <w:tcPr>
            <w:tcW w:w="1548" w:type="dxa"/>
            <w:shd w:val="clear" w:color="auto" w:fill="auto"/>
          </w:tcPr>
          <w:p w14:paraId="1386D39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3670083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02F8275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AB8D95C" w14:textId="77777777" w:rsidTr="000C6497">
        <w:tc>
          <w:tcPr>
            <w:tcW w:w="1548" w:type="dxa"/>
            <w:shd w:val="clear" w:color="auto" w:fill="auto"/>
          </w:tcPr>
          <w:p w14:paraId="3D0C6F2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1107C8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10871EE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4DD669ED" w14:textId="77777777" w:rsidTr="000C6497">
        <w:tc>
          <w:tcPr>
            <w:tcW w:w="1548" w:type="dxa"/>
            <w:shd w:val="clear" w:color="auto" w:fill="auto"/>
          </w:tcPr>
          <w:p w14:paraId="107771A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51507F6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18340A1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1F745B1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2301F05B" w14:textId="77777777" w:rsidTr="000C6497">
        <w:tc>
          <w:tcPr>
            <w:tcW w:w="1548" w:type="dxa"/>
            <w:shd w:val="clear" w:color="auto" w:fill="auto"/>
          </w:tcPr>
          <w:p w14:paraId="35AA7F44"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68E1293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20F646A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7869A144" w14:textId="77777777" w:rsidTr="000C6497">
        <w:tc>
          <w:tcPr>
            <w:tcW w:w="1548" w:type="dxa"/>
            <w:shd w:val="clear" w:color="auto" w:fill="auto"/>
          </w:tcPr>
          <w:p w14:paraId="1C6E8B8F"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57EC9EC7" w14:textId="77777777" w:rsidR="00847776" w:rsidRPr="00847776" w:rsidRDefault="00847776" w:rsidP="00847776">
            <w:pPr>
              <w:spacing w:after="0" w:line="240" w:lineRule="auto"/>
              <w:rPr>
                <w:rFonts w:ascii="Times New Roman" w:hAnsi="Times New Roman"/>
                <w:color w:val="000000"/>
                <w:sz w:val="28"/>
                <w:szCs w:val="28"/>
              </w:rPr>
            </w:pPr>
            <w:r w:rsidRPr="00847776">
              <w:rPr>
                <w:rFonts w:ascii="Times New Roman" w:hAnsi="Times New Roman"/>
                <w:color w:val="181818"/>
                <w:sz w:val="28"/>
                <w:szCs w:val="28"/>
                <w:shd w:val="clear" w:color="auto" w:fill="FFFFFF"/>
              </w:rPr>
              <w:t>Мастер-класс по пересадке цветов</w:t>
            </w:r>
          </w:p>
        </w:tc>
        <w:tc>
          <w:tcPr>
            <w:tcW w:w="2443" w:type="dxa"/>
            <w:shd w:val="clear" w:color="auto" w:fill="auto"/>
          </w:tcPr>
          <w:p w14:paraId="2B940A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6954E1DC" w14:textId="77777777" w:rsidR="00847776" w:rsidRPr="00847776" w:rsidRDefault="00847776" w:rsidP="00847776">
            <w:pPr>
              <w:rPr>
                <w:rFonts w:ascii="Times New Roman" w:hAnsi="Times New Roman"/>
                <w:sz w:val="28"/>
                <w:szCs w:val="28"/>
              </w:rPr>
            </w:pPr>
          </w:p>
        </w:tc>
      </w:tr>
      <w:tr w:rsidR="00847776" w:rsidRPr="00847776" w14:paraId="3C4886EE" w14:textId="77777777" w:rsidTr="000C6497">
        <w:tc>
          <w:tcPr>
            <w:tcW w:w="1548" w:type="dxa"/>
            <w:shd w:val="clear" w:color="auto" w:fill="auto"/>
          </w:tcPr>
          <w:p w14:paraId="075CA092"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788C60D"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25229F5D"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0621B849" w14:textId="77777777" w:rsidTr="000C6497">
        <w:tc>
          <w:tcPr>
            <w:tcW w:w="1548" w:type="dxa"/>
            <w:shd w:val="clear" w:color="auto" w:fill="auto"/>
          </w:tcPr>
          <w:p w14:paraId="456D31A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0915A6D0"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Экскурсия в ГБПОУ РМ «Зубово-Полянский аграрный техникум»</w:t>
            </w:r>
          </w:p>
        </w:tc>
        <w:tc>
          <w:tcPr>
            <w:tcW w:w="2443" w:type="dxa"/>
            <w:shd w:val="clear" w:color="auto" w:fill="auto"/>
          </w:tcPr>
          <w:p w14:paraId="1EAD2B5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74638D4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2A2FC83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5E2682E" w14:textId="77777777" w:rsidTr="000C6497">
        <w:tc>
          <w:tcPr>
            <w:tcW w:w="1548" w:type="dxa"/>
            <w:shd w:val="clear" w:color="auto" w:fill="auto"/>
          </w:tcPr>
          <w:p w14:paraId="56A780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72EAD031" w14:textId="77777777" w:rsidR="00847776" w:rsidRPr="00847776" w:rsidRDefault="00847776" w:rsidP="00847776">
            <w:pPr>
              <w:rPr>
                <w:rFonts w:ascii="Times New Roman" w:hAnsi="Times New Roman"/>
              </w:rPr>
            </w:pPr>
            <w:r w:rsidRPr="00847776">
              <w:rPr>
                <w:rFonts w:ascii="Times New Roman" w:hAnsi="Times New Roman"/>
                <w:color w:val="000000"/>
                <w:sz w:val="28"/>
                <w:szCs w:val="28"/>
              </w:rPr>
              <w:t>Игры на свежем воздухе: футбол, пионербол, баскетбол.</w:t>
            </w:r>
          </w:p>
        </w:tc>
        <w:tc>
          <w:tcPr>
            <w:tcW w:w="2443" w:type="dxa"/>
            <w:shd w:val="clear" w:color="auto" w:fill="auto"/>
          </w:tcPr>
          <w:p w14:paraId="3541EB1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p w14:paraId="3CE41AB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769B46AC" w14:textId="77777777" w:rsidTr="000C6497">
        <w:tc>
          <w:tcPr>
            <w:tcW w:w="1548" w:type="dxa"/>
            <w:shd w:val="clear" w:color="auto" w:fill="auto"/>
          </w:tcPr>
          <w:p w14:paraId="29C363E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47DD9CA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1BCF3119"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70FC1163" w14:textId="77777777" w:rsidTr="000C6497">
        <w:tc>
          <w:tcPr>
            <w:tcW w:w="1548" w:type="dxa"/>
            <w:shd w:val="clear" w:color="auto" w:fill="auto"/>
          </w:tcPr>
          <w:p w14:paraId="3DF33656"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367852D7" w14:textId="77777777" w:rsidR="00847776" w:rsidRPr="00847776" w:rsidRDefault="00847776" w:rsidP="00847776">
            <w:pPr>
              <w:rPr>
                <w:rFonts w:ascii="Times New Roman" w:hAnsi="Times New Roman"/>
                <w:color w:val="000000"/>
                <w:sz w:val="28"/>
                <w:szCs w:val="28"/>
              </w:rPr>
            </w:pPr>
            <w:r w:rsidRPr="00847776">
              <w:rPr>
                <w:rFonts w:ascii="Times New Roman" w:hAnsi="Times New Roman"/>
                <w:color w:val="000000"/>
                <w:sz w:val="28"/>
                <w:szCs w:val="28"/>
              </w:rPr>
              <w:t>Создание отрядного гербария</w:t>
            </w:r>
          </w:p>
        </w:tc>
        <w:tc>
          <w:tcPr>
            <w:tcW w:w="2443" w:type="dxa"/>
            <w:shd w:val="clear" w:color="auto" w:fill="auto"/>
          </w:tcPr>
          <w:p w14:paraId="410ED48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F204016" w14:textId="77777777" w:rsidTr="000C6497">
        <w:tc>
          <w:tcPr>
            <w:tcW w:w="1548" w:type="dxa"/>
            <w:shd w:val="clear" w:color="auto" w:fill="auto"/>
          </w:tcPr>
          <w:p w14:paraId="1133F4B6"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113F936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4F06B37A" w14:textId="77777777" w:rsidR="00847776" w:rsidRPr="00847776" w:rsidRDefault="00847776" w:rsidP="00847776">
            <w:pPr>
              <w:rPr>
                <w:rFonts w:ascii="Times New Roman" w:hAnsi="Times New Roman"/>
              </w:rPr>
            </w:pPr>
          </w:p>
        </w:tc>
      </w:tr>
    </w:tbl>
    <w:p w14:paraId="234773FF" w14:textId="77777777" w:rsidR="00847776" w:rsidRPr="00847776" w:rsidRDefault="00847776" w:rsidP="00847776">
      <w:pPr>
        <w:rPr>
          <w:rFonts w:ascii="Times New Roman" w:hAnsi="Times New Roman"/>
        </w:rPr>
      </w:pPr>
    </w:p>
    <w:p w14:paraId="0739B59D" w14:textId="77777777" w:rsidR="00847776" w:rsidRPr="00847776" w:rsidRDefault="00847776" w:rsidP="00847776">
      <w:pPr>
        <w:rPr>
          <w:rFonts w:ascii="Times New Roman" w:hAnsi="Times New Roman"/>
        </w:rPr>
      </w:pPr>
    </w:p>
    <w:p w14:paraId="4BF8EF72" w14:textId="77777777" w:rsidR="00847776" w:rsidRPr="00847776" w:rsidRDefault="00847776" w:rsidP="00847776">
      <w:pPr>
        <w:rPr>
          <w:rFonts w:ascii="Times New Roman" w:hAnsi="Times New Roman"/>
        </w:rPr>
      </w:pPr>
    </w:p>
    <w:p w14:paraId="2806D716" w14:textId="77777777" w:rsidR="00847776" w:rsidRPr="00847776" w:rsidRDefault="00847776" w:rsidP="00847776">
      <w:pPr>
        <w:rPr>
          <w:rFonts w:ascii="Times New Roman" w:hAnsi="Times New Roman"/>
        </w:rPr>
      </w:pPr>
    </w:p>
    <w:p w14:paraId="2976255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lastRenderedPageBreak/>
        <w:t xml:space="preserve"> 6 день </w:t>
      </w:r>
      <w:r w:rsidRPr="00847776">
        <w:rPr>
          <w:rFonts w:ascii="Times New Roman" w:hAnsi="Times New Roman"/>
          <w:b/>
          <w:sz w:val="28"/>
          <w:szCs w:val="28"/>
        </w:rPr>
        <w:t>«День профессии КОСМОНАВТ» (8 июня)</w:t>
      </w:r>
    </w:p>
    <w:p w14:paraId="34830C84" w14:textId="77777777" w:rsidR="00847776" w:rsidRPr="00847776" w:rsidRDefault="00847776" w:rsidP="00847776">
      <w:pPr>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729E7B88" w14:textId="77777777" w:rsidTr="000C6497">
        <w:tc>
          <w:tcPr>
            <w:tcW w:w="1548" w:type="dxa"/>
            <w:shd w:val="clear" w:color="auto" w:fill="auto"/>
          </w:tcPr>
          <w:p w14:paraId="2283E73E"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394AED59"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0A802F2D"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6DB425FC" w14:textId="77777777" w:rsidTr="000C6497">
        <w:tc>
          <w:tcPr>
            <w:tcW w:w="1548" w:type="dxa"/>
            <w:shd w:val="clear" w:color="auto" w:fill="auto"/>
          </w:tcPr>
          <w:p w14:paraId="44F5F45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2AAC534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002925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7538681" w14:textId="77777777" w:rsidTr="000C6497">
        <w:tc>
          <w:tcPr>
            <w:tcW w:w="1548" w:type="dxa"/>
            <w:shd w:val="clear" w:color="auto" w:fill="auto"/>
          </w:tcPr>
          <w:p w14:paraId="3322185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3E0D0C7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15A2F31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7847BBCB" w14:textId="77777777" w:rsidTr="000C6497">
        <w:tc>
          <w:tcPr>
            <w:tcW w:w="1548" w:type="dxa"/>
            <w:shd w:val="clear" w:color="auto" w:fill="auto"/>
          </w:tcPr>
          <w:p w14:paraId="4A5BC69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3DDEBD3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250DB47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19D0BF4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15D8ED08" w14:textId="77777777" w:rsidTr="000C6497">
        <w:tc>
          <w:tcPr>
            <w:tcW w:w="1548" w:type="dxa"/>
            <w:shd w:val="clear" w:color="auto" w:fill="auto"/>
          </w:tcPr>
          <w:p w14:paraId="72FC5E3E"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56B8685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7B876FC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3A559A2B" w14:textId="77777777" w:rsidTr="000C6497">
        <w:tc>
          <w:tcPr>
            <w:tcW w:w="1548" w:type="dxa"/>
            <w:shd w:val="clear" w:color="auto" w:fill="auto"/>
          </w:tcPr>
          <w:p w14:paraId="3E0A1290"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2377032B" w14:textId="77777777" w:rsidR="00847776" w:rsidRPr="00847776" w:rsidRDefault="00847776" w:rsidP="00847776">
            <w:pPr>
              <w:spacing w:after="0" w:line="240" w:lineRule="auto"/>
              <w:rPr>
                <w:rFonts w:ascii="Times New Roman" w:hAnsi="Times New Roman"/>
                <w:color w:val="000000"/>
                <w:sz w:val="28"/>
                <w:szCs w:val="28"/>
              </w:rPr>
            </w:pPr>
            <w:proofErr w:type="spellStart"/>
            <w:r w:rsidRPr="00847776">
              <w:rPr>
                <w:rFonts w:ascii="Times New Roman" w:hAnsi="Times New Roman"/>
                <w:color w:val="000000"/>
                <w:sz w:val="28"/>
                <w:szCs w:val="28"/>
              </w:rPr>
              <w:t>Квиз</w:t>
            </w:r>
            <w:proofErr w:type="spellEnd"/>
            <w:r w:rsidRPr="00847776">
              <w:rPr>
                <w:rFonts w:ascii="Times New Roman" w:hAnsi="Times New Roman"/>
                <w:color w:val="000000"/>
                <w:sz w:val="28"/>
                <w:szCs w:val="28"/>
              </w:rPr>
              <w:t xml:space="preserve"> «Космическое путешествие»</w:t>
            </w:r>
          </w:p>
        </w:tc>
        <w:tc>
          <w:tcPr>
            <w:tcW w:w="2443" w:type="dxa"/>
            <w:shd w:val="clear" w:color="auto" w:fill="auto"/>
          </w:tcPr>
          <w:p w14:paraId="27C14ED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3DF9FC6C" w14:textId="77777777" w:rsidR="00847776" w:rsidRPr="00847776" w:rsidRDefault="00847776" w:rsidP="00847776">
            <w:pPr>
              <w:rPr>
                <w:rFonts w:ascii="Times New Roman" w:hAnsi="Times New Roman"/>
                <w:sz w:val="28"/>
                <w:szCs w:val="28"/>
              </w:rPr>
            </w:pPr>
          </w:p>
        </w:tc>
      </w:tr>
      <w:tr w:rsidR="00847776" w:rsidRPr="00847776" w14:paraId="65C6E8CD" w14:textId="77777777" w:rsidTr="000C6497">
        <w:tc>
          <w:tcPr>
            <w:tcW w:w="1548" w:type="dxa"/>
            <w:shd w:val="clear" w:color="auto" w:fill="auto"/>
          </w:tcPr>
          <w:p w14:paraId="010842C9"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34F6C05C"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793E4AC2"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65211879" w14:textId="77777777" w:rsidTr="000C6497">
        <w:tc>
          <w:tcPr>
            <w:tcW w:w="1548" w:type="dxa"/>
            <w:shd w:val="clear" w:color="auto" w:fill="auto"/>
          </w:tcPr>
          <w:p w14:paraId="1ADDED7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4EECDFA0"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Просмотр фильма про Юрия Гагарина</w:t>
            </w:r>
          </w:p>
        </w:tc>
        <w:tc>
          <w:tcPr>
            <w:tcW w:w="2443" w:type="dxa"/>
            <w:shd w:val="clear" w:color="auto" w:fill="auto"/>
          </w:tcPr>
          <w:p w14:paraId="704BE9B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2B51331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767A5CFA" w14:textId="77777777" w:rsidTr="000C6497">
        <w:tc>
          <w:tcPr>
            <w:tcW w:w="1548" w:type="dxa"/>
            <w:shd w:val="clear" w:color="auto" w:fill="auto"/>
          </w:tcPr>
          <w:p w14:paraId="41B4B9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4D2E819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Станционная игра «Тайны Вселенной»</w:t>
            </w:r>
          </w:p>
        </w:tc>
        <w:tc>
          <w:tcPr>
            <w:tcW w:w="2443" w:type="dxa"/>
            <w:shd w:val="clear" w:color="auto" w:fill="auto"/>
          </w:tcPr>
          <w:p w14:paraId="0C2EB24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124AA9D" w14:textId="77777777" w:rsidTr="000C6497">
        <w:tc>
          <w:tcPr>
            <w:tcW w:w="1548" w:type="dxa"/>
            <w:shd w:val="clear" w:color="auto" w:fill="auto"/>
          </w:tcPr>
          <w:p w14:paraId="4F4DE77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AB4C75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045161E1"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2D6AB069" w14:textId="77777777" w:rsidTr="000C6497">
        <w:tc>
          <w:tcPr>
            <w:tcW w:w="1548" w:type="dxa"/>
            <w:shd w:val="clear" w:color="auto" w:fill="auto"/>
          </w:tcPr>
          <w:p w14:paraId="36B21384"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68A3778E" w14:textId="77777777" w:rsidR="00847776" w:rsidRPr="00847776" w:rsidRDefault="00847776" w:rsidP="00847776">
            <w:pPr>
              <w:rPr>
                <w:rFonts w:ascii="Times New Roman" w:hAnsi="Times New Roman"/>
              </w:rPr>
            </w:pPr>
            <w:proofErr w:type="spellStart"/>
            <w:r w:rsidRPr="00847776">
              <w:rPr>
                <w:rFonts w:ascii="Times New Roman" w:hAnsi="Times New Roman"/>
                <w:sz w:val="28"/>
                <w:szCs w:val="28"/>
              </w:rPr>
              <w:t>Астрокосмодискотека</w:t>
            </w:r>
            <w:proofErr w:type="spellEnd"/>
          </w:p>
        </w:tc>
        <w:tc>
          <w:tcPr>
            <w:tcW w:w="2443" w:type="dxa"/>
            <w:shd w:val="clear" w:color="auto" w:fill="auto"/>
          </w:tcPr>
          <w:p w14:paraId="622E8329" w14:textId="77777777" w:rsidR="00847776" w:rsidRPr="00847776" w:rsidRDefault="00847776" w:rsidP="00847776">
            <w:pPr>
              <w:rPr>
                <w:rFonts w:ascii="Times New Roman" w:hAnsi="Times New Roman"/>
              </w:rPr>
            </w:pPr>
            <w:r w:rsidRPr="00847776">
              <w:rPr>
                <w:rFonts w:ascii="Times New Roman" w:hAnsi="Times New Roman"/>
                <w:sz w:val="28"/>
                <w:szCs w:val="28"/>
              </w:rPr>
              <w:t>Учитель физкультуры</w:t>
            </w:r>
          </w:p>
        </w:tc>
      </w:tr>
      <w:tr w:rsidR="00847776" w:rsidRPr="00847776" w14:paraId="03C5907F" w14:textId="77777777" w:rsidTr="000C6497">
        <w:tc>
          <w:tcPr>
            <w:tcW w:w="1548" w:type="dxa"/>
            <w:shd w:val="clear" w:color="auto" w:fill="auto"/>
          </w:tcPr>
          <w:p w14:paraId="70FE70E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14:30</w:t>
            </w:r>
          </w:p>
        </w:tc>
        <w:tc>
          <w:tcPr>
            <w:tcW w:w="5580" w:type="dxa"/>
            <w:shd w:val="clear" w:color="auto" w:fill="auto"/>
          </w:tcPr>
          <w:p w14:paraId="6C3F2A8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4E509088" w14:textId="77777777" w:rsidR="00847776" w:rsidRPr="00847776" w:rsidRDefault="00847776" w:rsidP="00847776">
            <w:pPr>
              <w:rPr>
                <w:rFonts w:ascii="Times New Roman" w:hAnsi="Times New Roman"/>
              </w:rPr>
            </w:pPr>
          </w:p>
        </w:tc>
      </w:tr>
    </w:tbl>
    <w:p w14:paraId="4D44F881" w14:textId="77777777" w:rsidR="00847776" w:rsidRPr="00847776" w:rsidRDefault="00847776" w:rsidP="00847776">
      <w:pPr>
        <w:rPr>
          <w:rFonts w:ascii="Times New Roman" w:hAnsi="Times New Roman"/>
        </w:rPr>
      </w:pPr>
    </w:p>
    <w:p w14:paraId="69FE58AF" w14:textId="77777777" w:rsidR="00847776" w:rsidRPr="00847776" w:rsidRDefault="00847776" w:rsidP="00847776">
      <w:pPr>
        <w:rPr>
          <w:rFonts w:ascii="Times New Roman" w:hAnsi="Times New Roman"/>
          <w:sz w:val="28"/>
          <w:szCs w:val="28"/>
        </w:rPr>
      </w:pPr>
    </w:p>
    <w:p w14:paraId="5D9D1A0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7 день </w:t>
      </w:r>
      <w:r w:rsidRPr="00847776">
        <w:rPr>
          <w:rFonts w:ascii="Times New Roman" w:hAnsi="Times New Roman"/>
          <w:b/>
          <w:sz w:val="28"/>
          <w:szCs w:val="28"/>
        </w:rPr>
        <w:t>«День профессии СТРОИТЕЛЬ» (9 июня)</w:t>
      </w:r>
    </w:p>
    <w:p w14:paraId="6EFC39F5" w14:textId="77777777" w:rsidR="00847776" w:rsidRPr="00847776" w:rsidRDefault="00847776" w:rsidP="00847776">
      <w:pPr>
        <w:spacing w:after="0" w:line="240" w:lineRule="auto"/>
        <w:rPr>
          <w:rFonts w:ascii="Times New Roman" w:hAnsi="Times New Roman"/>
          <w:b/>
          <w:bCs/>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2E1254E5" w14:textId="77777777" w:rsidTr="000C6497">
        <w:tc>
          <w:tcPr>
            <w:tcW w:w="1548" w:type="dxa"/>
            <w:shd w:val="clear" w:color="auto" w:fill="auto"/>
          </w:tcPr>
          <w:p w14:paraId="5D486DC7"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lastRenderedPageBreak/>
              <w:t>Время</w:t>
            </w:r>
          </w:p>
        </w:tc>
        <w:tc>
          <w:tcPr>
            <w:tcW w:w="5580" w:type="dxa"/>
            <w:shd w:val="clear" w:color="auto" w:fill="auto"/>
          </w:tcPr>
          <w:p w14:paraId="3EA85C3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5BE65331"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1A0E9824" w14:textId="77777777" w:rsidTr="000C6497">
        <w:tc>
          <w:tcPr>
            <w:tcW w:w="1548" w:type="dxa"/>
            <w:shd w:val="clear" w:color="auto" w:fill="auto"/>
          </w:tcPr>
          <w:p w14:paraId="104FA3B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5A488B1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2C0D6CA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D3E01AC" w14:textId="77777777" w:rsidTr="000C6497">
        <w:tc>
          <w:tcPr>
            <w:tcW w:w="1548" w:type="dxa"/>
            <w:shd w:val="clear" w:color="auto" w:fill="auto"/>
          </w:tcPr>
          <w:p w14:paraId="3CEF638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46C9688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37BC48B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73B15894" w14:textId="77777777" w:rsidTr="000C6497">
        <w:tc>
          <w:tcPr>
            <w:tcW w:w="1548" w:type="dxa"/>
            <w:shd w:val="clear" w:color="auto" w:fill="auto"/>
          </w:tcPr>
          <w:p w14:paraId="5ED30CF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1A5EFC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35ED2D3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66EB809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07760323" w14:textId="77777777" w:rsidTr="000C6497">
        <w:tc>
          <w:tcPr>
            <w:tcW w:w="1548" w:type="dxa"/>
            <w:shd w:val="clear" w:color="auto" w:fill="auto"/>
          </w:tcPr>
          <w:p w14:paraId="75A00E4A"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185115B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79BA9F1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03BE5919" w14:textId="77777777" w:rsidTr="000C6497">
        <w:tc>
          <w:tcPr>
            <w:tcW w:w="1548" w:type="dxa"/>
            <w:shd w:val="clear" w:color="auto" w:fill="auto"/>
          </w:tcPr>
          <w:p w14:paraId="5562F7CE"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50C98C7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Мастер-класс «Мой дом»</w:t>
            </w:r>
          </w:p>
        </w:tc>
        <w:tc>
          <w:tcPr>
            <w:tcW w:w="2443" w:type="dxa"/>
            <w:shd w:val="clear" w:color="auto" w:fill="auto"/>
          </w:tcPr>
          <w:p w14:paraId="5F1EFAB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42850284" w14:textId="77777777" w:rsidR="00847776" w:rsidRPr="00847776" w:rsidRDefault="00847776" w:rsidP="00847776">
            <w:pPr>
              <w:rPr>
                <w:rFonts w:ascii="Times New Roman" w:hAnsi="Times New Roman"/>
                <w:sz w:val="28"/>
                <w:szCs w:val="28"/>
              </w:rPr>
            </w:pPr>
          </w:p>
        </w:tc>
      </w:tr>
      <w:tr w:rsidR="00847776" w:rsidRPr="00847776" w14:paraId="60989B4E" w14:textId="77777777" w:rsidTr="000C6497">
        <w:tc>
          <w:tcPr>
            <w:tcW w:w="1548" w:type="dxa"/>
            <w:shd w:val="clear" w:color="auto" w:fill="auto"/>
          </w:tcPr>
          <w:p w14:paraId="386CD113"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419D9A32"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4"/>
                <w:szCs w:val="24"/>
              </w:rPr>
              <w:t>Творческая игра «Мой идеальный робот»</w:t>
            </w:r>
          </w:p>
        </w:tc>
        <w:tc>
          <w:tcPr>
            <w:tcW w:w="2443" w:type="dxa"/>
            <w:shd w:val="clear" w:color="auto" w:fill="auto"/>
          </w:tcPr>
          <w:p w14:paraId="5631574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3DEDA325" w14:textId="77777777" w:rsidR="00847776" w:rsidRPr="00847776" w:rsidRDefault="00847776" w:rsidP="00847776">
            <w:pPr>
              <w:rPr>
                <w:rFonts w:ascii="Times New Roman" w:hAnsi="Times New Roman"/>
              </w:rPr>
            </w:pPr>
            <w:r w:rsidRPr="00847776">
              <w:rPr>
                <w:rFonts w:ascii="Times New Roman" w:hAnsi="Times New Roman"/>
                <w:sz w:val="28"/>
                <w:szCs w:val="28"/>
              </w:rPr>
              <w:t>вожатая</w:t>
            </w:r>
          </w:p>
        </w:tc>
      </w:tr>
      <w:tr w:rsidR="00847776" w:rsidRPr="00847776" w14:paraId="7AA1EDAE" w14:textId="77777777" w:rsidTr="000C6497">
        <w:tc>
          <w:tcPr>
            <w:tcW w:w="1548" w:type="dxa"/>
            <w:shd w:val="clear" w:color="auto" w:fill="auto"/>
          </w:tcPr>
          <w:p w14:paraId="598AE98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412D08D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77B8765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ЦДТ</w:t>
            </w:r>
          </w:p>
        </w:tc>
      </w:tr>
      <w:tr w:rsidR="00847776" w:rsidRPr="00847776" w14:paraId="37112CC8" w14:textId="77777777" w:rsidTr="000C6497">
        <w:tc>
          <w:tcPr>
            <w:tcW w:w="1548" w:type="dxa"/>
            <w:shd w:val="clear" w:color="auto" w:fill="auto"/>
          </w:tcPr>
          <w:p w14:paraId="31281E0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6B14C91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Активная игра на улице «Ресурсы»</w:t>
            </w:r>
          </w:p>
        </w:tc>
        <w:tc>
          <w:tcPr>
            <w:tcW w:w="2443" w:type="dxa"/>
            <w:shd w:val="clear" w:color="auto" w:fill="auto"/>
          </w:tcPr>
          <w:p w14:paraId="177322F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338545C2" w14:textId="77777777" w:rsidTr="000C6497">
        <w:tc>
          <w:tcPr>
            <w:tcW w:w="1548" w:type="dxa"/>
            <w:shd w:val="clear" w:color="auto" w:fill="auto"/>
          </w:tcPr>
          <w:p w14:paraId="28EFC05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10B2684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27564441"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6242A45B" w14:textId="77777777" w:rsidTr="000C6497">
        <w:tc>
          <w:tcPr>
            <w:tcW w:w="1548" w:type="dxa"/>
            <w:shd w:val="clear" w:color="auto" w:fill="auto"/>
          </w:tcPr>
          <w:p w14:paraId="1AD1FCA5"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04D5FF4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Огонек «Город будущего»</w:t>
            </w:r>
          </w:p>
        </w:tc>
        <w:tc>
          <w:tcPr>
            <w:tcW w:w="2443" w:type="dxa"/>
            <w:shd w:val="clear" w:color="auto" w:fill="auto"/>
          </w:tcPr>
          <w:p w14:paraId="20AE857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 воспитатели.</w:t>
            </w:r>
          </w:p>
        </w:tc>
      </w:tr>
      <w:tr w:rsidR="00847776" w:rsidRPr="00847776" w14:paraId="5848DFBE" w14:textId="77777777" w:rsidTr="000C6497">
        <w:tc>
          <w:tcPr>
            <w:tcW w:w="1548" w:type="dxa"/>
            <w:shd w:val="clear" w:color="auto" w:fill="auto"/>
          </w:tcPr>
          <w:p w14:paraId="31A82282"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1A409AD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3B80D3C4" w14:textId="77777777" w:rsidR="00847776" w:rsidRPr="00847776" w:rsidRDefault="00847776" w:rsidP="00847776">
            <w:pPr>
              <w:rPr>
                <w:rFonts w:ascii="Times New Roman" w:hAnsi="Times New Roman"/>
              </w:rPr>
            </w:pPr>
          </w:p>
        </w:tc>
      </w:tr>
    </w:tbl>
    <w:p w14:paraId="7EBC582F" w14:textId="77777777" w:rsidR="00847776" w:rsidRPr="00847776" w:rsidRDefault="00847776" w:rsidP="00847776">
      <w:pPr>
        <w:rPr>
          <w:rFonts w:ascii="Times New Roman" w:hAnsi="Times New Roman"/>
          <w:lang w:val="en-US"/>
        </w:rPr>
      </w:pPr>
    </w:p>
    <w:p w14:paraId="1A8FECF3"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8 день </w:t>
      </w:r>
      <w:r w:rsidRPr="00847776">
        <w:rPr>
          <w:rFonts w:ascii="Times New Roman" w:hAnsi="Times New Roman"/>
          <w:b/>
          <w:sz w:val="28"/>
          <w:szCs w:val="28"/>
        </w:rPr>
        <w:t>«День профессии ФОТОГРАФ» (10 июня)</w:t>
      </w:r>
    </w:p>
    <w:p w14:paraId="1E81F315" w14:textId="77777777" w:rsidR="00847776" w:rsidRPr="00847776" w:rsidRDefault="00847776" w:rsidP="00847776">
      <w:pPr>
        <w:spacing w:after="0" w:line="240" w:lineRule="auto"/>
        <w:rPr>
          <w:rFonts w:ascii="Times New Roman" w:hAnsi="Times New Roman"/>
          <w:b/>
          <w:bCs/>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37F2F6EE" w14:textId="77777777" w:rsidTr="000C6497">
        <w:tc>
          <w:tcPr>
            <w:tcW w:w="1548" w:type="dxa"/>
            <w:shd w:val="clear" w:color="auto" w:fill="auto"/>
          </w:tcPr>
          <w:p w14:paraId="7A57271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7C82D173"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41AA28F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3A39F09E" w14:textId="77777777" w:rsidTr="000C6497">
        <w:tc>
          <w:tcPr>
            <w:tcW w:w="1548" w:type="dxa"/>
            <w:shd w:val="clear" w:color="auto" w:fill="auto"/>
          </w:tcPr>
          <w:p w14:paraId="7EF7E8D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07AB8A6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5AE910E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9558804" w14:textId="77777777" w:rsidTr="000C6497">
        <w:tc>
          <w:tcPr>
            <w:tcW w:w="1548" w:type="dxa"/>
            <w:shd w:val="clear" w:color="auto" w:fill="auto"/>
          </w:tcPr>
          <w:p w14:paraId="5BD0A58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8:45-9:00</w:t>
            </w:r>
          </w:p>
        </w:tc>
        <w:tc>
          <w:tcPr>
            <w:tcW w:w="5580" w:type="dxa"/>
            <w:shd w:val="clear" w:color="auto" w:fill="auto"/>
          </w:tcPr>
          <w:p w14:paraId="6E6C0F5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4295D69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30E0E468" w14:textId="77777777" w:rsidTr="000C6497">
        <w:tc>
          <w:tcPr>
            <w:tcW w:w="1548" w:type="dxa"/>
            <w:shd w:val="clear" w:color="auto" w:fill="auto"/>
          </w:tcPr>
          <w:p w14:paraId="314FC74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5C9D207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12F2A8F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024875E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79EB4701" w14:textId="77777777" w:rsidTr="000C6497">
        <w:tc>
          <w:tcPr>
            <w:tcW w:w="1548" w:type="dxa"/>
            <w:shd w:val="clear" w:color="auto" w:fill="auto"/>
          </w:tcPr>
          <w:p w14:paraId="3EA7456C"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321F105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6CC26D6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10008589" w14:textId="77777777" w:rsidTr="000C6497">
        <w:tc>
          <w:tcPr>
            <w:tcW w:w="1548" w:type="dxa"/>
            <w:shd w:val="clear" w:color="auto" w:fill="auto"/>
          </w:tcPr>
          <w:p w14:paraId="520FDBB0"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456BBF3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Повтори-ка ФОТО</w:t>
            </w:r>
          </w:p>
        </w:tc>
        <w:tc>
          <w:tcPr>
            <w:tcW w:w="2443" w:type="dxa"/>
            <w:shd w:val="clear" w:color="auto" w:fill="auto"/>
          </w:tcPr>
          <w:p w14:paraId="51925C8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76F42A1D" w14:textId="77777777" w:rsidR="00847776" w:rsidRPr="00847776" w:rsidRDefault="00847776" w:rsidP="00847776">
            <w:pPr>
              <w:rPr>
                <w:rFonts w:ascii="Times New Roman" w:hAnsi="Times New Roman"/>
                <w:sz w:val="28"/>
                <w:szCs w:val="28"/>
              </w:rPr>
            </w:pPr>
          </w:p>
        </w:tc>
      </w:tr>
      <w:tr w:rsidR="00847776" w:rsidRPr="00847776" w14:paraId="096C5851" w14:textId="77777777" w:rsidTr="000C6497">
        <w:tc>
          <w:tcPr>
            <w:tcW w:w="1548" w:type="dxa"/>
            <w:shd w:val="clear" w:color="auto" w:fill="auto"/>
          </w:tcPr>
          <w:p w14:paraId="7F0F9AED"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14B78537"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5F7E400F"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51CB0A50" w14:textId="77777777" w:rsidTr="000C6497">
        <w:tc>
          <w:tcPr>
            <w:tcW w:w="1548" w:type="dxa"/>
            <w:shd w:val="clear" w:color="auto" w:fill="auto"/>
          </w:tcPr>
          <w:p w14:paraId="1C84DF3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3074E96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Мастер-класс по основам фото- и видео-съёмки</w:t>
            </w:r>
          </w:p>
        </w:tc>
        <w:tc>
          <w:tcPr>
            <w:tcW w:w="2443" w:type="dxa"/>
            <w:shd w:val="clear" w:color="auto" w:fill="auto"/>
          </w:tcPr>
          <w:p w14:paraId="102AB76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A87B098" w14:textId="77777777" w:rsidTr="000C6497">
        <w:tc>
          <w:tcPr>
            <w:tcW w:w="1548" w:type="dxa"/>
            <w:shd w:val="clear" w:color="auto" w:fill="auto"/>
          </w:tcPr>
          <w:p w14:paraId="755790B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3B581E7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Творческая встреча с активистами школьного медиацентра «Айсберг»</w:t>
            </w:r>
          </w:p>
        </w:tc>
        <w:tc>
          <w:tcPr>
            <w:tcW w:w="2443" w:type="dxa"/>
            <w:shd w:val="clear" w:color="auto" w:fill="auto"/>
          </w:tcPr>
          <w:p w14:paraId="3E958E7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28652EFB" w14:textId="77777777" w:rsidTr="000C6497">
        <w:tc>
          <w:tcPr>
            <w:tcW w:w="1548" w:type="dxa"/>
            <w:shd w:val="clear" w:color="auto" w:fill="auto"/>
          </w:tcPr>
          <w:p w14:paraId="128E7BA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F29A31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7B6337EB"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7B4FAC32" w14:textId="77777777" w:rsidTr="000C6497">
        <w:tc>
          <w:tcPr>
            <w:tcW w:w="1548" w:type="dxa"/>
            <w:shd w:val="clear" w:color="auto" w:fill="auto"/>
          </w:tcPr>
          <w:p w14:paraId="4CC8095B"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311BCE6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Игровая программа «Двигайся больше!».</w:t>
            </w:r>
          </w:p>
        </w:tc>
        <w:tc>
          <w:tcPr>
            <w:tcW w:w="2443" w:type="dxa"/>
            <w:shd w:val="clear" w:color="auto" w:fill="auto"/>
          </w:tcPr>
          <w:p w14:paraId="12CA70A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42619B8B" w14:textId="77777777" w:rsidTr="000C6497">
        <w:tc>
          <w:tcPr>
            <w:tcW w:w="1548" w:type="dxa"/>
            <w:shd w:val="clear" w:color="auto" w:fill="auto"/>
          </w:tcPr>
          <w:p w14:paraId="3A8E06F4"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75ADA42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217FE42F" w14:textId="77777777" w:rsidR="00847776" w:rsidRPr="00847776" w:rsidRDefault="00847776" w:rsidP="00847776">
            <w:pPr>
              <w:rPr>
                <w:rFonts w:ascii="Times New Roman" w:hAnsi="Times New Roman"/>
              </w:rPr>
            </w:pPr>
          </w:p>
        </w:tc>
      </w:tr>
    </w:tbl>
    <w:p w14:paraId="3598ED60" w14:textId="77777777" w:rsidR="00847776" w:rsidRPr="00847776" w:rsidRDefault="00847776" w:rsidP="00847776">
      <w:pPr>
        <w:rPr>
          <w:rFonts w:ascii="Times New Roman" w:hAnsi="Times New Roman"/>
          <w:lang w:val="en-US"/>
        </w:rPr>
      </w:pPr>
    </w:p>
    <w:p w14:paraId="46D7597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9 день </w:t>
      </w:r>
      <w:r w:rsidRPr="00847776">
        <w:rPr>
          <w:rFonts w:ascii="Times New Roman" w:hAnsi="Times New Roman"/>
          <w:b/>
          <w:sz w:val="28"/>
          <w:szCs w:val="28"/>
        </w:rPr>
        <w:t>«День профессии УЧИТЕЛЬ» (11 июня)</w:t>
      </w:r>
    </w:p>
    <w:p w14:paraId="4E8FD8AF" w14:textId="77777777" w:rsidR="00847776" w:rsidRPr="00847776" w:rsidRDefault="00847776" w:rsidP="00847776">
      <w:pPr>
        <w:spacing w:after="0" w:line="240" w:lineRule="auto"/>
        <w:rPr>
          <w:rFonts w:ascii="Times New Roman" w:hAnsi="Times New Roman"/>
          <w:b/>
          <w:bCs/>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7309847C" w14:textId="77777777" w:rsidTr="000C6497">
        <w:tc>
          <w:tcPr>
            <w:tcW w:w="1548" w:type="dxa"/>
            <w:shd w:val="clear" w:color="auto" w:fill="auto"/>
          </w:tcPr>
          <w:p w14:paraId="7F78A31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52158A5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1F67FAB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5745B681" w14:textId="77777777" w:rsidTr="000C6497">
        <w:tc>
          <w:tcPr>
            <w:tcW w:w="1548" w:type="dxa"/>
            <w:shd w:val="clear" w:color="auto" w:fill="auto"/>
          </w:tcPr>
          <w:p w14:paraId="4F2C729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7736150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70D2850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8D5413C" w14:textId="77777777" w:rsidTr="000C6497">
        <w:tc>
          <w:tcPr>
            <w:tcW w:w="1548" w:type="dxa"/>
            <w:shd w:val="clear" w:color="auto" w:fill="auto"/>
          </w:tcPr>
          <w:p w14:paraId="28775AC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05E2CEC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69226DA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6499837D" w14:textId="77777777" w:rsidTr="000C6497">
        <w:tc>
          <w:tcPr>
            <w:tcW w:w="1548" w:type="dxa"/>
            <w:shd w:val="clear" w:color="auto" w:fill="auto"/>
          </w:tcPr>
          <w:p w14:paraId="5834830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71934A0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Линейка. Сбор отрядов. Распределение обязанностей. Ознакомление детей с планом </w:t>
            </w:r>
            <w:r w:rsidRPr="00847776">
              <w:rPr>
                <w:rFonts w:ascii="Times New Roman" w:hAnsi="Times New Roman"/>
                <w:sz w:val="28"/>
                <w:szCs w:val="28"/>
              </w:rPr>
              <w:lastRenderedPageBreak/>
              <w:t>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3A8CE2D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Начальник лагеря,</w:t>
            </w:r>
          </w:p>
          <w:p w14:paraId="49E801C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вожатая</w:t>
            </w:r>
          </w:p>
        </w:tc>
      </w:tr>
      <w:tr w:rsidR="00847776" w:rsidRPr="00847776" w14:paraId="013502C5" w14:textId="77777777" w:rsidTr="000C6497">
        <w:tc>
          <w:tcPr>
            <w:tcW w:w="1548" w:type="dxa"/>
            <w:shd w:val="clear" w:color="auto" w:fill="auto"/>
          </w:tcPr>
          <w:p w14:paraId="70563BD5"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9:15-9:45</w:t>
            </w:r>
          </w:p>
        </w:tc>
        <w:tc>
          <w:tcPr>
            <w:tcW w:w="5580" w:type="dxa"/>
            <w:shd w:val="clear" w:color="auto" w:fill="auto"/>
          </w:tcPr>
          <w:p w14:paraId="37424A0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051E948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158C1835" w14:textId="77777777" w:rsidTr="000C6497">
        <w:tc>
          <w:tcPr>
            <w:tcW w:w="1548" w:type="dxa"/>
            <w:shd w:val="clear" w:color="auto" w:fill="auto"/>
          </w:tcPr>
          <w:p w14:paraId="69B7FF7A"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52D0E93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Ролевая игра-кейсы «Открываем тетради…»</w:t>
            </w:r>
          </w:p>
        </w:tc>
        <w:tc>
          <w:tcPr>
            <w:tcW w:w="2443" w:type="dxa"/>
            <w:shd w:val="clear" w:color="auto" w:fill="auto"/>
          </w:tcPr>
          <w:p w14:paraId="338F34D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17EA60B1" w14:textId="77777777" w:rsidR="00847776" w:rsidRPr="00847776" w:rsidRDefault="00847776" w:rsidP="00847776">
            <w:pPr>
              <w:rPr>
                <w:rFonts w:ascii="Times New Roman" w:hAnsi="Times New Roman"/>
                <w:sz w:val="28"/>
                <w:szCs w:val="28"/>
              </w:rPr>
            </w:pPr>
          </w:p>
        </w:tc>
      </w:tr>
      <w:tr w:rsidR="00847776" w:rsidRPr="00847776" w14:paraId="4F42C06A" w14:textId="77777777" w:rsidTr="000C6497">
        <w:tc>
          <w:tcPr>
            <w:tcW w:w="1548" w:type="dxa"/>
            <w:shd w:val="clear" w:color="auto" w:fill="auto"/>
          </w:tcPr>
          <w:p w14:paraId="3A895BAE"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428F056B"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03CFA03C" w14:textId="77777777" w:rsidR="00847776" w:rsidRPr="00847776" w:rsidRDefault="00847776" w:rsidP="00847776">
            <w:pPr>
              <w:rPr>
                <w:rFonts w:ascii="Times New Roman" w:hAnsi="Times New Roman"/>
              </w:rPr>
            </w:pPr>
            <w:r w:rsidRPr="00847776">
              <w:rPr>
                <w:rFonts w:ascii="Times New Roman" w:hAnsi="Times New Roman"/>
                <w:sz w:val="28"/>
                <w:szCs w:val="28"/>
              </w:rPr>
              <w:t>ЦДТ</w:t>
            </w:r>
          </w:p>
        </w:tc>
      </w:tr>
      <w:tr w:rsidR="00847776" w:rsidRPr="00847776" w14:paraId="407708E6" w14:textId="77777777" w:rsidTr="000C6497">
        <w:tc>
          <w:tcPr>
            <w:tcW w:w="1548" w:type="dxa"/>
            <w:shd w:val="clear" w:color="auto" w:fill="auto"/>
          </w:tcPr>
          <w:p w14:paraId="4EDC793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7B22796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Конкурс рисунков на асфальте «Дорогу педагогу!»</w:t>
            </w:r>
          </w:p>
        </w:tc>
        <w:tc>
          <w:tcPr>
            <w:tcW w:w="2443" w:type="dxa"/>
            <w:shd w:val="clear" w:color="auto" w:fill="auto"/>
          </w:tcPr>
          <w:p w14:paraId="7499845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Воспитатели. </w:t>
            </w:r>
          </w:p>
        </w:tc>
      </w:tr>
      <w:tr w:rsidR="00847776" w:rsidRPr="00847776" w14:paraId="0340A096" w14:textId="77777777" w:rsidTr="000C6497">
        <w:tc>
          <w:tcPr>
            <w:tcW w:w="1548" w:type="dxa"/>
            <w:shd w:val="clear" w:color="auto" w:fill="auto"/>
          </w:tcPr>
          <w:p w14:paraId="319D2CC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75CCBF16" w14:textId="77777777" w:rsidR="00847776" w:rsidRPr="00847776" w:rsidRDefault="00847776" w:rsidP="00847776">
            <w:pPr>
              <w:rPr>
                <w:rFonts w:ascii="Times New Roman" w:hAnsi="Times New Roman"/>
                <w:sz w:val="28"/>
                <w:szCs w:val="28"/>
              </w:rPr>
            </w:pPr>
            <w:r w:rsidRPr="00847776">
              <w:rPr>
                <w:rFonts w:ascii="Times New Roman" w:hAnsi="Times New Roman"/>
                <w:color w:val="000000"/>
                <w:sz w:val="28"/>
                <w:szCs w:val="28"/>
              </w:rPr>
              <w:t>Игры на свежем воздухе: футбол, пионербол, баскетбол.</w:t>
            </w:r>
          </w:p>
        </w:tc>
        <w:tc>
          <w:tcPr>
            <w:tcW w:w="2443" w:type="dxa"/>
            <w:shd w:val="clear" w:color="auto" w:fill="auto"/>
          </w:tcPr>
          <w:p w14:paraId="4ACBB08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17D5E247" w14:textId="77777777" w:rsidTr="000C6497">
        <w:tc>
          <w:tcPr>
            <w:tcW w:w="1548" w:type="dxa"/>
            <w:shd w:val="clear" w:color="auto" w:fill="auto"/>
          </w:tcPr>
          <w:p w14:paraId="615D570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54E0C5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4DF7005E"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22B212B9" w14:textId="77777777" w:rsidTr="000C6497">
        <w:tc>
          <w:tcPr>
            <w:tcW w:w="1548" w:type="dxa"/>
            <w:shd w:val="clear" w:color="auto" w:fill="auto"/>
          </w:tcPr>
          <w:p w14:paraId="03568641"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2969118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Творческий вечер «Учителя труд»</w:t>
            </w:r>
          </w:p>
        </w:tc>
        <w:tc>
          <w:tcPr>
            <w:tcW w:w="2443" w:type="dxa"/>
            <w:shd w:val="clear" w:color="auto" w:fill="auto"/>
          </w:tcPr>
          <w:p w14:paraId="3ED23E7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5A0E58A" w14:textId="77777777" w:rsidTr="000C6497">
        <w:tc>
          <w:tcPr>
            <w:tcW w:w="1548" w:type="dxa"/>
            <w:shd w:val="clear" w:color="auto" w:fill="auto"/>
          </w:tcPr>
          <w:p w14:paraId="24851A5A"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2150ABB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2ED7533C" w14:textId="77777777" w:rsidR="00847776" w:rsidRPr="00847776" w:rsidRDefault="00847776" w:rsidP="00847776">
            <w:pPr>
              <w:rPr>
                <w:rFonts w:ascii="Times New Roman" w:hAnsi="Times New Roman"/>
              </w:rPr>
            </w:pPr>
          </w:p>
        </w:tc>
      </w:tr>
    </w:tbl>
    <w:p w14:paraId="58929036" w14:textId="77777777" w:rsidR="00847776" w:rsidRPr="00847776" w:rsidRDefault="00847776" w:rsidP="00847776">
      <w:pPr>
        <w:rPr>
          <w:rFonts w:ascii="Times New Roman" w:hAnsi="Times New Roman"/>
        </w:rPr>
      </w:pPr>
    </w:p>
    <w:p w14:paraId="09B3407C" w14:textId="77777777" w:rsidR="00847776" w:rsidRPr="00847776" w:rsidRDefault="00847776" w:rsidP="00847776">
      <w:pPr>
        <w:rPr>
          <w:rFonts w:ascii="Times New Roman" w:hAnsi="Times New Roman"/>
        </w:rPr>
      </w:pPr>
    </w:p>
    <w:p w14:paraId="3CBD98DC" w14:textId="77777777" w:rsidR="00847776" w:rsidRPr="00847776" w:rsidRDefault="00847776" w:rsidP="00847776">
      <w:pPr>
        <w:spacing w:after="0" w:line="240" w:lineRule="auto"/>
        <w:rPr>
          <w:rFonts w:ascii="Times New Roman" w:hAnsi="Times New Roman"/>
          <w:sz w:val="28"/>
          <w:szCs w:val="28"/>
        </w:rPr>
      </w:pPr>
    </w:p>
    <w:p w14:paraId="509DF228" w14:textId="77777777" w:rsidR="00847776" w:rsidRPr="00847776" w:rsidRDefault="00847776" w:rsidP="00847776">
      <w:pPr>
        <w:spacing w:after="0" w:line="240" w:lineRule="auto"/>
        <w:jc w:val="center"/>
        <w:rPr>
          <w:rFonts w:ascii="Times New Roman" w:hAnsi="Times New Roman"/>
          <w:b/>
          <w:bCs/>
          <w:color w:val="000000"/>
          <w:sz w:val="28"/>
          <w:szCs w:val="28"/>
        </w:rPr>
      </w:pPr>
      <w:r w:rsidRPr="00847776">
        <w:rPr>
          <w:rFonts w:ascii="Times New Roman" w:hAnsi="Times New Roman"/>
          <w:sz w:val="28"/>
          <w:szCs w:val="28"/>
        </w:rPr>
        <w:t>10 день «</w:t>
      </w:r>
      <w:r w:rsidRPr="00847776">
        <w:rPr>
          <w:rFonts w:ascii="Times New Roman" w:hAnsi="Times New Roman"/>
          <w:b/>
          <w:sz w:val="28"/>
          <w:szCs w:val="28"/>
        </w:rPr>
        <w:t>День профессии ВРАЧ</w:t>
      </w:r>
      <w:r w:rsidRPr="00847776">
        <w:rPr>
          <w:rFonts w:ascii="Times New Roman" w:hAnsi="Times New Roman"/>
          <w:b/>
          <w:bCs/>
          <w:color w:val="000000"/>
          <w:sz w:val="28"/>
          <w:szCs w:val="28"/>
        </w:rPr>
        <w:t>» (12 июня)</w:t>
      </w:r>
    </w:p>
    <w:p w14:paraId="565FD840"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1E8BDF02" w14:textId="77777777" w:rsidTr="000C6497">
        <w:tc>
          <w:tcPr>
            <w:tcW w:w="1548" w:type="dxa"/>
            <w:shd w:val="clear" w:color="auto" w:fill="auto"/>
          </w:tcPr>
          <w:p w14:paraId="35F7E26C"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01B6148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413EBAAA"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5EC57576" w14:textId="77777777" w:rsidTr="000C6497">
        <w:tc>
          <w:tcPr>
            <w:tcW w:w="1548" w:type="dxa"/>
            <w:shd w:val="clear" w:color="auto" w:fill="auto"/>
          </w:tcPr>
          <w:p w14:paraId="76F712A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7F92D8E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F98AA2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16E7A33" w14:textId="77777777" w:rsidTr="000C6497">
        <w:tc>
          <w:tcPr>
            <w:tcW w:w="1548" w:type="dxa"/>
            <w:shd w:val="clear" w:color="auto" w:fill="auto"/>
          </w:tcPr>
          <w:p w14:paraId="5838060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784C5CC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248F885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40E5050E" w14:textId="77777777" w:rsidTr="000C6497">
        <w:tc>
          <w:tcPr>
            <w:tcW w:w="1548" w:type="dxa"/>
            <w:shd w:val="clear" w:color="auto" w:fill="auto"/>
          </w:tcPr>
          <w:p w14:paraId="7652D56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2D10F2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093F436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5B0A9AE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66020426" w14:textId="77777777" w:rsidTr="000C6497">
        <w:tc>
          <w:tcPr>
            <w:tcW w:w="1548" w:type="dxa"/>
            <w:shd w:val="clear" w:color="auto" w:fill="auto"/>
          </w:tcPr>
          <w:p w14:paraId="2CFFB6F7"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9:15-9:45</w:t>
            </w:r>
          </w:p>
        </w:tc>
        <w:tc>
          <w:tcPr>
            <w:tcW w:w="5580" w:type="dxa"/>
            <w:shd w:val="clear" w:color="auto" w:fill="auto"/>
          </w:tcPr>
          <w:p w14:paraId="691AE32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4788CBD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50191357" w14:textId="77777777" w:rsidTr="000C6497">
        <w:tc>
          <w:tcPr>
            <w:tcW w:w="1548" w:type="dxa"/>
            <w:shd w:val="clear" w:color="auto" w:fill="auto"/>
          </w:tcPr>
          <w:p w14:paraId="76661359"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45012C9A" w14:textId="77777777" w:rsidR="00847776" w:rsidRPr="00847776" w:rsidRDefault="00847776" w:rsidP="00847776">
            <w:pPr>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Встреча-беседа «На приеме у врача»</w:t>
            </w:r>
          </w:p>
        </w:tc>
        <w:tc>
          <w:tcPr>
            <w:tcW w:w="2443" w:type="dxa"/>
            <w:shd w:val="clear" w:color="auto" w:fill="auto"/>
          </w:tcPr>
          <w:p w14:paraId="5918DFB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2A4C6706" w14:textId="77777777" w:rsidR="00847776" w:rsidRPr="00847776" w:rsidRDefault="00847776" w:rsidP="00847776">
            <w:pPr>
              <w:rPr>
                <w:rFonts w:ascii="Times New Roman" w:hAnsi="Times New Roman"/>
                <w:sz w:val="28"/>
                <w:szCs w:val="28"/>
              </w:rPr>
            </w:pPr>
          </w:p>
        </w:tc>
      </w:tr>
      <w:tr w:rsidR="00847776" w:rsidRPr="00847776" w14:paraId="51C8780C" w14:textId="77777777" w:rsidTr="000C6497">
        <w:tc>
          <w:tcPr>
            <w:tcW w:w="1548" w:type="dxa"/>
            <w:shd w:val="clear" w:color="auto" w:fill="auto"/>
          </w:tcPr>
          <w:p w14:paraId="6D07D95A"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612A4F59"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2F32FAB3"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4FA2A55C" w14:textId="77777777" w:rsidTr="000C6497">
        <w:tc>
          <w:tcPr>
            <w:tcW w:w="1548" w:type="dxa"/>
            <w:shd w:val="clear" w:color="auto" w:fill="auto"/>
          </w:tcPr>
          <w:p w14:paraId="12B2481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5C846B2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Оформление стенгазеты о врачах посёлка</w:t>
            </w:r>
          </w:p>
        </w:tc>
        <w:tc>
          <w:tcPr>
            <w:tcW w:w="2443" w:type="dxa"/>
            <w:shd w:val="clear" w:color="auto" w:fill="auto"/>
          </w:tcPr>
          <w:p w14:paraId="5F0EA37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5C562E70" w14:textId="77777777" w:rsidTr="000C6497">
        <w:tc>
          <w:tcPr>
            <w:tcW w:w="1548" w:type="dxa"/>
            <w:shd w:val="clear" w:color="auto" w:fill="auto"/>
          </w:tcPr>
          <w:p w14:paraId="2DAEA80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0717DD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Беседа «Первая Медицинская Помощь»</w:t>
            </w:r>
          </w:p>
        </w:tc>
        <w:tc>
          <w:tcPr>
            <w:tcW w:w="2443" w:type="dxa"/>
            <w:shd w:val="clear" w:color="auto" w:fill="auto"/>
          </w:tcPr>
          <w:p w14:paraId="3CF69F9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Медсестра, воспитатели.</w:t>
            </w:r>
          </w:p>
        </w:tc>
      </w:tr>
      <w:tr w:rsidR="00847776" w:rsidRPr="00847776" w14:paraId="3DB31758" w14:textId="77777777" w:rsidTr="000C6497">
        <w:tc>
          <w:tcPr>
            <w:tcW w:w="1548" w:type="dxa"/>
            <w:shd w:val="clear" w:color="auto" w:fill="auto"/>
          </w:tcPr>
          <w:p w14:paraId="714067C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4EDB6A5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528B1BB7"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43536B9B" w14:textId="77777777" w:rsidTr="000C6497">
        <w:tc>
          <w:tcPr>
            <w:tcW w:w="1548" w:type="dxa"/>
            <w:shd w:val="clear" w:color="auto" w:fill="auto"/>
          </w:tcPr>
          <w:p w14:paraId="1A9358F9"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21C8FF4F" w14:textId="77777777" w:rsidR="00847776" w:rsidRPr="00847776" w:rsidRDefault="00847776" w:rsidP="00847776">
            <w:pPr>
              <w:rPr>
                <w:rFonts w:ascii="Times New Roman" w:hAnsi="Times New Roman"/>
                <w:sz w:val="28"/>
                <w:szCs w:val="28"/>
              </w:rPr>
            </w:pPr>
            <w:r w:rsidRPr="00847776">
              <w:rPr>
                <w:rFonts w:ascii="Times New Roman" w:hAnsi="Times New Roman"/>
                <w:color w:val="181818"/>
                <w:sz w:val="28"/>
                <w:szCs w:val="28"/>
                <w:shd w:val="clear" w:color="auto" w:fill="FFFFFF"/>
              </w:rPr>
              <w:t>Конкурс рисунков на асфальте «Я  люблю тебя, Россия» посвященная празднованию Дня России.</w:t>
            </w:r>
          </w:p>
        </w:tc>
        <w:tc>
          <w:tcPr>
            <w:tcW w:w="2443" w:type="dxa"/>
            <w:shd w:val="clear" w:color="auto" w:fill="auto"/>
          </w:tcPr>
          <w:p w14:paraId="36F72BA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EF69989" w14:textId="77777777" w:rsidTr="000C6497">
        <w:tc>
          <w:tcPr>
            <w:tcW w:w="1548" w:type="dxa"/>
            <w:shd w:val="clear" w:color="auto" w:fill="auto"/>
          </w:tcPr>
          <w:p w14:paraId="7253F864"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1A6D016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62DC780E" w14:textId="77777777" w:rsidR="00847776" w:rsidRPr="00847776" w:rsidRDefault="00847776" w:rsidP="00847776">
            <w:pPr>
              <w:rPr>
                <w:rFonts w:ascii="Times New Roman" w:hAnsi="Times New Roman"/>
              </w:rPr>
            </w:pPr>
          </w:p>
        </w:tc>
      </w:tr>
    </w:tbl>
    <w:p w14:paraId="156CFE8E" w14:textId="77777777" w:rsidR="00847776" w:rsidRPr="00847776" w:rsidRDefault="00847776" w:rsidP="00847776">
      <w:pPr>
        <w:jc w:val="center"/>
        <w:rPr>
          <w:rFonts w:ascii="Times New Roman" w:hAnsi="Times New Roman"/>
          <w:sz w:val="28"/>
          <w:szCs w:val="28"/>
        </w:rPr>
      </w:pPr>
    </w:p>
    <w:p w14:paraId="116E42A3" w14:textId="77777777" w:rsidR="00847776" w:rsidRPr="00847776" w:rsidRDefault="00847776" w:rsidP="00847776">
      <w:pPr>
        <w:ind w:left="2138"/>
        <w:jc w:val="center"/>
        <w:rPr>
          <w:rFonts w:ascii="Times New Roman" w:hAnsi="Times New Roman"/>
          <w:b/>
        </w:rPr>
      </w:pPr>
    </w:p>
    <w:p w14:paraId="4DFF31C5"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11 день </w:t>
      </w:r>
      <w:r w:rsidRPr="00847776">
        <w:rPr>
          <w:rFonts w:ascii="Times New Roman" w:hAnsi="Times New Roman"/>
          <w:b/>
          <w:sz w:val="28"/>
          <w:szCs w:val="28"/>
        </w:rPr>
        <w:t>«День профессии ТРЕНЕР» (13 июня)</w:t>
      </w:r>
    </w:p>
    <w:p w14:paraId="52252224" w14:textId="77777777" w:rsidR="00847776" w:rsidRPr="00847776" w:rsidRDefault="00847776" w:rsidP="00847776">
      <w:pPr>
        <w:spacing w:after="0" w:line="240" w:lineRule="auto"/>
        <w:jc w:val="center"/>
        <w:rPr>
          <w:rFonts w:ascii="Times New Roman" w:hAnsi="Times New Roman"/>
          <w:b/>
          <w:bCs/>
          <w:color w:val="000000"/>
          <w:sz w:val="28"/>
          <w:szCs w:val="28"/>
        </w:rPr>
      </w:pPr>
    </w:p>
    <w:p w14:paraId="759B952B"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0E5B82FA" w14:textId="77777777" w:rsidTr="000C6497">
        <w:tc>
          <w:tcPr>
            <w:tcW w:w="1548" w:type="dxa"/>
            <w:shd w:val="clear" w:color="auto" w:fill="auto"/>
          </w:tcPr>
          <w:p w14:paraId="6CB6878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31796DD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1A782621"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52E0993B" w14:textId="77777777" w:rsidTr="000C6497">
        <w:tc>
          <w:tcPr>
            <w:tcW w:w="1548" w:type="dxa"/>
            <w:shd w:val="clear" w:color="auto" w:fill="auto"/>
          </w:tcPr>
          <w:p w14:paraId="67BC732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4399AFA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79F54EE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6103AD1" w14:textId="77777777" w:rsidTr="000C6497">
        <w:tc>
          <w:tcPr>
            <w:tcW w:w="1548" w:type="dxa"/>
            <w:shd w:val="clear" w:color="auto" w:fill="auto"/>
          </w:tcPr>
          <w:p w14:paraId="0D6357F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37321E9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18CC060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7AC1BE9A" w14:textId="77777777" w:rsidTr="000C6497">
        <w:tc>
          <w:tcPr>
            <w:tcW w:w="1548" w:type="dxa"/>
            <w:shd w:val="clear" w:color="auto" w:fill="auto"/>
          </w:tcPr>
          <w:p w14:paraId="17AD62E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71B919B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651CE98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2137F51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1DECC516" w14:textId="77777777" w:rsidTr="000C6497">
        <w:tc>
          <w:tcPr>
            <w:tcW w:w="1548" w:type="dxa"/>
            <w:shd w:val="clear" w:color="auto" w:fill="auto"/>
          </w:tcPr>
          <w:p w14:paraId="75BA1EF1"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0041ED4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7C387B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Воспитатели, </w:t>
            </w:r>
            <w:r w:rsidRPr="00847776">
              <w:rPr>
                <w:rFonts w:ascii="Times New Roman" w:hAnsi="Times New Roman"/>
                <w:sz w:val="28"/>
                <w:szCs w:val="28"/>
              </w:rPr>
              <w:lastRenderedPageBreak/>
              <w:t>вожатая</w:t>
            </w:r>
          </w:p>
        </w:tc>
      </w:tr>
      <w:tr w:rsidR="00847776" w:rsidRPr="00847776" w14:paraId="19E87199" w14:textId="77777777" w:rsidTr="000C6497">
        <w:tc>
          <w:tcPr>
            <w:tcW w:w="1548" w:type="dxa"/>
            <w:shd w:val="clear" w:color="auto" w:fill="auto"/>
          </w:tcPr>
          <w:p w14:paraId="1F5191D2"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9:45-10:30</w:t>
            </w:r>
          </w:p>
        </w:tc>
        <w:tc>
          <w:tcPr>
            <w:tcW w:w="5580" w:type="dxa"/>
            <w:shd w:val="clear" w:color="auto" w:fill="auto"/>
          </w:tcPr>
          <w:p w14:paraId="1753DAF1" w14:textId="77777777" w:rsidR="00847776" w:rsidRPr="00847776" w:rsidRDefault="00847776" w:rsidP="00847776">
            <w:pPr>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Торжественное открытие Олимпиады в лагере</w:t>
            </w:r>
          </w:p>
        </w:tc>
        <w:tc>
          <w:tcPr>
            <w:tcW w:w="2443" w:type="dxa"/>
            <w:shd w:val="clear" w:color="auto" w:fill="auto"/>
          </w:tcPr>
          <w:p w14:paraId="0703052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 вожатая</w:t>
            </w:r>
          </w:p>
        </w:tc>
      </w:tr>
      <w:tr w:rsidR="00847776" w:rsidRPr="00847776" w14:paraId="525037DE" w14:textId="77777777" w:rsidTr="000C6497">
        <w:tc>
          <w:tcPr>
            <w:tcW w:w="1548" w:type="dxa"/>
            <w:shd w:val="clear" w:color="auto" w:fill="auto"/>
          </w:tcPr>
          <w:p w14:paraId="055AAD50"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2B7886B"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55F926BE"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2267302A" w14:textId="77777777" w:rsidTr="000C6497">
        <w:tc>
          <w:tcPr>
            <w:tcW w:w="1548" w:type="dxa"/>
            <w:shd w:val="clear" w:color="auto" w:fill="auto"/>
          </w:tcPr>
          <w:p w14:paraId="6A7C1F4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36C7F82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Соревнования по разным видам спорта</w:t>
            </w:r>
          </w:p>
        </w:tc>
        <w:tc>
          <w:tcPr>
            <w:tcW w:w="2443" w:type="dxa"/>
            <w:shd w:val="clear" w:color="auto" w:fill="auto"/>
          </w:tcPr>
          <w:p w14:paraId="3086B29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3A7E82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23FDCC10" w14:textId="77777777" w:rsidTr="000C6497">
        <w:tc>
          <w:tcPr>
            <w:tcW w:w="1548" w:type="dxa"/>
            <w:shd w:val="clear" w:color="auto" w:fill="auto"/>
          </w:tcPr>
          <w:p w14:paraId="6BAF798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45D5E159" w14:textId="77777777" w:rsidR="00847776" w:rsidRPr="00847776" w:rsidRDefault="00847776" w:rsidP="00847776">
            <w:pPr>
              <w:suppressAutoHyphens/>
              <w:spacing w:after="0" w:line="240" w:lineRule="auto"/>
              <w:rPr>
                <w:rFonts w:ascii="Times New Roman" w:hAnsi="Times New Roman"/>
                <w:color w:val="000000"/>
                <w:sz w:val="28"/>
                <w:szCs w:val="28"/>
                <w:lang w:eastAsia="ar-SA"/>
              </w:rPr>
            </w:pPr>
            <w:r w:rsidRPr="00847776">
              <w:rPr>
                <w:rFonts w:ascii="Times New Roman" w:hAnsi="Times New Roman"/>
                <w:color w:val="000000"/>
                <w:sz w:val="28"/>
                <w:szCs w:val="28"/>
                <w:lang w:eastAsia="ar-SA"/>
              </w:rPr>
              <w:t>Экскурсия в муниципальное бюджетное учреждение</w:t>
            </w:r>
            <w:r w:rsidRPr="00847776">
              <w:rPr>
                <w:rFonts w:ascii="Times New Roman" w:hAnsi="Times New Roman"/>
                <w:color w:val="000000"/>
                <w:sz w:val="28"/>
                <w:szCs w:val="28"/>
                <w:lang w:eastAsia="ar-SA"/>
              </w:rPr>
              <w:br/>
              <w:t>дополнительного образования</w:t>
            </w:r>
            <w:r w:rsidRPr="00847776">
              <w:rPr>
                <w:rFonts w:ascii="Times New Roman" w:hAnsi="Times New Roman"/>
                <w:color w:val="000000"/>
                <w:sz w:val="28"/>
                <w:szCs w:val="28"/>
                <w:lang w:eastAsia="ar-SA"/>
              </w:rPr>
              <w:br/>
              <w:t>«Зубово-Полянская районная </w:t>
            </w:r>
            <w:r w:rsidRPr="00847776">
              <w:rPr>
                <w:rFonts w:ascii="Times New Roman" w:hAnsi="Times New Roman"/>
                <w:color w:val="000000"/>
                <w:sz w:val="28"/>
                <w:szCs w:val="28"/>
                <w:lang w:eastAsia="ar-SA"/>
              </w:rPr>
              <w:br/>
              <w:t>детско-юношеская спортивная школа»</w:t>
            </w:r>
          </w:p>
          <w:p w14:paraId="3932DAE4" w14:textId="77777777" w:rsidR="00847776" w:rsidRPr="00847776" w:rsidRDefault="00847776" w:rsidP="00847776">
            <w:pPr>
              <w:rPr>
                <w:rFonts w:ascii="Times New Roman" w:hAnsi="Times New Roman"/>
                <w:sz w:val="28"/>
                <w:szCs w:val="28"/>
              </w:rPr>
            </w:pPr>
          </w:p>
        </w:tc>
        <w:tc>
          <w:tcPr>
            <w:tcW w:w="2443" w:type="dxa"/>
            <w:shd w:val="clear" w:color="auto" w:fill="auto"/>
          </w:tcPr>
          <w:p w14:paraId="6F0422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Вожатая, </w:t>
            </w:r>
          </w:p>
          <w:p w14:paraId="0CA1531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FFE3C25" w14:textId="77777777" w:rsidTr="000C6497">
        <w:tc>
          <w:tcPr>
            <w:tcW w:w="1548" w:type="dxa"/>
            <w:shd w:val="clear" w:color="auto" w:fill="auto"/>
          </w:tcPr>
          <w:p w14:paraId="5A8A3D7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04647B7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1DE11C0F"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62650318" w14:textId="77777777" w:rsidTr="000C6497">
        <w:tc>
          <w:tcPr>
            <w:tcW w:w="1548" w:type="dxa"/>
            <w:shd w:val="clear" w:color="auto" w:fill="auto"/>
          </w:tcPr>
          <w:p w14:paraId="37564955"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04481F5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Турнир по шахматам и шашкам</w:t>
            </w:r>
          </w:p>
        </w:tc>
        <w:tc>
          <w:tcPr>
            <w:tcW w:w="2443" w:type="dxa"/>
            <w:shd w:val="clear" w:color="auto" w:fill="auto"/>
          </w:tcPr>
          <w:p w14:paraId="5DE62D4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7DF44C7" w14:textId="77777777" w:rsidTr="000C6497">
        <w:tc>
          <w:tcPr>
            <w:tcW w:w="1548" w:type="dxa"/>
            <w:shd w:val="clear" w:color="auto" w:fill="auto"/>
          </w:tcPr>
          <w:p w14:paraId="58348FED"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738259A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6AB549DB" w14:textId="77777777" w:rsidR="00847776" w:rsidRPr="00847776" w:rsidRDefault="00847776" w:rsidP="00847776">
            <w:pPr>
              <w:rPr>
                <w:rFonts w:ascii="Times New Roman" w:hAnsi="Times New Roman"/>
              </w:rPr>
            </w:pPr>
          </w:p>
        </w:tc>
      </w:tr>
    </w:tbl>
    <w:p w14:paraId="5B5E678C" w14:textId="77777777" w:rsidR="00847776" w:rsidRPr="00847776" w:rsidRDefault="00847776" w:rsidP="00847776">
      <w:pPr>
        <w:ind w:left="2138"/>
        <w:jc w:val="center"/>
        <w:rPr>
          <w:rFonts w:ascii="Times New Roman" w:hAnsi="Times New Roman"/>
          <w:b/>
        </w:rPr>
      </w:pPr>
    </w:p>
    <w:p w14:paraId="4FB75D38" w14:textId="77777777" w:rsidR="00847776" w:rsidRPr="00847776" w:rsidRDefault="00847776" w:rsidP="00847776">
      <w:pPr>
        <w:rPr>
          <w:rFonts w:ascii="Times New Roman" w:hAnsi="Times New Roman"/>
          <w:sz w:val="28"/>
          <w:szCs w:val="28"/>
        </w:rPr>
      </w:pPr>
    </w:p>
    <w:p w14:paraId="488014BF"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12 день </w:t>
      </w:r>
      <w:r w:rsidRPr="00847776">
        <w:rPr>
          <w:rFonts w:ascii="Times New Roman" w:hAnsi="Times New Roman"/>
          <w:b/>
          <w:sz w:val="28"/>
          <w:szCs w:val="28"/>
        </w:rPr>
        <w:t>«День Первых» (14 июня)</w:t>
      </w:r>
    </w:p>
    <w:p w14:paraId="74A8B056" w14:textId="77777777" w:rsidR="00847776" w:rsidRPr="00847776" w:rsidRDefault="00847776" w:rsidP="00847776">
      <w:pPr>
        <w:spacing w:after="0" w:line="240" w:lineRule="auto"/>
        <w:jc w:val="center"/>
        <w:rPr>
          <w:rFonts w:ascii="Times New Roman" w:hAnsi="Times New Roman"/>
          <w:b/>
          <w:bCs/>
          <w:color w:val="000000"/>
          <w:sz w:val="28"/>
          <w:szCs w:val="28"/>
        </w:rPr>
      </w:pPr>
    </w:p>
    <w:p w14:paraId="0681C1FD"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01D96834" w14:textId="77777777" w:rsidTr="000C6497">
        <w:tc>
          <w:tcPr>
            <w:tcW w:w="1548" w:type="dxa"/>
            <w:shd w:val="clear" w:color="auto" w:fill="auto"/>
          </w:tcPr>
          <w:p w14:paraId="3AFBCC5F"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68DC1A99"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5EF5415D"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4DBF3E62" w14:textId="77777777" w:rsidTr="000C6497">
        <w:tc>
          <w:tcPr>
            <w:tcW w:w="1548" w:type="dxa"/>
            <w:shd w:val="clear" w:color="auto" w:fill="auto"/>
          </w:tcPr>
          <w:p w14:paraId="0C7F371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0770F03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12BBE7F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770291B" w14:textId="77777777" w:rsidTr="000C6497">
        <w:tc>
          <w:tcPr>
            <w:tcW w:w="1548" w:type="dxa"/>
            <w:shd w:val="clear" w:color="auto" w:fill="auto"/>
          </w:tcPr>
          <w:p w14:paraId="3CC9235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0B5ED15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 Первых</w:t>
            </w:r>
          </w:p>
        </w:tc>
        <w:tc>
          <w:tcPr>
            <w:tcW w:w="2443" w:type="dxa"/>
            <w:shd w:val="clear" w:color="auto" w:fill="auto"/>
          </w:tcPr>
          <w:p w14:paraId="4F91208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p w14:paraId="0D9926B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совет  Первых</w:t>
            </w:r>
          </w:p>
        </w:tc>
      </w:tr>
      <w:tr w:rsidR="00847776" w:rsidRPr="00847776" w14:paraId="67792D0D" w14:textId="77777777" w:rsidTr="000C6497">
        <w:tc>
          <w:tcPr>
            <w:tcW w:w="1548" w:type="dxa"/>
            <w:shd w:val="clear" w:color="auto" w:fill="auto"/>
          </w:tcPr>
          <w:p w14:paraId="34E5C1B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9:00-9:15</w:t>
            </w:r>
          </w:p>
        </w:tc>
        <w:tc>
          <w:tcPr>
            <w:tcW w:w="5580" w:type="dxa"/>
            <w:shd w:val="clear" w:color="auto" w:fill="auto"/>
          </w:tcPr>
          <w:p w14:paraId="6D46035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 поднятие флага «Движения Первых»</w:t>
            </w:r>
          </w:p>
        </w:tc>
        <w:tc>
          <w:tcPr>
            <w:tcW w:w="2443" w:type="dxa"/>
            <w:shd w:val="clear" w:color="auto" w:fill="auto"/>
          </w:tcPr>
          <w:p w14:paraId="31FBFE3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2B5498D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 совет Первых.</w:t>
            </w:r>
          </w:p>
        </w:tc>
      </w:tr>
      <w:tr w:rsidR="00847776" w:rsidRPr="00847776" w14:paraId="60DEFAC4" w14:textId="77777777" w:rsidTr="000C6497">
        <w:tc>
          <w:tcPr>
            <w:tcW w:w="1548" w:type="dxa"/>
            <w:shd w:val="clear" w:color="auto" w:fill="auto"/>
          </w:tcPr>
          <w:p w14:paraId="2EC2329A"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6B1C007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2C4B53E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7C7057B6" w14:textId="77777777" w:rsidTr="000C6497">
        <w:tc>
          <w:tcPr>
            <w:tcW w:w="1548" w:type="dxa"/>
            <w:shd w:val="clear" w:color="auto" w:fill="auto"/>
          </w:tcPr>
          <w:p w14:paraId="65472B56"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76565EED" w14:textId="77777777" w:rsidR="00847776" w:rsidRPr="00847776" w:rsidRDefault="00847776" w:rsidP="00847776">
            <w:pPr>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Большая игра «Будь в движении»</w:t>
            </w:r>
          </w:p>
        </w:tc>
        <w:tc>
          <w:tcPr>
            <w:tcW w:w="2443" w:type="dxa"/>
            <w:shd w:val="clear" w:color="auto" w:fill="auto"/>
          </w:tcPr>
          <w:p w14:paraId="6A849E6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совет Первых</w:t>
            </w:r>
          </w:p>
          <w:p w14:paraId="7CBD1234" w14:textId="77777777" w:rsidR="00847776" w:rsidRPr="00847776" w:rsidRDefault="00847776" w:rsidP="00847776">
            <w:pPr>
              <w:rPr>
                <w:rFonts w:ascii="Times New Roman" w:hAnsi="Times New Roman"/>
                <w:sz w:val="28"/>
                <w:szCs w:val="28"/>
              </w:rPr>
            </w:pPr>
          </w:p>
        </w:tc>
      </w:tr>
      <w:tr w:rsidR="00847776" w:rsidRPr="00847776" w14:paraId="3625CB60" w14:textId="77777777" w:rsidTr="000C6497">
        <w:tc>
          <w:tcPr>
            <w:tcW w:w="1548" w:type="dxa"/>
            <w:shd w:val="clear" w:color="auto" w:fill="auto"/>
          </w:tcPr>
          <w:p w14:paraId="7CE1E703"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1684EB6"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19A04FE5"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15879C6C" w14:textId="77777777" w:rsidTr="000C6497">
        <w:tc>
          <w:tcPr>
            <w:tcW w:w="1548" w:type="dxa"/>
            <w:shd w:val="clear" w:color="auto" w:fill="auto"/>
          </w:tcPr>
          <w:p w14:paraId="62F7F64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5DB0069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КТД «Если не творчески-тогда зачем?»</w:t>
            </w:r>
          </w:p>
        </w:tc>
        <w:tc>
          <w:tcPr>
            <w:tcW w:w="2443" w:type="dxa"/>
            <w:shd w:val="clear" w:color="auto" w:fill="auto"/>
          </w:tcPr>
          <w:p w14:paraId="44F8BD6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33A3CA3" w14:textId="77777777" w:rsidTr="000C6497">
        <w:tc>
          <w:tcPr>
            <w:tcW w:w="1548" w:type="dxa"/>
            <w:shd w:val="clear" w:color="auto" w:fill="auto"/>
          </w:tcPr>
          <w:p w14:paraId="0E8899F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986DA6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Первые берегут природу. </w:t>
            </w:r>
          </w:p>
        </w:tc>
        <w:tc>
          <w:tcPr>
            <w:tcW w:w="2443" w:type="dxa"/>
            <w:shd w:val="clear" w:color="auto" w:fill="auto"/>
          </w:tcPr>
          <w:p w14:paraId="3575035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Вожатая, </w:t>
            </w:r>
          </w:p>
          <w:p w14:paraId="650F339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80ABA8F" w14:textId="77777777" w:rsidTr="000C6497">
        <w:tc>
          <w:tcPr>
            <w:tcW w:w="1548" w:type="dxa"/>
            <w:shd w:val="clear" w:color="auto" w:fill="auto"/>
          </w:tcPr>
          <w:p w14:paraId="3C34EF7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55D36F3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2B5D5ECD"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2A163515" w14:textId="77777777" w:rsidTr="000C6497">
        <w:tc>
          <w:tcPr>
            <w:tcW w:w="1548" w:type="dxa"/>
            <w:shd w:val="clear" w:color="auto" w:fill="auto"/>
          </w:tcPr>
          <w:p w14:paraId="0EA3E2DC"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4042BC68" w14:textId="77777777" w:rsidR="00847776" w:rsidRPr="00847776" w:rsidRDefault="00847776" w:rsidP="00847776">
            <w:pPr>
              <w:rPr>
                <w:rFonts w:ascii="Times New Roman" w:hAnsi="Times New Roman"/>
                <w:color w:val="000000"/>
                <w:sz w:val="28"/>
                <w:szCs w:val="28"/>
              </w:rPr>
            </w:pPr>
            <w:r w:rsidRPr="00847776">
              <w:rPr>
                <w:rFonts w:ascii="Times New Roman" w:hAnsi="Times New Roman"/>
                <w:sz w:val="28"/>
                <w:szCs w:val="28"/>
              </w:rPr>
              <w:t>Флешмоб</w:t>
            </w:r>
          </w:p>
        </w:tc>
        <w:tc>
          <w:tcPr>
            <w:tcW w:w="2443" w:type="dxa"/>
            <w:shd w:val="clear" w:color="auto" w:fill="auto"/>
          </w:tcPr>
          <w:p w14:paraId="5B42BB3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56FF1CAC" w14:textId="77777777" w:rsidTr="000C6497">
        <w:tc>
          <w:tcPr>
            <w:tcW w:w="1548" w:type="dxa"/>
            <w:shd w:val="clear" w:color="auto" w:fill="auto"/>
          </w:tcPr>
          <w:p w14:paraId="30FF2E43"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489E8CB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05883FAA" w14:textId="77777777" w:rsidR="00847776" w:rsidRPr="00847776" w:rsidRDefault="00847776" w:rsidP="00847776">
            <w:pPr>
              <w:rPr>
                <w:rFonts w:ascii="Times New Roman" w:hAnsi="Times New Roman"/>
              </w:rPr>
            </w:pPr>
          </w:p>
        </w:tc>
      </w:tr>
    </w:tbl>
    <w:p w14:paraId="13FBCA01" w14:textId="77777777" w:rsidR="00847776" w:rsidRPr="00847776" w:rsidRDefault="00847776" w:rsidP="00847776">
      <w:pPr>
        <w:ind w:left="2138"/>
        <w:jc w:val="center"/>
        <w:rPr>
          <w:rFonts w:ascii="Times New Roman" w:hAnsi="Times New Roman"/>
          <w:b/>
        </w:rPr>
      </w:pPr>
    </w:p>
    <w:p w14:paraId="3D8141D5" w14:textId="77777777" w:rsidR="00847776" w:rsidRPr="00847776" w:rsidRDefault="00847776" w:rsidP="00847776">
      <w:pPr>
        <w:jc w:val="center"/>
        <w:rPr>
          <w:rFonts w:ascii="Times New Roman" w:hAnsi="Times New Roman"/>
          <w:sz w:val="28"/>
          <w:szCs w:val="28"/>
        </w:rPr>
      </w:pPr>
    </w:p>
    <w:p w14:paraId="22C76E6F"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13 день </w:t>
      </w:r>
      <w:r w:rsidRPr="00847776">
        <w:rPr>
          <w:rFonts w:ascii="Times New Roman" w:hAnsi="Times New Roman"/>
          <w:b/>
          <w:sz w:val="28"/>
          <w:szCs w:val="28"/>
        </w:rPr>
        <w:t>«День профессии ПОВАР» (15 июня)</w:t>
      </w:r>
    </w:p>
    <w:p w14:paraId="57E45AEF" w14:textId="77777777" w:rsidR="00847776" w:rsidRPr="00847776" w:rsidRDefault="00847776" w:rsidP="00847776">
      <w:pPr>
        <w:jc w:val="center"/>
        <w:rPr>
          <w:rFonts w:ascii="Times New Roman" w:hAnsi="Times New Roman"/>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0F427C8C" w14:textId="77777777" w:rsidTr="000C6497">
        <w:tc>
          <w:tcPr>
            <w:tcW w:w="1548" w:type="dxa"/>
            <w:shd w:val="clear" w:color="auto" w:fill="auto"/>
          </w:tcPr>
          <w:p w14:paraId="6E816F05"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768CF7BE"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190927A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0A2CD5CA" w14:textId="77777777" w:rsidTr="000C6497">
        <w:tc>
          <w:tcPr>
            <w:tcW w:w="1548" w:type="dxa"/>
            <w:shd w:val="clear" w:color="auto" w:fill="auto"/>
          </w:tcPr>
          <w:p w14:paraId="04B0C2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0C28589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02DA424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7368D5E9" w14:textId="77777777" w:rsidTr="000C6497">
        <w:tc>
          <w:tcPr>
            <w:tcW w:w="1548" w:type="dxa"/>
            <w:shd w:val="clear" w:color="auto" w:fill="auto"/>
          </w:tcPr>
          <w:p w14:paraId="75126AD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5E9AB83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709A883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1BFB3521" w14:textId="77777777" w:rsidTr="000C6497">
        <w:tc>
          <w:tcPr>
            <w:tcW w:w="1548" w:type="dxa"/>
            <w:shd w:val="clear" w:color="auto" w:fill="auto"/>
          </w:tcPr>
          <w:p w14:paraId="17E3385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9:00-9:15</w:t>
            </w:r>
          </w:p>
        </w:tc>
        <w:tc>
          <w:tcPr>
            <w:tcW w:w="5580" w:type="dxa"/>
            <w:shd w:val="clear" w:color="auto" w:fill="auto"/>
          </w:tcPr>
          <w:p w14:paraId="02F6373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Торжественная линейка посвящённая Дню России.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3AB0A38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257F340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61061FAA" w14:textId="77777777" w:rsidTr="000C6497">
        <w:tc>
          <w:tcPr>
            <w:tcW w:w="1548" w:type="dxa"/>
            <w:shd w:val="clear" w:color="auto" w:fill="auto"/>
          </w:tcPr>
          <w:p w14:paraId="0F31E4E5"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0826D79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552AAB9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215D9EC9" w14:textId="77777777" w:rsidTr="000C6497">
        <w:tc>
          <w:tcPr>
            <w:tcW w:w="1548" w:type="dxa"/>
            <w:shd w:val="clear" w:color="auto" w:fill="auto"/>
          </w:tcPr>
          <w:p w14:paraId="42F9AC1A"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7F4C3822" w14:textId="77777777" w:rsidR="00847776" w:rsidRPr="00847776" w:rsidRDefault="00847776" w:rsidP="00847776">
            <w:pPr>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Станционная игра «Веселый кулинар»</w:t>
            </w:r>
          </w:p>
        </w:tc>
        <w:tc>
          <w:tcPr>
            <w:tcW w:w="2443" w:type="dxa"/>
            <w:shd w:val="clear" w:color="auto" w:fill="auto"/>
          </w:tcPr>
          <w:p w14:paraId="2A1276A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 воспитатели</w:t>
            </w:r>
          </w:p>
        </w:tc>
      </w:tr>
      <w:tr w:rsidR="00847776" w:rsidRPr="00847776" w14:paraId="51F59BE3" w14:textId="77777777" w:rsidTr="000C6497">
        <w:tc>
          <w:tcPr>
            <w:tcW w:w="1548" w:type="dxa"/>
            <w:shd w:val="clear" w:color="auto" w:fill="auto"/>
          </w:tcPr>
          <w:p w14:paraId="1FA14383"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8A7BECD"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264F7985"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63194C85" w14:textId="77777777" w:rsidTr="000C6497">
        <w:tc>
          <w:tcPr>
            <w:tcW w:w="1548" w:type="dxa"/>
            <w:shd w:val="clear" w:color="auto" w:fill="auto"/>
          </w:tcPr>
          <w:p w14:paraId="566A329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4324F1D3" w14:textId="77777777" w:rsidR="00847776" w:rsidRPr="00847776" w:rsidRDefault="00847776" w:rsidP="00847776">
            <w:pPr>
              <w:rPr>
                <w:rFonts w:ascii="Times New Roman" w:hAnsi="Times New Roman"/>
                <w:sz w:val="28"/>
                <w:szCs w:val="28"/>
              </w:rPr>
            </w:pPr>
            <w:proofErr w:type="spellStart"/>
            <w:r w:rsidRPr="00847776">
              <w:rPr>
                <w:rFonts w:ascii="Times New Roman" w:hAnsi="Times New Roman"/>
                <w:sz w:val="28"/>
                <w:szCs w:val="28"/>
              </w:rPr>
              <w:t>Товорческая</w:t>
            </w:r>
            <w:proofErr w:type="spellEnd"/>
            <w:r w:rsidRPr="00847776">
              <w:rPr>
                <w:rFonts w:ascii="Times New Roman" w:hAnsi="Times New Roman"/>
                <w:sz w:val="28"/>
                <w:szCs w:val="28"/>
              </w:rPr>
              <w:t xml:space="preserve"> мастерская  «Книжная вкуснятина»</w:t>
            </w:r>
          </w:p>
        </w:tc>
        <w:tc>
          <w:tcPr>
            <w:tcW w:w="2443" w:type="dxa"/>
            <w:shd w:val="clear" w:color="auto" w:fill="auto"/>
          </w:tcPr>
          <w:p w14:paraId="7B5E135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E463C8C" w14:textId="77777777" w:rsidTr="000C6497">
        <w:tc>
          <w:tcPr>
            <w:tcW w:w="1548" w:type="dxa"/>
            <w:shd w:val="clear" w:color="auto" w:fill="auto"/>
          </w:tcPr>
          <w:p w14:paraId="5C9968A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04509C7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Акция «Нашим любимым поварам» </w:t>
            </w:r>
          </w:p>
        </w:tc>
        <w:tc>
          <w:tcPr>
            <w:tcW w:w="2443" w:type="dxa"/>
            <w:shd w:val="clear" w:color="auto" w:fill="auto"/>
          </w:tcPr>
          <w:p w14:paraId="238E89B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C1A4426" w14:textId="77777777" w:rsidTr="000C6497">
        <w:tc>
          <w:tcPr>
            <w:tcW w:w="1548" w:type="dxa"/>
            <w:shd w:val="clear" w:color="auto" w:fill="auto"/>
          </w:tcPr>
          <w:p w14:paraId="578DA57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012BC6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19D3596C"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56D4FCDB" w14:textId="77777777" w:rsidTr="000C6497">
        <w:tc>
          <w:tcPr>
            <w:tcW w:w="1548" w:type="dxa"/>
            <w:shd w:val="clear" w:color="auto" w:fill="auto"/>
          </w:tcPr>
          <w:p w14:paraId="76B53D51"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21FE52A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Мастер-класс по изготовлению пирожного «Картошка» </w:t>
            </w:r>
          </w:p>
        </w:tc>
        <w:tc>
          <w:tcPr>
            <w:tcW w:w="2443" w:type="dxa"/>
            <w:shd w:val="clear" w:color="auto" w:fill="auto"/>
          </w:tcPr>
          <w:p w14:paraId="34B483E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0C348B6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6ECEF9E" w14:textId="77777777" w:rsidTr="000C6497">
        <w:tc>
          <w:tcPr>
            <w:tcW w:w="1548" w:type="dxa"/>
            <w:shd w:val="clear" w:color="auto" w:fill="auto"/>
          </w:tcPr>
          <w:p w14:paraId="43F542DD"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3312E1F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7672A33A" w14:textId="77777777" w:rsidR="00847776" w:rsidRPr="00847776" w:rsidRDefault="00847776" w:rsidP="00847776">
            <w:pPr>
              <w:rPr>
                <w:rFonts w:ascii="Times New Roman" w:hAnsi="Times New Roman"/>
              </w:rPr>
            </w:pPr>
          </w:p>
        </w:tc>
      </w:tr>
    </w:tbl>
    <w:p w14:paraId="6AB14A80" w14:textId="77777777" w:rsidR="00847776" w:rsidRPr="00847776" w:rsidRDefault="00847776" w:rsidP="00847776">
      <w:pPr>
        <w:jc w:val="center"/>
        <w:rPr>
          <w:rFonts w:ascii="Times New Roman" w:hAnsi="Times New Roman"/>
          <w:b/>
          <w:sz w:val="28"/>
          <w:szCs w:val="28"/>
        </w:rPr>
      </w:pPr>
    </w:p>
    <w:p w14:paraId="2E8402FE" w14:textId="77777777" w:rsidR="00847776" w:rsidRPr="00847776" w:rsidRDefault="00847776" w:rsidP="00847776">
      <w:pPr>
        <w:jc w:val="center"/>
        <w:rPr>
          <w:rFonts w:ascii="Times New Roman" w:hAnsi="Times New Roman"/>
          <w:b/>
          <w:sz w:val="28"/>
          <w:szCs w:val="28"/>
        </w:rPr>
      </w:pPr>
    </w:p>
    <w:p w14:paraId="197392B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14 день </w:t>
      </w:r>
      <w:r w:rsidRPr="00847776">
        <w:rPr>
          <w:rFonts w:ascii="Times New Roman" w:hAnsi="Times New Roman"/>
          <w:b/>
          <w:sz w:val="28"/>
          <w:szCs w:val="28"/>
        </w:rPr>
        <w:t>«День профессии ИЗОБРЕТАТЕЛЬ» (16 июня)</w:t>
      </w:r>
    </w:p>
    <w:p w14:paraId="01D0DC37" w14:textId="77777777" w:rsidR="00847776" w:rsidRPr="00847776" w:rsidRDefault="00847776" w:rsidP="00847776">
      <w:pPr>
        <w:spacing w:after="0" w:line="240" w:lineRule="auto"/>
        <w:jc w:val="center"/>
        <w:rPr>
          <w:rFonts w:ascii="Times New Roman" w:hAnsi="Times New Roman"/>
          <w:b/>
          <w:bCs/>
          <w:color w:val="000000"/>
          <w:sz w:val="28"/>
          <w:szCs w:val="28"/>
        </w:rPr>
      </w:pPr>
    </w:p>
    <w:p w14:paraId="449CDA02"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302977AE" w14:textId="77777777" w:rsidTr="000C6497">
        <w:tc>
          <w:tcPr>
            <w:tcW w:w="1548" w:type="dxa"/>
            <w:shd w:val="clear" w:color="auto" w:fill="auto"/>
          </w:tcPr>
          <w:p w14:paraId="5064692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3721DEC5"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296C05D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516AE7CC" w14:textId="77777777" w:rsidTr="000C6497">
        <w:tc>
          <w:tcPr>
            <w:tcW w:w="1548" w:type="dxa"/>
            <w:shd w:val="clear" w:color="auto" w:fill="auto"/>
          </w:tcPr>
          <w:p w14:paraId="41E10EE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720477D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0769CD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5A525AAD" w14:textId="77777777" w:rsidTr="000C6497">
        <w:tc>
          <w:tcPr>
            <w:tcW w:w="1548" w:type="dxa"/>
            <w:shd w:val="clear" w:color="auto" w:fill="auto"/>
          </w:tcPr>
          <w:p w14:paraId="0D4B703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21C2E5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2E2B9DD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158EFD1F" w14:textId="77777777" w:rsidTr="000C6497">
        <w:tc>
          <w:tcPr>
            <w:tcW w:w="1548" w:type="dxa"/>
            <w:shd w:val="clear" w:color="auto" w:fill="auto"/>
          </w:tcPr>
          <w:p w14:paraId="246D937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9:00-9:15</w:t>
            </w:r>
          </w:p>
        </w:tc>
        <w:tc>
          <w:tcPr>
            <w:tcW w:w="5580" w:type="dxa"/>
            <w:shd w:val="clear" w:color="auto" w:fill="auto"/>
          </w:tcPr>
          <w:p w14:paraId="1ABDFB7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0563EA0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6515EF6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7374A0EF" w14:textId="77777777" w:rsidTr="000C6497">
        <w:tc>
          <w:tcPr>
            <w:tcW w:w="1548" w:type="dxa"/>
            <w:shd w:val="clear" w:color="auto" w:fill="auto"/>
          </w:tcPr>
          <w:p w14:paraId="29913D8B"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43F2C89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5405896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0E8B9FD1" w14:textId="77777777" w:rsidTr="000C6497">
        <w:tc>
          <w:tcPr>
            <w:tcW w:w="1548" w:type="dxa"/>
            <w:shd w:val="clear" w:color="auto" w:fill="auto"/>
          </w:tcPr>
          <w:p w14:paraId="5C4EE855"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5A33FA4A" w14:textId="77777777" w:rsidR="00847776" w:rsidRPr="00847776" w:rsidRDefault="00847776" w:rsidP="00847776">
            <w:pPr>
              <w:rPr>
                <w:rFonts w:ascii="Times New Roman" w:hAnsi="Times New Roman"/>
                <w:color w:val="181818"/>
                <w:sz w:val="28"/>
                <w:szCs w:val="28"/>
                <w:shd w:val="clear" w:color="auto" w:fill="FFFFFF"/>
              </w:rPr>
            </w:pPr>
            <w:proofErr w:type="spellStart"/>
            <w:r w:rsidRPr="00847776">
              <w:rPr>
                <w:rFonts w:ascii="Times New Roman" w:hAnsi="Times New Roman"/>
                <w:color w:val="181818"/>
                <w:sz w:val="28"/>
                <w:szCs w:val="28"/>
                <w:shd w:val="clear" w:color="auto" w:fill="FFFFFF"/>
              </w:rPr>
              <w:t>Квиз</w:t>
            </w:r>
            <w:proofErr w:type="spellEnd"/>
            <w:r w:rsidRPr="00847776">
              <w:rPr>
                <w:rFonts w:ascii="Times New Roman" w:hAnsi="Times New Roman"/>
                <w:color w:val="181818"/>
                <w:sz w:val="28"/>
                <w:szCs w:val="28"/>
                <w:shd w:val="clear" w:color="auto" w:fill="FFFFFF"/>
              </w:rPr>
              <w:t xml:space="preserve"> «Первооткрыватели России» </w:t>
            </w:r>
          </w:p>
        </w:tc>
        <w:tc>
          <w:tcPr>
            <w:tcW w:w="2443" w:type="dxa"/>
            <w:shd w:val="clear" w:color="auto" w:fill="auto"/>
          </w:tcPr>
          <w:p w14:paraId="1715DAE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3C7C7B1B" w14:textId="77777777" w:rsidR="00847776" w:rsidRPr="00847776" w:rsidRDefault="00847776" w:rsidP="00847776">
            <w:pPr>
              <w:rPr>
                <w:rFonts w:ascii="Times New Roman" w:hAnsi="Times New Roman"/>
                <w:sz w:val="28"/>
                <w:szCs w:val="28"/>
              </w:rPr>
            </w:pPr>
          </w:p>
        </w:tc>
      </w:tr>
      <w:tr w:rsidR="00847776" w:rsidRPr="00847776" w14:paraId="7C74CE33" w14:textId="77777777" w:rsidTr="000C6497">
        <w:tc>
          <w:tcPr>
            <w:tcW w:w="1548" w:type="dxa"/>
            <w:shd w:val="clear" w:color="auto" w:fill="auto"/>
          </w:tcPr>
          <w:p w14:paraId="1D7EC2B6"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230072EC"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6345810D"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6064CCC5" w14:textId="77777777" w:rsidTr="000C6497">
        <w:tc>
          <w:tcPr>
            <w:tcW w:w="1548" w:type="dxa"/>
            <w:shd w:val="clear" w:color="auto" w:fill="auto"/>
          </w:tcPr>
          <w:p w14:paraId="28176BB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258D438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Конкурс проектов «Разработка будущего»</w:t>
            </w:r>
          </w:p>
        </w:tc>
        <w:tc>
          <w:tcPr>
            <w:tcW w:w="2443" w:type="dxa"/>
            <w:shd w:val="clear" w:color="auto" w:fill="auto"/>
          </w:tcPr>
          <w:p w14:paraId="37651E7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3D4D7A9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6DBE164" w14:textId="77777777" w:rsidTr="000C6497">
        <w:tc>
          <w:tcPr>
            <w:tcW w:w="1548" w:type="dxa"/>
            <w:shd w:val="clear" w:color="auto" w:fill="auto"/>
          </w:tcPr>
          <w:p w14:paraId="16107A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112D188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Станционная игра «Изобретения-изобретатели»</w:t>
            </w:r>
          </w:p>
        </w:tc>
        <w:tc>
          <w:tcPr>
            <w:tcW w:w="2443" w:type="dxa"/>
            <w:shd w:val="clear" w:color="auto" w:fill="auto"/>
          </w:tcPr>
          <w:p w14:paraId="0A129B4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A64962A" w14:textId="77777777" w:rsidTr="000C6497">
        <w:tc>
          <w:tcPr>
            <w:tcW w:w="1548" w:type="dxa"/>
            <w:shd w:val="clear" w:color="auto" w:fill="auto"/>
          </w:tcPr>
          <w:p w14:paraId="3C6270B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278A65C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036F92EF"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51C5CC4F" w14:textId="77777777" w:rsidTr="000C6497">
        <w:tc>
          <w:tcPr>
            <w:tcW w:w="1548" w:type="dxa"/>
            <w:shd w:val="clear" w:color="auto" w:fill="auto"/>
          </w:tcPr>
          <w:p w14:paraId="2FE1C411"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032B8EDB" w14:textId="77777777" w:rsidR="00847776" w:rsidRPr="00847776" w:rsidRDefault="00847776" w:rsidP="00847776">
            <w:pPr>
              <w:rPr>
                <w:rFonts w:ascii="Times New Roman" w:hAnsi="Times New Roman"/>
                <w:sz w:val="28"/>
                <w:szCs w:val="28"/>
              </w:rPr>
            </w:pPr>
            <w:proofErr w:type="spellStart"/>
            <w:r w:rsidRPr="00847776">
              <w:rPr>
                <w:rFonts w:ascii="Times New Roman" w:hAnsi="Times New Roman"/>
                <w:sz w:val="28"/>
                <w:szCs w:val="28"/>
              </w:rPr>
              <w:t>Экспериментариум</w:t>
            </w:r>
            <w:proofErr w:type="spellEnd"/>
          </w:p>
        </w:tc>
        <w:tc>
          <w:tcPr>
            <w:tcW w:w="2443" w:type="dxa"/>
            <w:shd w:val="clear" w:color="auto" w:fill="auto"/>
          </w:tcPr>
          <w:p w14:paraId="3914106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DBCA9DE" w14:textId="77777777" w:rsidTr="000C6497">
        <w:tc>
          <w:tcPr>
            <w:tcW w:w="1548" w:type="dxa"/>
            <w:shd w:val="clear" w:color="auto" w:fill="auto"/>
          </w:tcPr>
          <w:p w14:paraId="2C3BC678"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0C39C64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1F788616" w14:textId="77777777" w:rsidR="00847776" w:rsidRPr="00847776" w:rsidRDefault="00847776" w:rsidP="00847776">
            <w:pPr>
              <w:rPr>
                <w:rFonts w:ascii="Times New Roman" w:hAnsi="Times New Roman"/>
              </w:rPr>
            </w:pPr>
          </w:p>
        </w:tc>
      </w:tr>
    </w:tbl>
    <w:p w14:paraId="79CDAC78" w14:textId="77777777" w:rsidR="00847776" w:rsidRPr="00847776" w:rsidRDefault="00847776" w:rsidP="00847776">
      <w:pPr>
        <w:rPr>
          <w:rFonts w:ascii="Times New Roman" w:hAnsi="Times New Roman"/>
          <w:b/>
          <w:sz w:val="28"/>
          <w:szCs w:val="28"/>
        </w:rPr>
      </w:pPr>
    </w:p>
    <w:p w14:paraId="625E7D7D" w14:textId="77777777" w:rsidR="00847776" w:rsidRPr="00847776" w:rsidRDefault="00847776" w:rsidP="00847776">
      <w:pPr>
        <w:jc w:val="center"/>
        <w:rPr>
          <w:rFonts w:ascii="Times New Roman" w:hAnsi="Times New Roman"/>
          <w:b/>
          <w:sz w:val="28"/>
          <w:szCs w:val="28"/>
        </w:rPr>
      </w:pPr>
    </w:p>
    <w:p w14:paraId="5E011507" w14:textId="77777777" w:rsidR="00847776" w:rsidRPr="00847776" w:rsidRDefault="00847776" w:rsidP="00847776">
      <w:pPr>
        <w:jc w:val="center"/>
        <w:rPr>
          <w:rFonts w:ascii="Times New Roman" w:hAnsi="Times New Roman"/>
          <w:b/>
          <w:sz w:val="28"/>
          <w:szCs w:val="28"/>
        </w:rPr>
      </w:pPr>
    </w:p>
    <w:p w14:paraId="6A90879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15 день </w:t>
      </w:r>
      <w:r w:rsidRPr="00847776">
        <w:rPr>
          <w:rFonts w:ascii="Times New Roman" w:hAnsi="Times New Roman"/>
          <w:b/>
          <w:sz w:val="28"/>
          <w:szCs w:val="28"/>
        </w:rPr>
        <w:t>«День профессии ПИСАТЕЛЬ» (17 июня)</w:t>
      </w:r>
    </w:p>
    <w:p w14:paraId="45AF2BE3" w14:textId="77777777" w:rsidR="00847776" w:rsidRPr="00847776" w:rsidRDefault="00847776" w:rsidP="00847776">
      <w:pPr>
        <w:spacing w:after="0" w:line="240" w:lineRule="auto"/>
        <w:jc w:val="center"/>
        <w:rPr>
          <w:rFonts w:ascii="Times New Roman" w:hAnsi="Times New Roman"/>
          <w:b/>
          <w:bCs/>
          <w:color w:val="000000"/>
          <w:sz w:val="28"/>
          <w:szCs w:val="28"/>
        </w:rPr>
      </w:pPr>
    </w:p>
    <w:p w14:paraId="6C33707D"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4F5E8B2B" w14:textId="77777777" w:rsidTr="000C6497">
        <w:tc>
          <w:tcPr>
            <w:tcW w:w="1548" w:type="dxa"/>
            <w:shd w:val="clear" w:color="auto" w:fill="auto"/>
          </w:tcPr>
          <w:p w14:paraId="0C6F612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27EDC9E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6866EB5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234E8314" w14:textId="77777777" w:rsidTr="000C6497">
        <w:tc>
          <w:tcPr>
            <w:tcW w:w="1548" w:type="dxa"/>
            <w:shd w:val="clear" w:color="auto" w:fill="auto"/>
          </w:tcPr>
          <w:p w14:paraId="790DDD6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23F421D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67C247E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1705B8A" w14:textId="77777777" w:rsidTr="000C6497">
        <w:tc>
          <w:tcPr>
            <w:tcW w:w="1548" w:type="dxa"/>
            <w:shd w:val="clear" w:color="auto" w:fill="auto"/>
          </w:tcPr>
          <w:p w14:paraId="1607554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325F7BC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141C6C3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3BC8B1C9" w14:textId="77777777" w:rsidTr="000C6497">
        <w:tc>
          <w:tcPr>
            <w:tcW w:w="1548" w:type="dxa"/>
            <w:shd w:val="clear" w:color="auto" w:fill="auto"/>
          </w:tcPr>
          <w:p w14:paraId="6E7483A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9:00-9:15</w:t>
            </w:r>
          </w:p>
        </w:tc>
        <w:tc>
          <w:tcPr>
            <w:tcW w:w="5580" w:type="dxa"/>
            <w:shd w:val="clear" w:color="auto" w:fill="auto"/>
          </w:tcPr>
          <w:p w14:paraId="06EB018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00A5339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5CB8E22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534D2635" w14:textId="77777777" w:rsidTr="000C6497">
        <w:tc>
          <w:tcPr>
            <w:tcW w:w="1548" w:type="dxa"/>
            <w:shd w:val="clear" w:color="auto" w:fill="auto"/>
          </w:tcPr>
          <w:p w14:paraId="1D593321"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020B3AE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03E069F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79B6779C" w14:textId="77777777" w:rsidTr="000C6497">
        <w:tc>
          <w:tcPr>
            <w:tcW w:w="1548" w:type="dxa"/>
            <w:shd w:val="clear" w:color="auto" w:fill="auto"/>
          </w:tcPr>
          <w:p w14:paraId="51BFA00D"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3F6BF75A" w14:textId="77777777" w:rsidR="00847776" w:rsidRPr="00847776" w:rsidRDefault="00847776" w:rsidP="00847776">
            <w:pPr>
              <w:spacing w:after="0" w:line="240" w:lineRule="auto"/>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Экскурсия в «Зубово-Полянская районная детская библиотека»</w:t>
            </w:r>
          </w:p>
        </w:tc>
        <w:tc>
          <w:tcPr>
            <w:tcW w:w="2443" w:type="dxa"/>
            <w:shd w:val="clear" w:color="auto" w:fill="auto"/>
          </w:tcPr>
          <w:p w14:paraId="2BFD0F5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26432A32" w14:textId="77777777" w:rsidR="00847776" w:rsidRPr="00847776" w:rsidRDefault="00847776" w:rsidP="00847776">
            <w:pPr>
              <w:rPr>
                <w:rFonts w:ascii="Times New Roman" w:hAnsi="Times New Roman"/>
                <w:sz w:val="28"/>
                <w:szCs w:val="28"/>
              </w:rPr>
            </w:pPr>
          </w:p>
        </w:tc>
      </w:tr>
      <w:tr w:rsidR="00847776" w:rsidRPr="00847776" w14:paraId="5AE2B409" w14:textId="77777777" w:rsidTr="000C6497">
        <w:tc>
          <w:tcPr>
            <w:tcW w:w="1548" w:type="dxa"/>
            <w:shd w:val="clear" w:color="auto" w:fill="auto"/>
          </w:tcPr>
          <w:p w14:paraId="68178565"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696558EB"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7011186B"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661C0564" w14:textId="77777777" w:rsidTr="000C6497">
        <w:tc>
          <w:tcPr>
            <w:tcW w:w="1548" w:type="dxa"/>
            <w:shd w:val="clear" w:color="auto" w:fill="auto"/>
          </w:tcPr>
          <w:p w14:paraId="46219E2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12BD12B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Станционная игра «Незнайка в цветочном городе»</w:t>
            </w:r>
          </w:p>
        </w:tc>
        <w:tc>
          <w:tcPr>
            <w:tcW w:w="2443" w:type="dxa"/>
            <w:shd w:val="clear" w:color="auto" w:fill="auto"/>
          </w:tcPr>
          <w:p w14:paraId="7A82BF9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Вожатая, </w:t>
            </w:r>
          </w:p>
          <w:p w14:paraId="04FC82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8F357DA" w14:textId="77777777" w:rsidTr="000C6497">
        <w:tc>
          <w:tcPr>
            <w:tcW w:w="1548" w:type="dxa"/>
            <w:shd w:val="clear" w:color="auto" w:fill="auto"/>
          </w:tcPr>
          <w:p w14:paraId="5C07BAD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F98EC48" w14:textId="77777777" w:rsidR="00847776" w:rsidRPr="00847776" w:rsidRDefault="00847776" w:rsidP="00847776">
            <w:pPr>
              <w:rPr>
                <w:rFonts w:ascii="Times New Roman" w:hAnsi="Times New Roman"/>
                <w:color w:val="181818"/>
                <w:sz w:val="28"/>
                <w:szCs w:val="28"/>
                <w:shd w:val="clear" w:color="auto" w:fill="FFFFFF"/>
              </w:rPr>
            </w:pPr>
            <w:r w:rsidRPr="00847776">
              <w:rPr>
                <w:rFonts w:ascii="Times New Roman" w:hAnsi="Times New Roman"/>
                <w:color w:val="181818"/>
                <w:sz w:val="28"/>
                <w:szCs w:val="28"/>
                <w:shd w:val="clear" w:color="auto" w:fill="FFFFFF"/>
              </w:rPr>
              <w:t>Читательский пикник</w:t>
            </w:r>
          </w:p>
          <w:p w14:paraId="18AD55E2" w14:textId="77777777" w:rsidR="00847776" w:rsidRPr="00847776" w:rsidRDefault="00847776" w:rsidP="00847776">
            <w:pPr>
              <w:rPr>
                <w:rFonts w:ascii="Times New Roman" w:hAnsi="Times New Roman"/>
                <w:sz w:val="28"/>
                <w:szCs w:val="28"/>
              </w:rPr>
            </w:pPr>
          </w:p>
        </w:tc>
        <w:tc>
          <w:tcPr>
            <w:tcW w:w="2443" w:type="dxa"/>
            <w:shd w:val="clear" w:color="auto" w:fill="auto"/>
          </w:tcPr>
          <w:p w14:paraId="4CC47CC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E4A4360" w14:textId="77777777" w:rsidTr="000C6497">
        <w:tc>
          <w:tcPr>
            <w:tcW w:w="1548" w:type="dxa"/>
            <w:shd w:val="clear" w:color="auto" w:fill="auto"/>
          </w:tcPr>
          <w:p w14:paraId="1A7E08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00DB41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58C1CFB5"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30D39EF8" w14:textId="77777777" w:rsidTr="000C6497">
        <w:tc>
          <w:tcPr>
            <w:tcW w:w="1548" w:type="dxa"/>
            <w:shd w:val="clear" w:color="auto" w:fill="auto"/>
          </w:tcPr>
          <w:p w14:paraId="22076D94"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120386F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Викторина по детской русской литературе</w:t>
            </w:r>
          </w:p>
        </w:tc>
        <w:tc>
          <w:tcPr>
            <w:tcW w:w="2443" w:type="dxa"/>
            <w:shd w:val="clear" w:color="auto" w:fill="auto"/>
          </w:tcPr>
          <w:p w14:paraId="2C5E18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779F28E" w14:textId="77777777" w:rsidTr="000C6497">
        <w:tc>
          <w:tcPr>
            <w:tcW w:w="1548" w:type="dxa"/>
            <w:shd w:val="clear" w:color="auto" w:fill="auto"/>
          </w:tcPr>
          <w:p w14:paraId="41865148"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58E9120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00661681" w14:textId="77777777" w:rsidR="00847776" w:rsidRPr="00847776" w:rsidRDefault="00847776" w:rsidP="00847776">
            <w:pPr>
              <w:rPr>
                <w:rFonts w:ascii="Times New Roman" w:hAnsi="Times New Roman"/>
              </w:rPr>
            </w:pPr>
          </w:p>
        </w:tc>
      </w:tr>
    </w:tbl>
    <w:p w14:paraId="4C5B2B6C" w14:textId="77777777" w:rsidR="00847776" w:rsidRPr="00847776" w:rsidRDefault="00847776" w:rsidP="00847776">
      <w:pPr>
        <w:ind w:left="2138"/>
        <w:jc w:val="center"/>
        <w:rPr>
          <w:rFonts w:ascii="Times New Roman" w:hAnsi="Times New Roman"/>
          <w:b/>
        </w:rPr>
      </w:pPr>
    </w:p>
    <w:p w14:paraId="609D9D6F" w14:textId="77777777" w:rsidR="00847776" w:rsidRPr="00847776" w:rsidRDefault="00847776" w:rsidP="00847776">
      <w:pPr>
        <w:ind w:left="2138"/>
        <w:jc w:val="center"/>
        <w:rPr>
          <w:rFonts w:ascii="Times New Roman" w:hAnsi="Times New Roman"/>
          <w:b/>
        </w:rPr>
      </w:pPr>
    </w:p>
    <w:p w14:paraId="19AD84F1" w14:textId="77777777" w:rsidR="00847776" w:rsidRPr="00847776" w:rsidRDefault="00847776" w:rsidP="00847776">
      <w:pPr>
        <w:ind w:left="2138"/>
        <w:jc w:val="center"/>
        <w:rPr>
          <w:rFonts w:ascii="Times New Roman" w:hAnsi="Times New Roman"/>
          <w:b/>
        </w:rPr>
      </w:pPr>
    </w:p>
    <w:p w14:paraId="30D1CE5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16 день </w:t>
      </w:r>
      <w:r w:rsidRPr="00847776">
        <w:rPr>
          <w:rFonts w:ascii="Times New Roman" w:hAnsi="Times New Roman"/>
          <w:b/>
          <w:sz w:val="28"/>
          <w:szCs w:val="28"/>
        </w:rPr>
        <w:t>«День профессии ХУДОЖНИК» (18 июня)</w:t>
      </w:r>
    </w:p>
    <w:p w14:paraId="7BE4DF2D" w14:textId="77777777" w:rsidR="00847776" w:rsidRPr="00847776" w:rsidRDefault="00847776" w:rsidP="00847776">
      <w:pPr>
        <w:spacing w:after="0" w:line="240" w:lineRule="auto"/>
        <w:rPr>
          <w:rFonts w:ascii="Times New Roman" w:hAnsi="Times New Roman"/>
          <w:b/>
          <w:bCs/>
          <w:color w:val="000000"/>
          <w:sz w:val="28"/>
          <w:szCs w:val="28"/>
        </w:rPr>
      </w:pPr>
    </w:p>
    <w:p w14:paraId="1652B4D1"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72615948" w14:textId="77777777" w:rsidTr="000C6497">
        <w:tc>
          <w:tcPr>
            <w:tcW w:w="1548" w:type="dxa"/>
            <w:shd w:val="clear" w:color="auto" w:fill="auto"/>
          </w:tcPr>
          <w:p w14:paraId="7DEF65F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64272C09"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4DD152C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340FF349" w14:textId="77777777" w:rsidTr="000C6497">
        <w:tc>
          <w:tcPr>
            <w:tcW w:w="1548" w:type="dxa"/>
            <w:shd w:val="clear" w:color="auto" w:fill="auto"/>
          </w:tcPr>
          <w:p w14:paraId="1BAB19D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0E0A27B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6A35C1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033E7CD" w14:textId="77777777" w:rsidTr="000C6497">
        <w:tc>
          <w:tcPr>
            <w:tcW w:w="1548" w:type="dxa"/>
            <w:shd w:val="clear" w:color="auto" w:fill="auto"/>
          </w:tcPr>
          <w:p w14:paraId="62F4FBB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6B690D7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38368FB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205F5C03" w14:textId="77777777" w:rsidTr="000C6497">
        <w:tc>
          <w:tcPr>
            <w:tcW w:w="1548" w:type="dxa"/>
            <w:shd w:val="clear" w:color="auto" w:fill="auto"/>
          </w:tcPr>
          <w:p w14:paraId="02505D2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9:00-9:15</w:t>
            </w:r>
          </w:p>
        </w:tc>
        <w:tc>
          <w:tcPr>
            <w:tcW w:w="5580" w:type="dxa"/>
            <w:shd w:val="clear" w:color="auto" w:fill="auto"/>
          </w:tcPr>
          <w:p w14:paraId="60130F3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563B8D9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45B3DE2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0C2A38C0" w14:textId="77777777" w:rsidTr="000C6497">
        <w:tc>
          <w:tcPr>
            <w:tcW w:w="1548" w:type="dxa"/>
            <w:shd w:val="clear" w:color="auto" w:fill="auto"/>
          </w:tcPr>
          <w:p w14:paraId="055995A4"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58CE710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02D3A33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441453D7" w14:textId="77777777" w:rsidTr="000C6497">
        <w:tc>
          <w:tcPr>
            <w:tcW w:w="1548" w:type="dxa"/>
            <w:shd w:val="clear" w:color="auto" w:fill="auto"/>
          </w:tcPr>
          <w:p w14:paraId="4ACFCC35"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20D9EF6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Мастер-класс по рисованию</w:t>
            </w:r>
          </w:p>
        </w:tc>
        <w:tc>
          <w:tcPr>
            <w:tcW w:w="2443" w:type="dxa"/>
            <w:shd w:val="clear" w:color="auto" w:fill="auto"/>
          </w:tcPr>
          <w:p w14:paraId="63C20B0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262DBF65" w14:textId="77777777" w:rsidR="00847776" w:rsidRPr="00847776" w:rsidRDefault="00847776" w:rsidP="00847776">
            <w:pPr>
              <w:rPr>
                <w:rFonts w:ascii="Times New Roman" w:hAnsi="Times New Roman"/>
                <w:sz w:val="28"/>
                <w:szCs w:val="28"/>
              </w:rPr>
            </w:pPr>
          </w:p>
        </w:tc>
      </w:tr>
      <w:tr w:rsidR="00847776" w:rsidRPr="00847776" w14:paraId="5262C72A" w14:textId="77777777" w:rsidTr="000C6497">
        <w:tc>
          <w:tcPr>
            <w:tcW w:w="1548" w:type="dxa"/>
            <w:shd w:val="clear" w:color="auto" w:fill="auto"/>
          </w:tcPr>
          <w:p w14:paraId="5AE14A40"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FEA6FB7"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2FCC79A0"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4521907F" w14:textId="77777777" w:rsidTr="000C6497">
        <w:tc>
          <w:tcPr>
            <w:tcW w:w="1548" w:type="dxa"/>
            <w:shd w:val="clear" w:color="auto" w:fill="auto"/>
          </w:tcPr>
          <w:p w14:paraId="327F808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6071C46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Квест «Краски и кисть»</w:t>
            </w:r>
          </w:p>
        </w:tc>
        <w:tc>
          <w:tcPr>
            <w:tcW w:w="2443" w:type="dxa"/>
            <w:shd w:val="clear" w:color="auto" w:fill="auto"/>
          </w:tcPr>
          <w:p w14:paraId="07899B9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5E5049E" w14:textId="77777777" w:rsidTr="000C6497">
        <w:tc>
          <w:tcPr>
            <w:tcW w:w="1548" w:type="dxa"/>
            <w:shd w:val="clear" w:color="auto" w:fill="auto"/>
          </w:tcPr>
          <w:p w14:paraId="33B11FE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D2254A9"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color w:val="000000"/>
                <w:sz w:val="28"/>
                <w:szCs w:val="28"/>
              </w:rPr>
              <w:t>Игры на свежем воздухе: футбол, пионербол, баскетбол.</w:t>
            </w:r>
          </w:p>
        </w:tc>
        <w:tc>
          <w:tcPr>
            <w:tcW w:w="2443" w:type="dxa"/>
            <w:shd w:val="clear" w:color="auto" w:fill="auto"/>
          </w:tcPr>
          <w:p w14:paraId="1916AC8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2323A273" w14:textId="77777777" w:rsidTr="000C6497">
        <w:tc>
          <w:tcPr>
            <w:tcW w:w="1548" w:type="dxa"/>
            <w:shd w:val="clear" w:color="auto" w:fill="auto"/>
          </w:tcPr>
          <w:p w14:paraId="0DEEF1E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22C1D50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01152471"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1A23AB3E" w14:textId="77777777" w:rsidTr="000C6497">
        <w:tc>
          <w:tcPr>
            <w:tcW w:w="1548" w:type="dxa"/>
            <w:shd w:val="clear" w:color="auto" w:fill="auto"/>
          </w:tcPr>
          <w:p w14:paraId="291BCD61"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2AA2B8AD"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4"/>
                <w:szCs w:val="24"/>
              </w:rPr>
              <w:t>Огонёк «Мой портрет»</w:t>
            </w:r>
          </w:p>
        </w:tc>
        <w:tc>
          <w:tcPr>
            <w:tcW w:w="2443" w:type="dxa"/>
            <w:shd w:val="clear" w:color="auto" w:fill="auto"/>
          </w:tcPr>
          <w:p w14:paraId="3F938A0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4C84553" w14:textId="77777777" w:rsidTr="000C6497">
        <w:tc>
          <w:tcPr>
            <w:tcW w:w="1548" w:type="dxa"/>
            <w:shd w:val="clear" w:color="auto" w:fill="auto"/>
          </w:tcPr>
          <w:p w14:paraId="656D2038"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2679F51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2FBD1B2C" w14:textId="77777777" w:rsidR="00847776" w:rsidRPr="00847776" w:rsidRDefault="00847776" w:rsidP="00847776">
            <w:pPr>
              <w:rPr>
                <w:rFonts w:ascii="Times New Roman" w:hAnsi="Times New Roman"/>
              </w:rPr>
            </w:pPr>
          </w:p>
        </w:tc>
      </w:tr>
    </w:tbl>
    <w:p w14:paraId="12182891" w14:textId="77777777" w:rsidR="00847776" w:rsidRPr="00847776" w:rsidRDefault="00847776" w:rsidP="00847776">
      <w:pPr>
        <w:rPr>
          <w:rFonts w:ascii="Times New Roman" w:hAnsi="Times New Roman"/>
        </w:rPr>
      </w:pPr>
    </w:p>
    <w:p w14:paraId="43D90AFB" w14:textId="77777777" w:rsidR="00847776" w:rsidRPr="00847776" w:rsidRDefault="00847776" w:rsidP="00847776">
      <w:pPr>
        <w:rPr>
          <w:rFonts w:ascii="Times New Roman" w:hAnsi="Times New Roman"/>
        </w:rPr>
      </w:pPr>
    </w:p>
    <w:p w14:paraId="788723E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17 день </w:t>
      </w:r>
      <w:r w:rsidRPr="00847776">
        <w:rPr>
          <w:rFonts w:ascii="Times New Roman" w:hAnsi="Times New Roman"/>
          <w:b/>
          <w:sz w:val="28"/>
          <w:szCs w:val="28"/>
        </w:rPr>
        <w:t>«День профессии МУЗЫКАНТ» (19 июня)</w:t>
      </w:r>
    </w:p>
    <w:p w14:paraId="73789A19" w14:textId="77777777" w:rsidR="00847776" w:rsidRPr="00847776" w:rsidRDefault="00847776" w:rsidP="00847776">
      <w:pPr>
        <w:spacing w:after="0" w:line="240" w:lineRule="auto"/>
        <w:rPr>
          <w:rFonts w:ascii="Times New Roman" w:hAnsi="Times New Roman"/>
          <w:b/>
          <w:bCs/>
          <w:color w:val="000000"/>
          <w:sz w:val="28"/>
          <w:szCs w:val="28"/>
        </w:rPr>
      </w:pPr>
    </w:p>
    <w:p w14:paraId="74BC9ACE" w14:textId="77777777" w:rsidR="00847776" w:rsidRPr="00847776" w:rsidRDefault="00847776" w:rsidP="00847776">
      <w:pPr>
        <w:spacing w:after="0" w:line="240" w:lineRule="auto"/>
        <w:jc w:val="center"/>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2C6BD8B2" w14:textId="77777777" w:rsidTr="000C6497">
        <w:tc>
          <w:tcPr>
            <w:tcW w:w="1548" w:type="dxa"/>
            <w:shd w:val="clear" w:color="auto" w:fill="auto"/>
          </w:tcPr>
          <w:p w14:paraId="028BB611"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44D46CF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246406F6"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33D6436C" w14:textId="77777777" w:rsidTr="000C6497">
        <w:tc>
          <w:tcPr>
            <w:tcW w:w="1548" w:type="dxa"/>
            <w:shd w:val="clear" w:color="auto" w:fill="auto"/>
          </w:tcPr>
          <w:p w14:paraId="4064E98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7A5F90B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3F40CBC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3BE91E4" w14:textId="77777777" w:rsidTr="000C6497">
        <w:tc>
          <w:tcPr>
            <w:tcW w:w="1548" w:type="dxa"/>
            <w:shd w:val="clear" w:color="auto" w:fill="auto"/>
          </w:tcPr>
          <w:p w14:paraId="3DE54D9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0DD8A8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6E17D7C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1CF657AE" w14:textId="77777777" w:rsidTr="000C6497">
        <w:tc>
          <w:tcPr>
            <w:tcW w:w="1548" w:type="dxa"/>
            <w:shd w:val="clear" w:color="auto" w:fill="auto"/>
          </w:tcPr>
          <w:p w14:paraId="60EF972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2862C9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Линейка. Сбор отрядов. Распределение обязанностей. Ознакомление детей с планом </w:t>
            </w:r>
            <w:r w:rsidRPr="00847776">
              <w:rPr>
                <w:rFonts w:ascii="Times New Roman" w:hAnsi="Times New Roman"/>
                <w:sz w:val="28"/>
                <w:szCs w:val="28"/>
              </w:rPr>
              <w:lastRenderedPageBreak/>
              <w:t>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5068DDD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Начальник лагеря,</w:t>
            </w:r>
          </w:p>
          <w:p w14:paraId="6213642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вожатая</w:t>
            </w:r>
          </w:p>
        </w:tc>
      </w:tr>
      <w:tr w:rsidR="00847776" w:rsidRPr="00847776" w14:paraId="6BAF0489" w14:textId="77777777" w:rsidTr="000C6497">
        <w:tc>
          <w:tcPr>
            <w:tcW w:w="1548" w:type="dxa"/>
            <w:shd w:val="clear" w:color="auto" w:fill="auto"/>
          </w:tcPr>
          <w:p w14:paraId="318E7F6F"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9:15-9:45</w:t>
            </w:r>
          </w:p>
        </w:tc>
        <w:tc>
          <w:tcPr>
            <w:tcW w:w="5580" w:type="dxa"/>
            <w:shd w:val="clear" w:color="auto" w:fill="auto"/>
          </w:tcPr>
          <w:p w14:paraId="42BB9B4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324066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494311D9" w14:textId="77777777" w:rsidTr="000C6497">
        <w:tc>
          <w:tcPr>
            <w:tcW w:w="1548" w:type="dxa"/>
            <w:shd w:val="clear" w:color="auto" w:fill="auto"/>
          </w:tcPr>
          <w:p w14:paraId="344DDCE1"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2A1F66C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Экскурсия в МБОУ «Центр культуры»</w:t>
            </w:r>
          </w:p>
        </w:tc>
        <w:tc>
          <w:tcPr>
            <w:tcW w:w="2443" w:type="dxa"/>
            <w:shd w:val="clear" w:color="auto" w:fill="auto"/>
          </w:tcPr>
          <w:p w14:paraId="11B78FC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p w14:paraId="4A12AB51" w14:textId="77777777" w:rsidR="00847776" w:rsidRPr="00847776" w:rsidRDefault="00847776" w:rsidP="00847776">
            <w:pPr>
              <w:rPr>
                <w:rFonts w:ascii="Times New Roman" w:hAnsi="Times New Roman"/>
                <w:sz w:val="28"/>
                <w:szCs w:val="28"/>
              </w:rPr>
            </w:pPr>
          </w:p>
        </w:tc>
      </w:tr>
      <w:tr w:rsidR="00847776" w:rsidRPr="00847776" w14:paraId="61A8CDFF" w14:textId="77777777" w:rsidTr="000C6497">
        <w:tc>
          <w:tcPr>
            <w:tcW w:w="1548" w:type="dxa"/>
            <w:shd w:val="clear" w:color="auto" w:fill="auto"/>
          </w:tcPr>
          <w:p w14:paraId="2D10A05A"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71E47376"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642E5CBE"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2AA5BEB4" w14:textId="77777777" w:rsidTr="000C6497">
        <w:tc>
          <w:tcPr>
            <w:tcW w:w="1548" w:type="dxa"/>
            <w:shd w:val="clear" w:color="auto" w:fill="auto"/>
          </w:tcPr>
          <w:p w14:paraId="23F39BD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53AE1F4E" w14:textId="77777777" w:rsidR="00847776" w:rsidRPr="00847776" w:rsidRDefault="00847776" w:rsidP="00847776">
            <w:pPr>
              <w:contextualSpacing/>
              <w:rPr>
                <w:rFonts w:ascii="Times New Roman" w:hAnsi="Times New Roman"/>
                <w:sz w:val="28"/>
                <w:szCs w:val="28"/>
              </w:rPr>
            </w:pPr>
            <w:r w:rsidRPr="00847776">
              <w:rPr>
                <w:rFonts w:ascii="Times New Roman" w:hAnsi="Times New Roman"/>
                <w:sz w:val="28"/>
                <w:szCs w:val="28"/>
              </w:rPr>
              <w:t>Музыкальные эстафеты: спортивные задания в музыкальной легенде</w:t>
            </w:r>
          </w:p>
          <w:p w14:paraId="59F3E6E0" w14:textId="77777777" w:rsidR="00847776" w:rsidRPr="00847776" w:rsidRDefault="00847776" w:rsidP="00847776">
            <w:pPr>
              <w:rPr>
                <w:rFonts w:ascii="Times New Roman" w:hAnsi="Times New Roman"/>
                <w:sz w:val="28"/>
                <w:szCs w:val="28"/>
              </w:rPr>
            </w:pPr>
          </w:p>
        </w:tc>
        <w:tc>
          <w:tcPr>
            <w:tcW w:w="2443" w:type="dxa"/>
            <w:shd w:val="clear" w:color="auto" w:fill="auto"/>
          </w:tcPr>
          <w:p w14:paraId="7CECFC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688516B1" w14:textId="77777777" w:rsidTr="000C6497">
        <w:tc>
          <w:tcPr>
            <w:tcW w:w="1548" w:type="dxa"/>
            <w:shd w:val="clear" w:color="auto" w:fill="auto"/>
          </w:tcPr>
          <w:p w14:paraId="3391DB0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7D8C7B00" w14:textId="77777777" w:rsidR="00847776" w:rsidRPr="00847776" w:rsidRDefault="00847776" w:rsidP="00847776">
            <w:pPr>
              <w:shd w:val="clear" w:color="auto" w:fill="FFFFFF"/>
              <w:spacing w:after="0" w:line="240" w:lineRule="auto"/>
              <w:rPr>
                <w:rFonts w:ascii="Times New Roman" w:hAnsi="Times New Roman"/>
                <w:sz w:val="28"/>
                <w:szCs w:val="28"/>
              </w:rPr>
            </w:pPr>
            <w:proofErr w:type="spellStart"/>
            <w:r w:rsidRPr="00847776">
              <w:rPr>
                <w:rFonts w:ascii="Times New Roman" w:hAnsi="Times New Roman"/>
                <w:sz w:val="28"/>
                <w:szCs w:val="28"/>
              </w:rPr>
              <w:t>Голос.Дети</w:t>
            </w:r>
            <w:proofErr w:type="spellEnd"/>
            <w:r w:rsidRPr="00847776">
              <w:rPr>
                <w:rFonts w:ascii="Times New Roman" w:hAnsi="Times New Roman"/>
                <w:sz w:val="28"/>
                <w:szCs w:val="28"/>
              </w:rPr>
              <w:t>.</w:t>
            </w:r>
          </w:p>
        </w:tc>
        <w:tc>
          <w:tcPr>
            <w:tcW w:w="2443" w:type="dxa"/>
            <w:shd w:val="clear" w:color="auto" w:fill="auto"/>
          </w:tcPr>
          <w:p w14:paraId="1157989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78941C5" w14:textId="77777777" w:rsidTr="000C6497">
        <w:tc>
          <w:tcPr>
            <w:tcW w:w="1548" w:type="dxa"/>
            <w:shd w:val="clear" w:color="auto" w:fill="auto"/>
          </w:tcPr>
          <w:p w14:paraId="54C4759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0FE0144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227682EB"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03436F4B" w14:textId="77777777" w:rsidTr="000C6497">
        <w:tc>
          <w:tcPr>
            <w:tcW w:w="1548" w:type="dxa"/>
            <w:shd w:val="clear" w:color="auto" w:fill="auto"/>
          </w:tcPr>
          <w:p w14:paraId="27ACF896"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31C95A0D"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8"/>
                <w:szCs w:val="28"/>
              </w:rPr>
              <w:t>Мастер-класс по хоровому пению</w:t>
            </w:r>
          </w:p>
        </w:tc>
        <w:tc>
          <w:tcPr>
            <w:tcW w:w="2443" w:type="dxa"/>
            <w:shd w:val="clear" w:color="auto" w:fill="auto"/>
          </w:tcPr>
          <w:p w14:paraId="14906A1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музыки</w:t>
            </w:r>
          </w:p>
        </w:tc>
      </w:tr>
      <w:tr w:rsidR="00847776" w:rsidRPr="00847776" w14:paraId="6857FF27" w14:textId="77777777" w:rsidTr="000C6497">
        <w:tc>
          <w:tcPr>
            <w:tcW w:w="1548" w:type="dxa"/>
            <w:shd w:val="clear" w:color="auto" w:fill="auto"/>
          </w:tcPr>
          <w:p w14:paraId="4D114FC9"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2C2EAD1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15B1FD88" w14:textId="77777777" w:rsidR="00847776" w:rsidRPr="00847776" w:rsidRDefault="00847776" w:rsidP="00847776">
            <w:pPr>
              <w:rPr>
                <w:rFonts w:ascii="Times New Roman" w:hAnsi="Times New Roman"/>
              </w:rPr>
            </w:pPr>
          </w:p>
        </w:tc>
      </w:tr>
    </w:tbl>
    <w:p w14:paraId="12E47694" w14:textId="77777777" w:rsidR="00847776" w:rsidRPr="00847776" w:rsidRDefault="00847776" w:rsidP="00847776">
      <w:pPr>
        <w:rPr>
          <w:rFonts w:ascii="Times New Roman" w:hAnsi="Times New Roman"/>
        </w:rPr>
      </w:pPr>
    </w:p>
    <w:p w14:paraId="61A5C575" w14:textId="77777777" w:rsidR="00847776" w:rsidRPr="00847776" w:rsidRDefault="00847776" w:rsidP="00847776">
      <w:pPr>
        <w:rPr>
          <w:rFonts w:ascii="Times New Roman" w:hAnsi="Times New Roman"/>
        </w:rPr>
      </w:pPr>
    </w:p>
    <w:p w14:paraId="2F951476" w14:textId="77777777" w:rsidR="00847776" w:rsidRPr="00847776" w:rsidRDefault="00847776" w:rsidP="00847776">
      <w:pPr>
        <w:rPr>
          <w:rFonts w:ascii="Times New Roman" w:hAnsi="Times New Roman"/>
        </w:rPr>
      </w:pPr>
    </w:p>
    <w:p w14:paraId="053ECF7C"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18 день </w:t>
      </w:r>
      <w:r w:rsidRPr="00847776">
        <w:rPr>
          <w:rFonts w:ascii="Times New Roman" w:hAnsi="Times New Roman"/>
          <w:b/>
          <w:sz w:val="28"/>
          <w:szCs w:val="28"/>
        </w:rPr>
        <w:t>«День профессии АКТЁР» (20 июня)</w:t>
      </w:r>
    </w:p>
    <w:p w14:paraId="55AA68A4" w14:textId="77777777" w:rsidR="00847776" w:rsidRPr="00847776" w:rsidRDefault="00847776" w:rsidP="00847776">
      <w:pPr>
        <w:spacing w:after="0" w:line="240" w:lineRule="auto"/>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65A2101B" w14:textId="77777777" w:rsidTr="000C6497">
        <w:tc>
          <w:tcPr>
            <w:tcW w:w="1548" w:type="dxa"/>
            <w:shd w:val="clear" w:color="auto" w:fill="auto"/>
          </w:tcPr>
          <w:p w14:paraId="057D35F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2F8B3AA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0B55622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569F4EA5" w14:textId="77777777" w:rsidTr="000C6497">
        <w:tc>
          <w:tcPr>
            <w:tcW w:w="1548" w:type="dxa"/>
            <w:shd w:val="clear" w:color="auto" w:fill="auto"/>
          </w:tcPr>
          <w:p w14:paraId="1550DBA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5A06D16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529C70C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12A8C60A" w14:textId="77777777" w:rsidTr="000C6497">
        <w:tc>
          <w:tcPr>
            <w:tcW w:w="1548" w:type="dxa"/>
            <w:shd w:val="clear" w:color="auto" w:fill="auto"/>
          </w:tcPr>
          <w:p w14:paraId="3898ED4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5DD4894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3DA233C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71532597" w14:textId="77777777" w:rsidTr="000C6497">
        <w:tc>
          <w:tcPr>
            <w:tcW w:w="1548" w:type="dxa"/>
            <w:shd w:val="clear" w:color="auto" w:fill="auto"/>
          </w:tcPr>
          <w:p w14:paraId="6FC22D5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07518BC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w:t>
            </w:r>
            <w:r w:rsidRPr="00847776">
              <w:rPr>
                <w:rFonts w:ascii="Times New Roman" w:hAnsi="Times New Roman"/>
                <w:sz w:val="28"/>
                <w:szCs w:val="28"/>
              </w:rPr>
              <w:lastRenderedPageBreak/>
              <w:t>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5E6BA41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Начальник лагеря,</w:t>
            </w:r>
          </w:p>
          <w:p w14:paraId="6283B21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вожатая</w:t>
            </w:r>
          </w:p>
        </w:tc>
      </w:tr>
      <w:tr w:rsidR="00847776" w:rsidRPr="00847776" w14:paraId="44951C04" w14:textId="77777777" w:rsidTr="000C6497">
        <w:tc>
          <w:tcPr>
            <w:tcW w:w="1548" w:type="dxa"/>
            <w:shd w:val="clear" w:color="auto" w:fill="auto"/>
          </w:tcPr>
          <w:p w14:paraId="1DD615E2" w14:textId="77777777" w:rsidR="00847776" w:rsidRPr="00847776" w:rsidRDefault="00847776" w:rsidP="00847776">
            <w:pPr>
              <w:rPr>
                <w:rFonts w:ascii="Times New Roman" w:hAnsi="Times New Roman"/>
              </w:rPr>
            </w:pPr>
            <w:r w:rsidRPr="00847776">
              <w:rPr>
                <w:rFonts w:ascii="Times New Roman" w:hAnsi="Times New Roman"/>
                <w:sz w:val="28"/>
                <w:szCs w:val="28"/>
              </w:rPr>
              <w:lastRenderedPageBreak/>
              <w:t>9:15-9:45</w:t>
            </w:r>
          </w:p>
        </w:tc>
        <w:tc>
          <w:tcPr>
            <w:tcW w:w="5580" w:type="dxa"/>
            <w:shd w:val="clear" w:color="auto" w:fill="auto"/>
          </w:tcPr>
          <w:p w14:paraId="391234A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0A7BA5D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59C0E978" w14:textId="77777777" w:rsidTr="000C6497">
        <w:tc>
          <w:tcPr>
            <w:tcW w:w="1548" w:type="dxa"/>
            <w:shd w:val="clear" w:color="auto" w:fill="auto"/>
          </w:tcPr>
          <w:p w14:paraId="27609E2C"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40A0B3DC" w14:textId="77777777" w:rsidR="00847776" w:rsidRPr="00847776" w:rsidRDefault="00847776" w:rsidP="00847776">
            <w:pPr>
              <w:shd w:val="clear" w:color="auto" w:fill="FFFFFF"/>
              <w:suppressAutoHyphens/>
              <w:spacing w:after="150" w:line="240" w:lineRule="auto"/>
              <w:rPr>
                <w:rFonts w:ascii="Times New Roman" w:hAnsi="Times New Roman"/>
                <w:color w:val="000000"/>
                <w:sz w:val="28"/>
                <w:szCs w:val="28"/>
                <w:lang w:eastAsia="ar-SA"/>
              </w:rPr>
            </w:pPr>
            <w:r w:rsidRPr="00847776">
              <w:rPr>
                <w:rFonts w:ascii="Times New Roman" w:hAnsi="Times New Roman"/>
                <w:color w:val="000000"/>
                <w:sz w:val="28"/>
                <w:szCs w:val="28"/>
                <w:lang w:eastAsia="ar-SA"/>
              </w:rPr>
              <w:t>Мастер-класс игра кукольного театра</w:t>
            </w:r>
          </w:p>
        </w:tc>
        <w:tc>
          <w:tcPr>
            <w:tcW w:w="2443" w:type="dxa"/>
            <w:shd w:val="clear" w:color="auto" w:fill="auto"/>
          </w:tcPr>
          <w:p w14:paraId="7020C96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34DB3D06" w14:textId="77777777" w:rsidR="00847776" w:rsidRPr="00847776" w:rsidRDefault="00847776" w:rsidP="00847776">
            <w:pPr>
              <w:rPr>
                <w:rFonts w:ascii="Times New Roman" w:hAnsi="Times New Roman"/>
                <w:sz w:val="28"/>
                <w:szCs w:val="28"/>
              </w:rPr>
            </w:pPr>
          </w:p>
        </w:tc>
      </w:tr>
      <w:tr w:rsidR="00847776" w:rsidRPr="00847776" w14:paraId="47789AFE" w14:textId="77777777" w:rsidTr="000C6497">
        <w:tc>
          <w:tcPr>
            <w:tcW w:w="1548" w:type="dxa"/>
            <w:shd w:val="clear" w:color="auto" w:fill="auto"/>
          </w:tcPr>
          <w:p w14:paraId="58C975B6"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43B5AE25"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2BE691EA"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54E6CB3A" w14:textId="77777777" w:rsidTr="000C6497">
        <w:tc>
          <w:tcPr>
            <w:tcW w:w="1548" w:type="dxa"/>
            <w:shd w:val="clear" w:color="auto" w:fill="auto"/>
          </w:tcPr>
          <w:p w14:paraId="78DEEC1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1B135AA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Викторина «Добро пожаловать в театр»</w:t>
            </w:r>
          </w:p>
        </w:tc>
        <w:tc>
          <w:tcPr>
            <w:tcW w:w="2443" w:type="dxa"/>
            <w:shd w:val="clear" w:color="auto" w:fill="auto"/>
          </w:tcPr>
          <w:p w14:paraId="5089E36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7A16524F" w14:textId="77777777" w:rsidTr="000C6497">
        <w:tc>
          <w:tcPr>
            <w:tcW w:w="1548" w:type="dxa"/>
            <w:shd w:val="clear" w:color="auto" w:fill="auto"/>
          </w:tcPr>
          <w:p w14:paraId="350F48D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66B0321"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8"/>
                <w:szCs w:val="28"/>
              </w:rPr>
              <w:t>Конкурсная программа «Театр-экспромт»</w:t>
            </w:r>
          </w:p>
        </w:tc>
        <w:tc>
          <w:tcPr>
            <w:tcW w:w="2443" w:type="dxa"/>
            <w:shd w:val="clear" w:color="auto" w:fill="auto"/>
          </w:tcPr>
          <w:p w14:paraId="7263CF5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B83B9E5" w14:textId="77777777" w:rsidTr="000C6497">
        <w:tc>
          <w:tcPr>
            <w:tcW w:w="1548" w:type="dxa"/>
            <w:shd w:val="clear" w:color="auto" w:fill="auto"/>
          </w:tcPr>
          <w:p w14:paraId="45609DE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269694D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79D8C17C"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12F2B4CB" w14:textId="77777777" w:rsidTr="000C6497">
        <w:tc>
          <w:tcPr>
            <w:tcW w:w="1548" w:type="dxa"/>
            <w:shd w:val="clear" w:color="auto" w:fill="auto"/>
          </w:tcPr>
          <w:p w14:paraId="577F45CE"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48A5D1D8" w14:textId="77777777" w:rsidR="00847776" w:rsidRPr="00847776" w:rsidRDefault="00847776" w:rsidP="00847776">
            <w:pPr>
              <w:shd w:val="clear" w:color="auto" w:fill="FFFFFF"/>
              <w:spacing w:after="0" w:line="240" w:lineRule="auto"/>
              <w:rPr>
                <w:rFonts w:ascii="Times New Roman" w:hAnsi="Times New Roman"/>
                <w:color w:val="000000"/>
                <w:sz w:val="28"/>
                <w:szCs w:val="28"/>
              </w:rPr>
            </w:pPr>
            <w:r w:rsidRPr="00847776">
              <w:rPr>
                <w:rFonts w:ascii="Times New Roman" w:hAnsi="Times New Roman"/>
                <w:color w:val="000000"/>
                <w:sz w:val="28"/>
                <w:szCs w:val="28"/>
              </w:rPr>
              <w:t>Игры на свежем воздухе: футбол, пионербол, баскетбол.</w:t>
            </w:r>
          </w:p>
        </w:tc>
        <w:tc>
          <w:tcPr>
            <w:tcW w:w="2443" w:type="dxa"/>
            <w:shd w:val="clear" w:color="auto" w:fill="auto"/>
          </w:tcPr>
          <w:p w14:paraId="1C70156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02971AFB" w14:textId="77777777" w:rsidTr="000C6497">
        <w:tc>
          <w:tcPr>
            <w:tcW w:w="1548" w:type="dxa"/>
            <w:shd w:val="clear" w:color="auto" w:fill="auto"/>
          </w:tcPr>
          <w:p w14:paraId="040E7A16"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3A6E432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331332F8" w14:textId="77777777" w:rsidR="00847776" w:rsidRPr="00847776" w:rsidRDefault="00847776" w:rsidP="00847776">
            <w:pPr>
              <w:rPr>
                <w:rFonts w:ascii="Times New Roman" w:hAnsi="Times New Roman"/>
              </w:rPr>
            </w:pPr>
          </w:p>
        </w:tc>
      </w:tr>
    </w:tbl>
    <w:p w14:paraId="79F2BC36" w14:textId="77777777" w:rsidR="00847776" w:rsidRPr="00847776" w:rsidRDefault="00847776" w:rsidP="00847776">
      <w:pPr>
        <w:rPr>
          <w:rFonts w:ascii="Times New Roman" w:hAnsi="Times New Roman"/>
        </w:rPr>
      </w:pPr>
    </w:p>
    <w:p w14:paraId="702B6A30" w14:textId="77777777" w:rsidR="00847776" w:rsidRPr="00847776" w:rsidRDefault="00847776" w:rsidP="00847776">
      <w:pPr>
        <w:rPr>
          <w:rFonts w:ascii="Times New Roman" w:hAnsi="Times New Roman"/>
        </w:rPr>
      </w:pPr>
    </w:p>
    <w:p w14:paraId="4C95AD0C" w14:textId="77777777" w:rsidR="00847776" w:rsidRPr="00847776" w:rsidRDefault="00847776" w:rsidP="00847776">
      <w:pPr>
        <w:rPr>
          <w:rFonts w:ascii="Times New Roman" w:hAnsi="Times New Roman"/>
        </w:rPr>
      </w:pPr>
    </w:p>
    <w:p w14:paraId="251C77B5" w14:textId="77777777" w:rsidR="00847776" w:rsidRPr="00847776" w:rsidRDefault="00847776" w:rsidP="00847776">
      <w:pPr>
        <w:rPr>
          <w:rFonts w:ascii="Times New Roman" w:hAnsi="Times New Roman"/>
        </w:rPr>
      </w:pPr>
    </w:p>
    <w:p w14:paraId="5029262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19 день </w:t>
      </w:r>
      <w:r w:rsidRPr="00847776">
        <w:rPr>
          <w:rFonts w:ascii="Times New Roman" w:hAnsi="Times New Roman"/>
          <w:b/>
          <w:sz w:val="28"/>
          <w:szCs w:val="28"/>
        </w:rPr>
        <w:t xml:space="preserve">«День </w:t>
      </w:r>
      <w:proofErr w:type="spellStart"/>
      <w:r w:rsidRPr="00847776">
        <w:rPr>
          <w:rFonts w:ascii="Times New Roman" w:hAnsi="Times New Roman"/>
          <w:b/>
          <w:sz w:val="28"/>
          <w:szCs w:val="28"/>
        </w:rPr>
        <w:t>професии</w:t>
      </w:r>
      <w:proofErr w:type="spellEnd"/>
      <w:r w:rsidRPr="00847776">
        <w:rPr>
          <w:rFonts w:ascii="Times New Roman" w:hAnsi="Times New Roman"/>
          <w:b/>
          <w:sz w:val="28"/>
          <w:szCs w:val="28"/>
        </w:rPr>
        <w:t xml:space="preserve"> сотрудника ГИБДД » (21 июня)</w:t>
      </w:r>
    </w:p>
    <w:p w14:paraId="55A8B5D9" w14:textId="77777777" w:rsidR="00847776" w:rsidRPr="00847776" w:rsidRDefault="00847776" w:rsidP="00847776">
      <w:pPr>
        <w:spacing w:after="0" w:line="240" w:lineRule="auto"/>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5580"/>
        <w:gridCol w:w="2443"/>
      </w:tblGrid>
      <w:tr w:rsidR="00847776" w:rsidRPr="00847776" w14:paraId="1858D4C8" w14:textId="77777777" w:rsidTr="000C6497">
        <w:tc>
          <w:tcPr>
            <w:tcW w:w="1548" w:type="dxa"/>
            <w:shd w:val="clear" w:color="auto" w:fill="auto"/>
          </w:tcPr>
          <w:p w14:paraId="44553B52"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14D18B70"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45DF0893"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4D4A1B24" w14:textId="77777777" w:rsidTr="000C6497">
        <w:tc>
          <w:tcPr>
            <w:tcW w:w="1548" w:type="dxa"/>
            <w:shd w:val="clear" w:color="auto" w:fill="auto"/>
          </w:tcPr>
          <w:p w14:paraId="22E7CD4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31BB07B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6F23D90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B6A317C" w14:textId="77777777" w:rsidTr="000C6497">
        <w:tc>
          <w:tcPr>
            <w:tcW w:w="1548" w:type="dxa"/>
            <w:shd w:val="clear" w:color="auto" w:fill="auto"/>
          </w:tcPr>
          <w:p w14:paraId="2F000B1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FB586F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6207418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36BAB0E7" w14:textId="77777777" w:rsidTr="000C6497">
        <w:tc>
          <w:tcPr>
            <w:tcW w:w="1548" w:type="dxa"/>
            <w:shd w:val="clear" w:color="auto" w:fill="auto"/>
          </w:tcPr>
          <w:p w14:paraId="43F9408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4C2D7D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 xml:space="preserve">однятие государственного </w:t>
            </w:r>
            <w:r w:rsidRPr="00847776">
              <w:rPr>
                <w:rFonts w:ascii="Times New Roman" w:hAnsi="Times New Roman"/>
                <w:sz w:val="28"/>
                <w:szCs w:val="28"/>
                <w:lang w:eastAsia="en-US"/>
              </w:rPr>
              <w:lastRenderedPageBreak/>
              <w:t>флага РФ с исполнением гимна РФ.</w:t>
            </w:r>
          </w:p>
        </w:tc>
        <w:tc>
          <w:tcPr>
            <w:tcW w:w="2443" w:type="dxa"/>
            <w:shd w:val="clear" w:color="auto" w:fill="auto"/>
          </w:tcPr>
          <w:p w14:paraId="0825CE5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lastRenderedPageBreak/>
              <w:t>Начальник лагеря,</w:t>
            </w:r>
          </w:p>
          <w:p w14:paraId="2D692B9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2DBB9DA7" w14:textId="77777777" w:rsidTr="000C6497">
        <w:tc>
          <w:tcPr>
            <w:tcW w:w="1548" w:type="dxa"/>
            <w:shd w:val="clear" w:color="auto" w:fill="auto"/>
          </w:tcPr>
          <w:p w14:paraId="33214E5B"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1FC7DAF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5129054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130667F9" w14:textId="77777777" w:rsidTr="000C6497">
        <w:tc>
          <w:tcPr>
            <w:tcW w:w="1548" w:type="dxa"/>
            <w:shd w:val="clear" w:color="auto" w:fill="auto"/>
          </w:tcPr>
          <w:p w14:paraId="119BDFFF"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23ECE253" w14:textId="77777777" w:rsidR="00847776" w:rsidRPr="00847776" w:rsidRDefault="00847776" w:rsidP="00847776">
            <w:pPr>
              <w:shd w:val="clear" w:color="auto" w:fill="FFFFFF"/>
              <w:suppressAutoHyphens/>
              <w:spacing w:after="150" w:line="240" w:lineRule="auto"/>
              <w:rPr>
                <w:rFonts w:ascii="Times New Roman" w:hAnsi="Times New Roman"/>
                <w:color w:val="000000"/>
                <w:sz w:val="28"/>
                <w:szCs w:val="28"/>
                <w:lang w:eastAsia="ar-SA"/>
              </w:rPr>
            </w:pPr>
            <w:r w:rsidRPr="00847776">
              <w:rPr>
                <w:rFonts w:ascii="Times New Roman" w:hAnsi="Times New Roman"/>
                <w:color w:val="000000"/>
                <w:sz w:val="28"/>
                <w:szCs w:val="28"/>
                <w:lang w:eastAsia="ar-SA"/>
              </w:rPr>
              <w:t>Проект посвященный Дню памяти и скорби</w:t>
            </w:r>
            <w:r w:rsidRPr="00847776">
              <w:rPr>
                <w:rFonts w:ascii="Times New Roman" w:hAnsi="Times New Roman"/>
                <w:color w:val="000000"/>
                <w:sz w:val="27"/>
                <w:szCs w:val="27"/>
                <w:shd w:val="clear" w:color="auto" w:fill="FFFFFF"/>
                <w:lang w:eastAsia="ar-SA"/>
              </w:rPr>
              <w:t xml:space="preserve"> «Тревожный рассвет 41…»</w:t>
            </w:r>
            <w:r w:rsidRPr="00847776">
              <w:rPr>
                <w:rFonts w:ascii="Times New Roman" w:hAnsi="Times New Roman"/>
                <w:color w:val="000000"/>
                <w:sz w:val="28"/>
                <w:szCs w:val="28"/>
                <w:lang w:eastAsia="ar-SA"/>
              </w:rPr>
              <w:t xml:space="preserve"> </w:t>
            </w:r>
          </w:p>
        </w:tc>
        <w:tc>
          <w:tcPr>
            <w:tcW w:w="2443" w:type="dxa"/>
            <w:shd w:val="clear" w:color="auto" w:fill="auto"/>
          </w:tcPr>
          <w:p w14:paraId="51B355D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67F0916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4400EAC" w14:textId="77777777" w:rsidTr="000C6497">
        <w:tc>
          <w:tcPr>
            <w:tcW w:w="1548" w:type="dxa"/>
            <w:shd w:val="clear" w:color="auto" w:fill="auto"/>
          </w:tcPr>
          <w:p w14:paraId="77CF693C"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6B052253"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3F02A9FC"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3E760F0A" w14:textId="77777777" w:rsidTr="000C6497">
        <w:tc>
          <w:tcPr>
            <w:tcW w:w="1548" w:type="dxa"/>
            <w:shd w:val="clear" w:color="auto" w:fill="auto"/>
          </w:tcPr>
          <w:p w14:paraId="087FCC6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29D259AD" w14:textId="77777777" w:rsidR="00847776" w:rsidRPr="00847776" w:rsidRDefault="00847776" w:rsidP="00847776">
            <w:pPr>
              <w:rPr>
                <w:rFonts w:ascii="Times New Roman" w:hAnsi="Times New Roman"/>
                <w:sz w:val="28"/>
                <w:szCs w:val="28"/>
              </w:rPr>
            </w:pPr>
            <w:r w:rsidRPr="00847776">
              <w:rPr>
                <w:rFonts w:ascii="Times New Roman" w:hAnsi="Times New Roman"/>
                <w:color w:val="000000"/>
                <w:sz w:val="28"/>
                <w:szCs w:val="28"/>
                <w:shd w:val="clear" w:color="auto" w:fill="FFFFFF"/>
              </w:rPr>
              <w:t>Профилактическая беседа инспектора ГИБДД о правилах дорожного движения</w:t>
            </w:r>
          </w:p>
        </w:tc>
        <w:tc>
          <w:tcPr>
            <w:tcW w:w="2443" w:type="dxa"/>
            <w:shd w:val="clear" w:color="auto" w:fill="auto"/>
          </w:tcPr>
          <w:p w14:paraId="05C700C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693E0387" w14:textId="77777777" w:rsidTr="000C6497">
        <w:tc>
          <w:tcPr>
            <w:tcW w:w="1548" w:type="dxa"/>
            <w:shd w:val="clear" w:color="auto" w:fill="auto"/>
          </w:tcPr>
          <w:p w14:paraId="522BBB5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72BDCD3E"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color w:val="000000"/>
                <w:sz w:val="28"/>
                <w:szCs w:val="28"/>
                <w:shd w:val="clear" w:color="auto" w:fill="FFFFFF"/>
              </w:rPr>
              <w:t>Игры – ситуации на тему «Мы – пешеходы».</w:t>
            </w:r>
          </w:p>
        </w:tc>
        <w:tc>
          <w:tcPr>
            <w:tcW w:w="2443" w:type="dxa"/>
            <w:shd w:val="clear" w:color="auto" w:fill="auto"/>
          </w:tcPr>
          <w:p w14:paraId="7677B3E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 воспитатели</w:t>
            </w:r>
          </w:p>
        </w:tc>
      </w:tr>
      <w:tr w:rsidR="00847776" w:rsidRPr="00847776" w14:paraId="1767EB26" w14:textId="77777777" w:rsidTr="000C6497">
        <w:tc>
          <w:tcPr>
            <w:tcW w:w="1548" w:type="dxa"/>
            <w:shd w:val="clear" w:color="auto" w:fill="auto"/>
          </w:tcPr>
          <w:p w14:paraId="0B1A451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09D8235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43CFD695"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7E337B1B" w14:textId="77777777" w:rsidTr="000C6497">
        <w:tc>
          <w:tcPr>
            <w:tcW w:w="1548" w:type="dxa"/>
            <w:shd w:val="clear" w:color="auto" w:fill="auto"/>
          </w:tcPr>
          <w:p w14:paraId="08B4BC31"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18A45DCC" w14:textId="77777777" w:rsidR="00847776" w:rsidRPr="00847776" w:rsidRDefault="00847776" w:rsidP="00847776">
            <w:pPr>
              <w:shd w:val="clear" w:color="auto" w:fill="FFFFFF"/>
              <w:spacing w:after="0" w:line="240" w:lineRule="auto"/>
              <w:rPr>
                <w:rFonts w:ascii="Times New Roman" w:hAnsi="Times New Roman"/>
                <w:color w:val="000000"/>
                <w:sz w:val="28"/>
                <w:szCs w:val="28"/>
              </w:rPr>
            </w:pPr>
            <w:r w:rsidRPr="00847776">
              <w:rPr>
                <w:rFonts w:ascii="Times New Roman" w:hAnsi="Times New Roman"/>
                <w:color w:val="000000"/>
                <w:sz w:val="28"/>
                <w:szCs w:val="28"/>
                <w:shd w:val="clear" w:color="auto" w:fill="FFFFFF"/>
              </w:rPr>
              <w:t>Литературный калейдоскоп «Красный, жёлтый, зелёный».</w:t>
            </w:r>
          </w:p>
        </w:tc>
        <w:tc>
          <w:tcPr>
            <w:tcW w:w="2443" w:type="dxa"/>
            <w:shd w:val="clear" w:color="auto" w:fill="auto"/>
          </w:tcPr>
          <w:p w14:paraId="74AF253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48FFF582" w14:textId="77777777" w:rsidTr="000C6497">
        <w:tc>
          <w:tcPr>
            <w:tcW w:w="1548" w:type="dxa"/>
            <w:shd w:val="clear" w:color="auto" w:fill="auto"/>
          </w:tcPr>
          <w:p w14:paraId="1806A9A1"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52A651D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519E8277" w14:textId="77777777" w:rsidR="00847776" w:rsidRPr="00847776" w:rsidRDefault="00847776" w:rsidP="00847776">
            <w:pPr>
              <w:rPr>
                <w:rFonts w:ascii="Times New Roman" w:hAnsi="Times New Roman"/>
              </w:rPr>
            </w:pPr>
          </w:p>
        </w:tc>
      </w:tr>
    </w:tbl>
    <w:p w14:paraId="1E7A53BF" w14:textId="77777777" w:rsidR="00847776" w:rsidRPr="00847776" w:rsidRDefault="00847776" w:rsidP="00847776">
      <w:pPr>
        <w:rPr>
          <w:rFonts w:ascii="Times New Roman" w:hAnsi="Times New Roman"/>
        </w:rPr>
      </w:pPr>
    </w:p>
    <w:p w14:paraId="55EB7FDB" w14:textId="77777777" w:rsidR="00847776" w:rsidRPr="00847776" w:rsidRDefault="00847776" w:rsidP="00847776">
      <w:pPr>
        <w:rPr>
          <w:rFonts w:ascii="Times New Roman" w:hAnsi="Times New Roman"/>
          <w:lang w:val="en-US"/>
        </w:rPr>
        <w:sectPr w:rsidR="00847776" w:rsidRPr="00847776" w:rsidSect="0025122D">
          <w:pgSz w:w="11906" w:h="16838"/>
          <w:pgMar w:top="1134" w:right="851" w:bottom="1134" w:left="765" w:header="709" w:footer="709" w:gutter="0"/>
          <w:cols w:space="720"/>
          <w:docGrid w:linePitch="600" w:charSpace="32768"/>
        </w:sectPr>
      </w:pPr>
    </w:p>
    <w:p w14:paraId="4694DA9C"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lastRenderedPageBreak/>
        <w:t xml:space="preserve">20 день </w:t>
      </w:r>
      <w:r w:rsidRPr="00847776">
        <w:rPr>
          <w:rFonts w:ascii="Times New Roman" w:hAnsi="Times New Roman"/>
          <w:b/>
          <w:sz w:val="28"/>
          <w:szCs w:val="28"/>
        </w:rPr>
        <w:t xml:space="preserve">«День </w:t>
      </w:r>
      <w:proofErr w:type="spellStart"/>
      <w:r w:rsidRPr="00847776">
        <w:rPr>
          <w:rFonts w:ascii="Times New Roman" w:hAnsi="Times New Roman"/>
          <w:b/>
          <w:sz w:val="28"/>
          <w:szCs w:val="28"/>
        </w:rPr>
        <w:t>професии</w:t>
      </w:r>
      <w:proofErr w:type="spellEnd"/>
      <w:r w:rsidRPr="00847776">
        <w:rPr>
          <w:rFonts w:ascii="Times New Roman" w:hAnsi="Times New Roman"/>
          <w:b/>
          <w:sz w:val="28"/>
          <w:szCs w:val="28"/>
        </w:rPr>
        <w:t xml:space="preserve"> СПАСАТЕЛЬ » (22 июня)</w:t>
      </w:r>
    </w:p>
    <w:p w14:paraId="57937BA5" w14:textId="77777777" w:rsidR="00847776" w:rsidRPr="00847776" w:rsidRDefault="00847776" w:rsidP="00847776">
      <w:pPr>
        <w:spacing w:after="0" w:line="240" w:lineRule="auto"/>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0"/>
        <w:gridCol w:w="5036"/>
        <w:gridCol w:w="2400"/>
      </w:tblGrid>
      <w:tr w:rsidR="00847776" w:rsidRPr="00847776" w14:paraId="45228B56" w14:textId="77777777" w:rsidTr="000C6497">
        <w:tc>
          <w:tcPr>
            <w:tcW w:w="1548" w:type="dxa"/>
            <w:shd w:val="clear" w:color="auto" w:fill="auto"/>
          </w:tcPr>
          <w:p w14:paraId="4FFB5523"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Время</w:t>
            </w:r>
          </w:p>
        </w:tc>
        <w:tc>
          <w:tcPr>
            <w:tcW w:w="5580" w:type="dxa"/>
            <w:shd w:val="clear" w:color="auto" w:fill="auto"/>
          </w:tcPr>
          <w:p w14:paraId="77FE04A4"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6704FB1E"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426A8CB6" w14:textId="77777777" w:rsidTr="000C6497">
        <w:tc>
          <w:tcPr>
            <w:tcW w:w="1548" w:type="dxa"/>
            <w:shd w:val="clear" w:color="auto" w:fill="auto"/>
          </w:tcPr>
          <w:p w14:paraId="5948292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405E840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04FB940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069B096" w14:textId="77777777" w:rsidTr="000C6497">
        <w:tc>
          <w:tcPr>
            <w:tcW w:w="1548" w:type="dxa"/>
            <w:shd w:val="clear" w:color="auto" w:fill="auto"/>
          </w:tcPr>
          <w:p w14:paraId="0CA4F67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2F90E1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64190F3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67136A56" w14:textId="77777777" w:rsidTr="000C6497">
        <w:tc>
          <w:tcPr>
            <w:tcW w:w="1548" w:type="dxa"/>
            <w:shd w:val="clear" w:color="auto" w:fill="auto"/>
          </w:tcPr>
          <w:p w14:paraId="61A82AC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0B7E0EA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 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7E04E7E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1D41241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71F8140F" w14:textId="77777777" w:rsidTr="000C6497">
        <w:tc>
          <w:tcPr>
            <w:tcW w:w="1548" w:type="dxa"/>
            <w:shd w:val="clear" w:color="auto" w:fill="auto"/>
          </w:tcPr>
          <w:p w14:paraId="6EE36478"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249239C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Гигиенические процедуры. Завтрак. </w:t>
            </w:r>
          </w:p>
        </w:tc>
        <w:tc>
          <w:tcPr>
            <w:tcW w:w="2443" w:type="dxa"/>
            <w:shd w:val="clear" w:color="auto" w:fill="auto"/>
          </w:tcPr>
          <w:p w14:paraId="18BEFCE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5CF1261B" w14:textId="77777777" w:rsidTr="000C6497">
        <w:tc>
          <w:tcPr>
            <w:tcW w:w="1548" w:type="dxa"/>
            <w:shd w:val="clear" w:color="auto" w:fill="auto"/>
          </w:tcPr>
          <w:p w14:paraId="552678DC"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3FF7820A" w14:textId="77777777" w:rsidR="00847776" w:rsidRPr="00847776" w:rsidRDefault="00847776" w:rsidP="00847776">
            <w:pPr>
              <w:rPr>
                <w:color w:val="000000"/>
                <w:sz w:val="28"/>
                <w:szCs w:val="28"/>
              </w:rPr>
            </w:pPr>
            <w:r w:rsidRPr="00847776">
              <w:rPr>
                <w:rFonts w:ascii="Times New Roman" w:hAnsi="Times New Roman"/>
                <w:sz w:val="28"/>
                <w:szCs w:val="28"/>
              </w:rPr>
              <w:t xml:space="preserve">Экскурсия в Зубово-Полянскую ПЧ </w:t>
            </w:r>
          </w:p>
        </w:tc>
        <w:tc>
          <w:tcPr>
            <w:tcW w:w="2443" w:type="dxa"/>
            <w:shd w:val="clear" w:color="auto" w:fill="auto"/>
          </w:tcPr>
          <w:p w14:paraId="1544859D"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p w14:paraId="00C6928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774B2BC1" w14:textId="77777777" w:rsidTr="000C6497">
        <w:tc>
          <w:tcPr>
            <w:tcW w:w="1548" w:type="dxa"/>
            <w:shd w:val="clear" w:color="auto" w:fill="auto"/>
          </w:tcPr>
          <w:p w14:paraId="2A4FAF74"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4E0ACBAF"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0F34CA8D"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77E3281C" w14:textId="77777777" w:rsidTr="000C6497">
        <w:tc>
          <w:tcPr>
            <w:tcW w:w="1548" w:type="dxa"/>
            <w:shd w:val="clear" w:color="auto" w:fill="auto"/>
          </w:tcPr>
          <w:p w14:paraId="19DA959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71A9426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Беседа «Эти люди за жизнь в ответе»</w:t>
            </w:r>
          </w:p>
        </w:tc>
        <w:tc>
          <w:tcPr>
            <w:tcW w:w="2443" w:type="dxa"/>
            <w:shd w:val="clear" w:color="auto" w:fill="auto"/>
          </w:tcPr>
          <w:p w14:paraId="0564677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208DA709" w14:textId="77777777" w:rsidTr="000C6497">
        <w:tc>
          <w:tcPr>
            <w:tcW w:w="1548" w:type="dxa"/>
            <w:shd w:val="clear" w:color="auto" w:fill="auto"/>
          </w:tcPr>
          <w:p w14:paraId="6086A41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28530D1C" w14:textId="77777777" w:rsidR="00847776" w:rsidRPr="00847776" w:rsidRDefault="00847776" w:rsidP="00847776">
            <w:pPr>
              <w:shd w:val="clear" w:color="auto" w:fill="FFFFFF"/>
              <w:spacing w:after="0" w:line="240" w:lineRule="auto"/>
              <w:rPr>
                <w:rFonts w:ascii="Times New Roman" w:hAnsi="Times New Roman"/>
                <w:sz w:val="28"/>
                <w:szCs w:val="28"/>
              </w:rPr>
            </w:pPr>
            <w:r w:rsidRPr="00847776">
              <w:rPr>
                <w:rFonts w:ascii="Times New Roman" w:hAnsi="Times New Roman"/>
                <w:sz w:val="28"/>
                <w:szCs w:val="28"/>
              </w:rPr>
              <w:t>Спортивное мероприятие на спортплощадке «Осторожно-огонь»</w:t>
            </w:r>
          </w:p>
        </w:tc>
        <w:tc>
          <w:tcPr>
            <w:tcW w:w="2443" w:type="dxa"/>
            <w:shd w:val="clear" w:color="auto" w:fill="auto"/>
          </w:tcPr>
          <w:p w14:paraId="152AA877"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 воспитатели</w:t>
            </w:r>
          </w:p>
        </w:tc>
      </w:tr>
      <w:tr w:rsidR="00847776" w:rsidRPr="00847776" w14:paraId="497DD94C" w14:textId="77777777" w:rsidTr="000C6497">
        <w:tc>
          <w:tcPr>
            <w:tcW w:w="1548" w:type="dxa"/>
            <w:shd w:val="clear" w:color="auto" w:fill="auto"/>
          </w:tcPr>
          <w:p w14:paraId="754DDAE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46D30F6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2A02D3A3"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37A240EB" w14:textId="77777777" w:rsidTr="000C6497">
        <w:tc>
          <w:tcPr>
            <w:tcW w:w="1548" w:type="dxa"/>
            <w:shd w:val="clear" w:color="auto" w:fill="auto"/>
          </w:tcPr>
          <w:p w14:paraId="7C062494"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12B63828" w14:textId="77777777" w:rsidR="00847776" w:rsidRPr="00847776" w:rsidRDefault="00847776" w:rsidP="00847776">
            <w:pPr>
              <w:shd w:val="clear" w:color="auto" w:fill="FFFFFF"/>
              <w:spacing w:after="0" w:line="240" w:lineRule="auto"/>
              <w:rPr>
                <w:rFonts w:ascii="Times New Roman" w:hAnsi="Times New Roman"/>
                <w:color w:val="000000"/>
                <w:sz w:val="28"/>
                <w:szCs w:val="28"/>
              </w:rPr>
            </w:pPr>
            <w:r w:rsidRPr="00847776">
              <w:rPr>
                <w:rFonts w:ascii="Times New Roman" w:hAnsi="Times New Roman"/>
                <w:color w:val="000000"/>
                <w:sz w:val="28"/>
                <w:szCs w:val="28"/>
              </w:rPr>
              <w:t xml:space="preserve">Школа супергероев. </w:t>
            </w:r>
          </w:p>
        </w:tc>
        <w:tc>
          <w:tcPr>
            <w:tcW w:w="2443" w:type="dxa"/>
            <w:shd w:val="clear" w:color="auto" w:fill="auto"/>
          </w:tcPr>
          <w:p w14:paraId="739509B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60B45A4" w14:textId="77777777" w:rsidTr="000C6497">
        <w:tc>
          <w:tcPr>
            <w:tcW w:w="1548" w:type="dxa"/>
            <w:shd w:val="clear" w:color="auto" w:fill="auto"/>
          </w:tcPr>
          <w:p w14:paraId="66A13B08"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52627C92"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2751BEA3" w14:textId="77777777" w:rsidR="00847776" w:rsidRPr="00847776" w:rsidRDefault="00847776" w:rsidP="00847776">
            <w:pPr>
              <w:rPr>
                <w:rFonts w:ascii="Times New Roman" w:hAnsi="Times New Roman"/>
              </w:rPr>
            </w:pPr>
          </w:p>
        </w:tc>
      </w:tr>
    </w:tbl>
    <w:p w14:paraId="797B508F" w14:textId="77777777" w:rsidR="00847776" w:rsidRPr="00847776" w:rsidRDefault="00847776" w:rsidP="00847776">
      <w:pPr>
        <w:rPr>
          <w:rFonts w:ascii="Times New Roman" w:hAnsi="Times New Roman"/>
        </w:rPr>
      </w:pPr>
    </w:p>
    <w:p w14:paraId="0ACE6FB2" w14:textId="77777777" w:rsidR="00847776" w:rsidRPr="00847776" w:rsidRDefault="00847776" w:rsidP="00847776">
      <w:pPr>
        <w:rPr>
          <w:rFonts w:ascii="Times New Roman" w:hAnsi="Times New Roman"/>
        </w:rPr>
      </w:pPr>
    </w:p>
    <w:p w14:paraId="2C9FA8F3" w14:textId="77777777" w:rsidR="00847776" w:rsidRPr="00847776" w:rsidRDefault="00847776" w:rsidP="00847776">
      <w:pPr>
        <w:jc w:val="center"/>
        <w:rPr>
          <w:rFonts w:ascii="Times New Roman" w:hAnsi="Times New Roman"/>
          <w:sz w:val="28"/>
          <w:szCs w:val="28"/>
        </w:rPr>
      </w:pPr>
    </w:p>
    <w:p w14:paraId="04214F58"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sz w:val="28"/>
          <w:szCs w:val="28"/>
        </w:rPr>
        <w:t xml:space="preserve">21 день </w:t>
      </w:r>
      <w:r w:rsidRPr="00847776">
        <w:rPr>
          <w:rFonts w:ascii="Times New Roman" w:hAnsi="Times New Roman"/>
          <w:b/>
          <w:sz w:val="28"/>
          <w:szCs w:val="28"/>
        </w:rPr>
        <w:t>«Прощаются друзья» (23 июня)</w:t>
      </w:r>
    </w:p>
    <w:p w14:paraId="0CED8703" w14:textId="77777777" w:rsidR="00847776" w:rsidRPr="00847776" w:rsidRDefault="00847776" w:rsidP="00847776">
      <w:pPr>
        <w:spacing w:after="0" w:line="240" w:lineRule="auto"/>
        <w:rPr>
          <w:rFonts w:ascii="Times New Roman" w:hAnsi="Times New Roman"/>
          <w:color w:val="000000"/>
          <w:sz w:val="28"/>
          <w:szCs w:val="2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0"/>
        <w:gridCol w:w="5036"/>
        <w:gridCol w:w="2400"/>
      </w:tblGrid>
      <w:tr w:rsidR="00847776" w:rsidRPr="00847776" w14:paraId="27A6B1C2" w14:textId="77777777" w:rsidTr="000C6497">
        <w:tc>
          <w:tcPr>
            <w:tcW w:w="1548" w:type="dxa"/>
            <w:shd w:val="clear" w:color="auto" w:fill="auto"/>
          </w:tcPr>
          <w:p w14:paraId="0F613FBB"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lastRenderedPageBreak/>
              <w:t>Время</w:t>
            </w:r>
          </w:p>
        </w:tc>
        <w:tc>
          <w:tcPr>
            <w:tcW w:w="5580" w:type="dxa"/>
            <w:shd w:val="clear" w:color="auto" w:fill="auto"/>
          </w:tcPr>
          <w:p w14:paraId="20D6A0E8"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Планирование на день</w:t>
            </w:r>
          </w:p>
        </w:tc>
        <w:tc>
          <w:tcPr>
            <w:tcW w:w="2443" w:type="dxa"/>
            <w:shd w:val="clear" w:color="auto" w:fill="auto"/>
          </w:tcPr>
          <w:p w14:paraId="64E7B20E" w14:textId="77777777" w:rsidR="00847776" w:rsidRPr="00847776" w:rsidRDefault="00847776" w:rsidP="00847776">
            <w:pPr>
              <w:jc w:val="center"/>
              <w:rPr>
                <w:rFonts w:ascii="Times New Roman" w:hAnsi="Times New Roman"/>
                <w:b/>
                <w:sz w:val="28"/>
                <w:szCs w:val="28"/>
              </w:rPr>
            </w:pPr>
            <w:r w:rsidRPr="00847776">
              <w:rPr>
                <w:rFonts w:ascii="Times New Roman" w:hAnsi="Times New Roman"/>
                <w:b/>
                <w:sz w:val="28"/>
                <w:szCs w:val="28"/>
              </w:rPr>
              <w:t>Ответственные</w:t>
            </w:r>
          </w:p>
        </w:tc>
      </w:tr>
      <w:tr w:rsidR="00847776" w:rsidRPr="00847776" w14:paraId="0747A7EC" w14:textId="77777777" w:rsidTr="000C6497">
        <w:tc>
          <w:tcPr>
            <w:tcW w:w="1548" w:type="dxa"/>
            <w:shd w:val="clear" w:color="auto" w:fill="auto"/>
          </w:tcPr>
          <w:p w14:paraId="40FE1DD1"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8:30-8:45</w:t>
            </w:r>
          </w:p>
        </w:tc>
        <w:tc>
          <w:tcPr>
            <w:tcW w:w="5580" w:type="dxa"/>
            <w:shd w:val="clear" w:color="auto" w:fill="auto"/>
          </w:tcPr>
          <w:p w14:paraId="6FCAB98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Сбор детей.</w:t>
            </w:r>
          </w:p>
        </w:tc>
        <w:tc>
          <w:tcPr>
            <w:tcW w:w="2443" w:type="dxa"/>
            <w:shd w:val="clear" w:color="auto" w:fill="auto"/>
          </w:tcPr>
          <w:p w14:paraId="4F3D8C9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35C3A803" w14:textId="77777777" w:rsidTr="000C6497">
        <w:tc>
          <w:tcPr>
            <w:tcW w:w="1548" w:type="dxa"/>
            <w:shd w:val="clear" w:color="auto" w:fill="auto"/>
          </w:tcPr>
          <w:p w14:paraId="6301B025"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8:45-9:00</w:t>
            </w:r>
          </w:p>
        </w:tc>
        <w:tc>
          <w:tcPr>
            <w:tcW w:w="5580" w:type="dxa"/>
            <w:shd w:val="clear" w:color="auto" w:fill="auto"/>
          </w:tcPr>
          <w:p w14:paraId="52CF6A1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Зарядка</w:t>
            </w:r>
          </w:p>
        </w:tc>
        <w:tc>
          <w:tcPr>
            <w:tcW w:w="2443" w:type="dxa"/>
            <w:shd w:val="clear" w:color="auto" w:fill="auto"/>
          </w:tcPr>
          <w:p w14:paraId="7A2698DF"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w:t>
            </w:r>
          </w:p>
        </w:tc>
      </w:tr>
      <w:tr w:rsidR="00847776" w:rsidRPr="00847776" w14:paraId="55EA044E" w14:textId="77777777" w:rsidTr="000C6497">
        <w:tc>
          <w:tcPr>
            <w:tcW w:w="1548" w:type="dxa"/>
            <w:shd w:val="clear" w:color="auto" w:fill="auto"/>
          </w:tcPr>
          <w:p w14:paraId="2E113E74"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9:00-9:15</w:t>
            </w:r>
          </w:p>
        </w:tc>
        <w:tc>
          <w:tcPr>
            <w:tcW w:w="5580" w:type="dxa"/>
            <w:shd w:val="clear" w:color="auto" w:fill="auto"/>
          </w:tcPr>
          <w:p w14:paraId="6695A6EE"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Линейка. Сбор отрядов. Распределение обязанностей. Ознакомление детей с планом на сегодня. П</w:t>
            </w:r>
            <w:r w:rsidRPr="00847776">
              <w:rPr>
                <w:rFonts w:ascii="Times New Roman" w:hAnsi="Times New Roman"/>
                <w:sz w:val="28"/>
                <w:szCs w:val="28"/>
                <w:lang w:eastAsia="en-US"/>
              </w:rPr>
              <w:t>однятие государственного флага РФ с исполнением гимна РФ.</w:t>
            </w:r>
          </w:p>
        </w:tc>
        <w:tc>
          <w:tcPr>
            <w:tcW w:w="2443" w:type="dxa"/>
            <w:shd w:val="clear" w:color="auto" w:fill="auto"/>
          </w:tcPr>
          <w:p w14:paraId="1631DA8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w:t>
            </w:r>
          </w:p>
          <w:p w14:paraId="1199D76C"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вожатая</w:t>
            </w:r>
          </w:p>
        </w:tc>
      </w:tr>
      <w:tr w:rsidR="00847776" w:rsidRPr="00847776" w14:paraId="527AB2C1" w14:textId="77777777" w:rsidTr="000C6497">
        <w:tc>
          <w:tcPr>
            <w:tcW w:w="1548" w:type="dxa"/>
            <w:shd w:val="clear" w:color="auto" w:fill="auto"/>
          </w:tcPr>
          <w:p w14:paraId="0DB3F569" w14:textId="77777777" w:rsidR="00847776" w:rsidRPr="00847776" w:rsidRDefault="00847776" w:rsidP="00847776">
            <w:pPr>
              <w:rPr>
                <w:rFonts w:ascii="Times New Roman" w:hAnsi="Times New Roman"/>
              </w:rPr>
            </w:pPr>
            <w:r w:rsidRPr="00847776">
              <w:rPr>
                <w:rFonts w:ascii="Times New Roman" w:hAnsi="Times New Roman"/>
                <w:sz w:val="28"/>
                <w:szCs w:val="28"/>
              </w:rPr>
              <w:t>9:15-9:45</w:t>
            </w:r>
          </w:p>
        </w:tc>
        <w:tc>
          <w:tcPr>
            <w:tcW w:w="5580" w:type="dxa"/>
            <w:shd w:val="clear" w:color="auto" w:fill="auto"/>
          </w:tcPr>
          <w:p w14:paraId="4BDA852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Завтрак.</w:t>
            </w:r>
          </w:p>
        </w:tc>
        <w:tc>
          <w:tcPr>
            <w:tcW w:w="2443" w:type="dxa"/>
            <w:shd w:val="clear" w:color="auto" w:fill="auto"/>
          </w:tcPr>
          <w:p w14:paraId="1932F20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 вожатая</w:t>
            </w:r>
          </w:p>
        </w:tc>
      </w:tr>
      <w:tr w:rsidR="00847776" w:rsidRPr="00847776" w14:paraId="18E39062" w14:textId="77777777" w:rsidTr="000C6497">
        <w:tc>
          <w:tcPr>
            <w:tcW w:w="1548" w:type="dxa"/>
            <w:shd w:val="clear" w:color="auto" w:fill="auto"/>
          </w:tcPr>
          <w:p w14:paraId="48287E43" w14:textId="77777777" w:rsidR="00847776" w:rsidRPr="00847776" w:rsidRDefault="00847776" w:rsidP="00847776">
            <w:pPr>
              <w:rPr>
                <w:rFonts w:ascii="Times New Roman" w:hAnsi="Times New Roman"/>
              </w:rPr>
            </w:pPr>
            <w:r w:rsidRPr="00847776">
              <w:rPr>
                <w:rFonts w:ascii="Times New Roman" w:hAnsi="Times New Roman"/>
                <w:sz w:val="28"/>
                <w:szCs w:val="28"/>
              </w:rPr>
              <w:t>9:45-10:30</w:t>
            </w:r>
          </w:p>
        </w:tc>
        <w:tc>
          <w:tcPr>
            <w:tcW w:w="5580" w:type="dxa"/>
            <w:shd w:val="clear" w:color="auto" w:fill="auto"/>
          </w:tcPr>
          <w:p w14:paraId="5480BC9C" w14:textId="77777777" w:rsidR="00847776" w:rsidRPr="00847776" w:rsidRDefault="00847776" w:rsidP="00847776">
            <w:pPr>
              <w:spacing w:after="0" w:line="240" w:lineRule="auto"/>
              <w:rPr>
                <w:rFonts w:ascii="Times New Roman" w:hAnsi="Times New Roman"/>
                <w:color w:val="000000"/>
                <w:sz w:val="28"/>
                <w:szCs w:val="28"/>
              </w:rPr>
            </w:pPr>
            <w:r w:rsidRPr="00847776">
              <w:rPr>
                <w:rFonts w:ascii="Times New Roman" w:hAnsi="Times New Roman"/>
                <w:color w:val="000000"/>
                <w:sz w:val="28"/>
                <w:szCs w:val="28"/>
              </w:rPr>
              <w:t>Минутка здоровья «Мой рост и мой вес».</w:t>
            </w:r>
          </w:p>
          <w:p w14:paraId="69D09891" w14:textId="77777777" w:rsidR="00847776" w:rsidRPr="00847776" w:rsidRDefault="00847776" w:rsidP="00847776">
            <w:pPr>
              <w:rPr>
                <w:rFonts w:ascii="Times New Roman" w:hAnsi="Times New Roman"/>
                <w:color w:val="000000"/>
                <w:sz w:val="28"/>
                <w:szCs w:val="28"/>
              </w:rPr>
            </w:pPr>
          </w:p>
        </w:tc>
        <w:tc>
          <w:tcPr>
            <w:tcW w:w="2443" w:type="dxa"/>
            <w:shd w:val="clear" w:color="auto" w:fill="auto"/>
          </w:tcPr>
          <w:p w14:paraId="0279E219"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Медсестра, воспитатели</w:t>
            </w:r>
          </w:p>
        </w:tc>
      </w:tr>
      <w:tr w:rsidR="00847776" w:rsidRPr="00847776" w14:paraId="51865C91" w14:textId="77777777" w:rsidTr="000C6497">
        <w:tc>
          <w:tcPr>
            <w:tcW w:w="1548" w:type="dxa"/>
            <w:shd w:val="clear" w:color="auto" w:fill="auto"/>
          </w:tcPr>
          <w:p w14:paraId="6D26B506" w14:textId="77777777" w:rsidR="00847776" w:rsidRPr="00847776" w:rsidRDefault="00847776" w:rsidP="00847776">
            <w:pPr>
              <w:rPr>
                <w:rFonts w:ascii="Times New Roman" w:hAnsi="Times New Roman"/>
              </w:rPr>
            </w:pPr>
            <w:r w:rsidRPr="00847776">
              <w:rPr>
                <w:rFonts w:ascii="Times New Roman" w:hAnsi="Times New Roman"/>
                <w:sz w:val="28"/>
                <w:szCs w:val="28"/>
              </w:rPr>
              <w:t>10:30-11:15</w:t>
            </w:r>
          </w:p>
        </w:tc>
        <w:tc>
          <w:tcPr>
            <w:tcW w:w="5580" w:type="dxa"/>
            <w:shd w:val="clear" w:color="auto" w:fill="auto"/>
          </w:tcPr>
          <w:p w14:paraId="00FBAB95" w14:textId="77777777" w:rsidR="00847776" w:rsidRPr="00847776" w:rsidRDefault="00847776" w:rsidP="00847776">
            <w:pPr>
              <w:spacing w:after="0" w:line="240" w:lineRule="auto"/>
              <w:rPr>
                <w:rFonts w:ascii="Times New Roman" w:hAnsi="Times New Roman"/>
                <w:sz w:val="28"/>
                <w:szCs w:val="28"/>
              </w:rPr>
            </w:pPr>
            <w:r w:rsidRPr="00847776">
              <w:rPr>
                <w:rFonts w:ascii="Times New Roman" w:hAnsi="Times New Roman"/>
                <w:sz w:val="28"/>
                <w:szCs w:val="28"/>
              </w:rPr>
              <w:t>Кружковая работа</w:t>
            </w:r>
          </w:p>
        </w:tc>
        <w:tc>
          <w:tcPr>
            <w:tcW w:w="2443" w:type="dxa"/>
            <w:shd w:val="clear" w:color="auto" w:fill="auto"/>
          </w:tcPr>
          <w:p w14:paraId="51F2251B" w14:textId="77777777" w:rsidR="00847776" w:rsidRPr="00847776" w:rsidRDefault="00847776" w:rsidP="00847776">
            <w:pPr>
              <w:rPr>
                <w:rFonts w:ascii="Times New Roman" w:hAnsi="Times New Roman"/>
              </w:rPr>
            </w:pPr>
            <w:r w:rsidRPr="00847776">
              <w:rPr>
                <w:rFonts w:ascii="Times New Roman" w:hAnsi="Times New Roman"/>
              </w:rPr>
              <w:t>ЦДТ</w:t>
            </w:r>
          </w:p>
        </w:tc>
      </w:tr>
      <w:tr w:rsidR="00847776" w:rsidRPr="00847776" w14:paraId="77DC3B64" w14:textId="77777777" w:rsidTr="000C6497">
        <w:tc>
          <w:tcPr>
            <w:tcW w:w="1548" w:type="dxa"/>
            <w:shd w:val="clear" w:color="auto" w:fill="auto"/>
          </w:tcPr>
          <w:p w14:paraId="2A9A113A"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11:15-12:00</w:t>
            </w:r>
          </w:p>
        </w:tc>
        <w:tc>
          <w:tcPr>
            <w:tcW w:w="5580" w:type="dxa"/>
            <w:shd w:val="clear" w:color="auto" w:fill="auto"/>
          </w:tcPr>
          <w:p w14:paraId="73939CC8" w14:textId="77777777" w:rsidR="00847776" w:rsidRPr="00847776" w:rsidRDefault="00847776" w:rsidP="00847776">
            <w:pPr>
              <w:rPr>
                <w:rFonts w:ascii="Times New Roman" w:hAnsi="Times New Roman"/>
                <w:color w:val="000000"/>
                <w:sz w:val="28"/>
                <w:szCs w:val="28"/>
              </w:rPr>
            </w:pPr>
            <w:r w:rsidRPr="00847776">
              <w:rPr>
                <w:rFonts w:ascii="Times New Roman" w:hAnsi="Times New Roman"/>
                <w:color w:val="000000"/>
                <w:sz w:val="28"/>
                <w:szCs w:val="28"/>
              </w:rPr>
              <w:t>Праздничный концерт «Прощаются друзья»</w:t>
            </w:r>
          </w:p>
        </w:tc>
        <w:tc>
          <w:tcPr>
            <w:tcW w:w="2443" w:type="dxa"/>
            <w:shd w:val="clear" w:color="auto" w:fill="auto"/>
          </w:tcPr>
          <w:p w14:paraId="00F2A623"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Начальник лагеря, вожатая</w:t>
            </w:r>
          </w:p>
        </w:tc>
      </w:tr>
      <w:tr w:rsidR="00847776" w:rsidRPr="00847776" w14:paraId="7DBE493F" w14:textId="77777777" w:rsidTr="000C6497">
        <w:tc>
          <w:tcPr>
            <w:tcW w:w="1548" w:type="dxa"/>
            <w:shd w:val="clear" w:color="auto" w:fill="auto"/>
          </w:tcPr>
          <w:p w14:paraId="56DF71C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12:00-13:00</w:t>
            </w:r>
          </w:p>
        </w:tc>
        <w:tc>
          <w:tcPr>
            <w:tcW w:w="5580" w:type="dxa"/>
            <w:shd w:val="clear" w:color="auto" w:fill="auto"/>
          </w:tcPr>
          <w:p w14:paraId="551BB2E2" w14:textId="77777777" w:rsidR="00847776" w:rsidRPr="00847776" w:rsidRDefault="00847776" w:rsidP="00847776">
            <w:pPr>
              <w:shd w:val="clear" w:color="auto" w:fill="FFFFFF"/>
              <w:spacing w:after="0" w:line="240" w:lineRule="auto"/>
              <w:rPr>
                <w:rFonts w:ascii="Times New Roman" w:hAnsi="Times New Roman"/>
                <w:color w:val="000000"/>
                <w:sz w:val="28"/>
                <w:szCs w:val="28"/>
                <w:shd w:val="clear" w:color="auto" w:fill="FFFFFF"/>
              </w:rPr>
            </w:pPr>
            <w:r w:rsidRPr="00847776">
              <w:rPr>
                <w:rFonts w:ascii="Times New Roman" w:hAnsi="Times New Roman"/>
                <w:color w:val="000000"/>
                <w:sz w:val="28"/>
                <w:szCs w:val="28"/>
                <w:shd w:val="clear" w:color="auto" w:fill="FFFFFF"/>
              </w:rPr>
              <w:t>Игровая программа, дискотека.</w:t>
            </w:r>
          </w:p>
        </w:tc>
        <w:tc>
          <w:tcPr>
            <w:tcW w:w="2443" w:type="dxa"/>
            <w:shd w:val="clear" w:color="auto" w:fill="auto"/>
          </w:tcPr>
          <w:p w14:paraId="22AA63AB"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Учитель физкультуры, воспитатели</w:t>
            </w:r>
          </w:p>
        </w:tc>
      </w:tr>
      <w:tr w:rsidR="00847776" w:rsidRPr="00847776" w14:paraId="5903A01D" w14:textId="77777777" w:rsidTr="000C6497">
        <w:tc>
          <w:tcPr>
            <w:tcW w:w="1548" w:type="dxa"/>
            <w:shd w:val="clear" w:color="auto" w:fill="auto"/>
          </w:tcPr>
          <w:p w14:paraId="080CE396"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 xml:space="preserve">13:00-13:30 </w:t>
            </w:r>
          </w:p>
        </w:tc>
        <w:tc>
          <w:tcPr>
            <w:tcW w:w="5580" w:type="dxa"/>
            <w:shd w:val="clear" w:color="auto" w:fill="auto"/>
          </w:tcPr>
          <w:p w14:paraId="7183A1F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Гигиенические процедуры. Обед</w:t>
            </w:r>
          </w:p>
        </w:tc>
        <w:tc>
          <w:tcPr>
            <w:tcW w:w="2443" w:type="dxa"/>
            <w:shd w:val="clear" w:color="auto" w:fill="auto"/>
          </w:tcPr>
          <w:p w14:paraId="61E994F0" w14:textId="77777777" w:rsidR="00847776" w:rsidRPr="00847776" w:rsidRDefault="00847776" w:rsidP="00847776">
            <w:pPr>
              <w:rPr>
                <w:rFonts w:ascii="Times New Roman" w:hAnsi="Times New Roman"/>
              </w:rPr>
            </w:pPr>
            <w:r w:rsidRPr="00847776">
              <w:rPr>
                <w:rFonts w:ascii="Times New Roman" w:hAnsi="Times New Roman"/>
                <w:sz w:val="28"/>
                <w:szCs w:val="28"/>
              </w:rPr>
              <w:t>Воспитатели, вожатая</w:t>
            </w:r>
          </w:p>
        </w:tc>
      </w:tr>
      <w:tr w:rsidR="00847776" w:rsidRPr="00847776" w14:paraId="4248087A" w14:textId="77777777" w:rsidTr="000C6497">
        <w:tc>
          <w:tcPr>
            <w:tcW w:w="1548" w:type="dxa"/>
            <w:shd w:val="clear" w:color="auto" w:fill="auto"/>
          </w:tcPr>
          <w:p w14:paraId="7B226C12" w14:textId="77777777" w:rsidR="00847776" w:rsidRPr="00847776" w:rsidRDefault="00847776" w:rsidP="00847776">
            <w:pPr>
              <w:rPr>
                <w:rFonts w:ascii="Times New Roman" w:hAnsi="Times New Roman"/>
              </w:rPr>
            </w:pPr>
            <w:r w:rsidRPr="00847776">
              <w:rPr>
                <w:rFonts w:ascii="Times New Roman" w:hAnsi="Times New Roman"/>
                <w:sz w:val="28"/>
                <w:szCs w:val="28"/>
              </w:rPr>
              <w:t>13:30-14:30</w:t>
            </w:r>
          </w:p>
        </w:tc>
        <w:tc>
          <w:tcPr>
            <w:tcW w:w="5580" w:type="dxa"/>
            <w:shd w:val="clear" w:color="auto" w:fill="auto"/>
          </w:tcPr>
          <w:p w14:paraId="7298F22F" w14:textId="77777777" w:rsidR="00847776" w:rsidRPr="00847776" w:rsidRDefault="00847776" w:rsidP="00847776">
            <w:pPr>
              <w:contextualSpacing/>
              <w:rPr>
                <w:rFonts w:ascii="Times New Roman" w:hAnsi="Times New Roman"/>
                <w:sz w:val="28"/>
                <w:szCs w:val="28"/>
              </w:rPr>
            </w:pPr>
            <w:r w:rsidRPr="00847776">
              <w:rPr>
                <w:rFonts w:ascii="Times New Roman" w:hAnsi="Times New Roman"/>
                <w:sz w:val="28"/>
                <w:szCs w:val="28"/>
              </w:rPr>
              <w:t>Ярмарка «Наши профессии»: каждый отряд делает станцию, посвященную профессии (задача – рассказать подробно о профессии и придумать задание, связанное с ней).</w:t>
            </w:r>
          </w:p>
          <w:p w14:paraId="708FFAD2" w14:textId="77777777" w:rsidR="00847776" w:rsidRPr="00847776" w:rsidRDefault="00847776" w:rsidP="00847776">
            <w:pPr>
              <w:shd w:val="clear" w:color="auto" w:fill="FFFFFF"/>
              <w:spacing w:after="0" w:line="240" w:lineRule="auto"/>
              <w:rPr>
                <w:rFonts w:ascii="Times New Roman" w:hAnsi="Times New Roman"/>
                <w:color w:val="000000"/>
                <w:sz w:val="28"/>
                <w:szCs w:val="28"/>
              </w:rPr>
            </w:pPr>
          </w:p>
        </w:tc>
        <w:tc>
          <w:tcPr>
            <w:tcW w:w="2443" w:type="dxa"/>
            <w:shd w:val="clear" w:color="auto" w:fill="auto"/>
          </w:tcPr>
          <w:p w14:paraId="5E962CF8"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Воспитатели</w:t>
            </w:r>
          </w:p>
        </w:tc>
      </w:tr>
      <w:tr w:rsidR="00847776" w:rsidRPr="00847776" w14:paraId="061551E3" w14:textId="77777777" w:rsidTr="000C6497">
        <w:tc>
          <w:tcPr>
            <w:tcW w:w="1548" w:type="dxa"/>
            <w:shd w:val="clear" w:color="auto" w:fill="auto"/>
          </w:tcPr>
          <w:p w14:paraId="6079F6C0" w14:textId="77777777" w:rsidR="00847776" w:rsidRPr="00847776" w:rsidRDefault="00847776" w:rsidP="00847776">
            <w:pPr>
              <w:rPr>
                <w:rFonts w:ascii="Times New Roman" w:hAnsi="Times New Roman"/>
              </w:rPr>
            </w:pPr>
            <w:r w:rsidRPr="00847776">
              <w:rPr>
                <w:rFonts w:ascii="Times New Roman" w:hAnsi="Times New Roman"/>
              </w:rPr>
              <w:t>14:30</w:t>
            </w:r>
          </w:p>
        </w:tc>
        <w:tc>
          <w:tcPr>
            <w:tcW w:w="5580" w:type="dxa"/>
            <w:shd w:val="clear" w:color="auto" w:fill="auto"/>
          </w:tcPr>
          <w:p w14:paraId="41FC1A10" w14:textId="77777777" w:rsidR="00847776" w:rsidRPr="00847776" w:rsidRDefault="00847776" w:rsidP="00847776">
            <w:pPr>
              <w:rPr>
                <w:rFonts w:ascii="Times New Roman" w:hAnsi="Times New Roman"/>
                <w:sz w:val="28"/>
                <w:szCs w:val="28"/>
              </w:rPr>
            </w:pPr>
            <w:r w:rsidRPr="00847776">
              <w:rPr>
                <w:rFonts w:ascii="Times New Roman" w:hAnsi="Times New Roman"/>
                <w:sz w:val="28"/>
                <w:szCs w:val="28"/>
              </w:rPr>
              <w:t>Уход домой</w:t>
            </w:r>
          </w:p>
        </w:tc>
        <w:tc>
          <w:tcPr>
            <w:tcW w:w="2443" w:type="dxa"/>
            <w:shd w:val="clear" w:color="auto" w:fill="auto"/>
          </w:tcPr>
          <w:p w14:paraId="7F80AA61" w14:textId="77777777" w:rsidR="00847776" w:rsidRPr="00847776" w:rsidRDefault="00847776" w:rsidP="00847776">
            <w:pPr>
              <w:rPr>
                <w:rFonts w:ascii="Times New Roman" w:hAnsi="Times New Roman"/>
              </w:rPr>
            </w:pPr>
          </w:p>
        </w:tc>
      </w:tr>
      <w:bookmarkEnd w:id="0"/>
    </w:tbl>
    <w:p w14:paraId="1055857B" w14:textId="41267BC9" w:rsidR="00E17AC2" w:rsidRDefault="00E17AC2" w:rsidP="002C6071">
      <w:pPr>
        <w:jc w:val="center"/>
        <w:rPr>
          <w:rFonts w:ascii="Times New Roman" w:hAnsi="Times New Roman"/>
          <w:b/>
          <w:sz w:val="24"/>
          <w:szCs w:val="24"/>
        </w:rPr>
      </w:pPr>
    </w:p>
    <w:sectPr w:rsidR="00E17AC2" w:rsidSect="0007091D">
      <w:footerReference w:type="default" r:id="rId8"/>
      <w:pgSz w:w="11906" w:h="16838"/>
      <w:pgMar w:top="18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A1BE" w14:textId="77777777" w:rsidR="00D171F4" w:rsidRDefault="00D171F4" w:rsidP="00CC5DB1">
      <w:pPr>
        <w:spacing w:after="0" w:line="240" w:lineRule="auto"/>
      </w:pPr>
      <w:r>
        <w:separator/>
      </w:r>
    </w:p>
  </w:endnote>
  <w:endnote w:type="continuationSeparator" w:id="0">
    <w:p w14:paraId="156C6873" w14:textId="77777777" w:rsidR="00D171F4" w:rsidRDefault="00D171F4" w:rsidP="00CC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altName w:val="MS Mincho"/>
    <w:charset w:val="80"/>
    <w:family w:val="auto"/>
    <w:pitch w:val="default"/>
    <w:sig w:usb0="00000001" w:usb1="08070000" w:usb2="00000010" w:usb3="00000000" w:csb0="00020000" w:csb1="00000000"/>
  </w:font>
  <w:font w:name="NewtonCSanPin">
    <w:altName w:val="Times New Roman"/>
    <w:charset w:val="CC"/>
    <w:family w:val="auto"/>
    <w:pitch w:val="variable"/>
    <w:sig w:usb0="00000201" w:usb1="00000000" w:usb2="00000000" w:usb3="00000000" w:csb0="00000004" w:csb1="00000000"/>
  </w:font>
  <w:font w:name="Droid Sans Devanagari">
    <w:altName w:val="Andale Mon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E13A" w14:textId="77777777" w:rsidR="002969E1" w:rsidRDefault="00C516D8">
    <w:pPr>
      <w:pStyle w:val="af0"/>
      <w:jc w:val="right"/>
    </w:pPr>
    <w:r>
      <w:fldChar w:fldCharType="begin"/>
    </w:r>
    <w:r w:rsidR="001E5C75">
      <w:instrText>PAGE   \* MERGEFORMAT</w:instrText>
    </w:r>
    <w:r>
      <w:fldChar w:fldCharType="separate"/>
    </w:r>
    <w:r w:rsidR="00E84C84">
      <w:rPr>
        <w:noProof/>
      </w:rPr>
      <w:t>20</w:t>
    </w:r>
    <w:r>
      <w:rPr>
        <w:noProof/>
      </w:rPr>
      <w:fldChar w:fldCharType="end"/>
    </w:r>
  </w:p>
  <w:p w14:paraId="6C34517F" w14:textId="77777777" w:rsidR="002969E1" w:rsidRDefault="002969E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F603" w14:textId="77777777" w:rsidR="00D171F4" w:rsidRDefault="00D171F4" w:rsidP="00CC5DB1">
      <w:pPr>
        <w:spacing w:after="0" w:line="240" w:lineRule="auto"/>
      </w:pPr>
      <w:r>
        <w:separator/>
      </w:r>
    </w:p>
  </w:footnote>
  <w:footnote w:type="continuationSeparator" w:id="0">
    <w:p w14:paraId="4A547333" w14:textId="77777777" w:rsidR="00D171F4" w:rsidRDefault="00D171F4" w:rsidP="00CC5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hint="default"/>
        <w:sz w:val="28"/>
        <w:szCs w:val="28"/>
        <w:lang w:val="ru-RU"/>
      </w:rPr>
    </w:lvl>
  </w:abstractNum>
  <w:abstractNum w:abstractNumId="1" w15:restartNumberingAfterBreak="0">
    <w:nsid w:val="00000003"/>
    <w:multiLevelType w:val="singleLevel"/>
    <w:tmpl w:val="00000003"/>
    <w:name w:val="WW8Num3"/>
    <w:lvl w:ilvl="0">
      <w:start w:val="1"/>
      <w:numFmt w:val="bullet"/>
      <w:lvlText w:val=""/>
      <w:lvlJc w:val="left"/>
      <w:pPr>
        <w:tabs>
          <w:tab w:val="num" w:pos="708"/>
        </w:tabs>
        <w:ind w:left="1059" w:hanging="360"/>
      </w:pPr>
      <w:rPr>
        <w:rFonts w:ascii="Wingdings" w:hAnsi="Wingdings" w:cs="Symbol" w:hint="default"/>
        <w:sz w:val="28"/>
        <w:szCs w:val="28"/>
        <w:lang w:val="ru-RU"/>
      </w:rPr>
    </w:lvl>
  </w:abstractNum>
  <w:abstractNum w:abstractNumId="2" w15:restartNumberingAfterBreak="0">
    <w:nsid w:val="00000004"/>
    <w:multiLevelType w:val="singleLevel"/>
    <w:tmpl w:val="00000004"/>
    <w:name w:val="WW8Num4"/>
    <w:lvl w:ilvl="0">
      <w:start w:val="1"/>
      <w:numFmt w:val="bullet"/>
      <w:lvlText w:val=""/>
      <w:lvlJc w:val="left"/>
      <w:pPr>
        <w:tabs>
          <w:tab w:val="num" w:pos="708"/>
        </w:tabs>
        <w:ind w:left="1428" w:hanging="360"/>
      </w:pPr>
      <w:rPr>
        <w:rFonts w:ascii="Symbol" w:hAnsi="Symbol" w:cs="Wingdings" w:hint="default"/>
        <w:sz w:val="28"/>
        <w:szCs w:val="28"/>
        <w:lang w:val="ru-RU"/>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1713" w:hanging="360"/>
      </w:pPr>
      <w:rPr>
        <w:rFonts w:ascii="Wingdings" w:hAnsi="Wingdings" w:cs="Symbol" w:hint="default"/>
        <w:sz w:val="28"/>
        <w:szCs w:val="28"/>
        <w:lang w:val="ru-RU"/>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429" w:hanging="360"/>
      </w:pPr>
      <w:rPr>
        <w:rFonts w:ascii="Symbol" w:hAnsi="Symbol" w:cs="Wingdings" w:hint="default"/>
        <w:color w:val="auto"/>
        <w:sz w:val="28"/>
        <w:szCs w:val="28"/>
      </w:rPr>
    </w:lvl>
  </w:abstractNum>
  <w:abstractNum w:abstractNumId="5" w15:restartNumberingAfterBreak="0">
    <w:nsid w:val="00000008"/>
    <w:multiLevelType w:val="singleLevel"/>
    <w:tmpl w:val="00000008"/>
    <w:name w:val="WW8Num8"/>
    <w:lvl w:ilvl="0">
      <w:start w:val="1"/>
      <w:numFmt w:val="decimal"/>
      <w:lvlText w:val="%1."/>
      <w:lvlJc w:val="left"/>
      <w:pPr>
        <w:tabs>
          <w:tab w:val="num" w:pos="928"/>
        </w:tabs>
        <w:ind w:left="928" w:hanging="360"/>
      </w:pPr>
      <w:rPr>
        <w:rFonts w:ascii="Symbol" w:eastAsia="Calibri" w:hAnsi="Symbol" w:cs="Symbol" w:hint="default"/>
        <w:color w:val="000000"/>
        <w:sz w:val="24"/>
        <w:szCs w:val="28"/>
        <w:shd w:val="clear" w:color="auto" w:fill="FCFAF4"/>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1440" w:hanging="360"/>
      </w:pPr>
      <w:rPr>
        <w:rFonts w:ascii="Symbol" w:hAnsi="Symbol" w:hint="default"/>
      </w:rPr>
    </w:lvl>
  </w:abstractNum>
  <w:abstractNum w:abstractNumId="7" w15:restartNumberingAfterBreak="0">
    <w:nsid w:val="0000000C"/>
    <w:multiLevelType w:val="singleLevel"/>
    <w:tmpl w:val="0000000C"/>
    <w:name w:val="WW8Num12"/>
    <w:lvl w:ilvl="0">
      <w:start w:val="1"/>
      <w:numFmt w:val="bullet"/>
      <w:lvlText w:val=""/>
      <w:lvlJc w:val="left"/>
      <w:pPr>
        <w:tabs>
          <w:tab w:val="num" w:pos="708"/>
        </w:tabs>
        <w:ind w:left="1080" w:hanging="360"/>
      </w:pPr>
      <w:rPr>
        <w:rFonts w:ascii="Wingdings" w:hAnsi="Wingdings" w:cs="Wingdings" w:hint="default"/>
        <w:sz w:val="20"/>
        <w:szCs w:val="28"/>
      </w:rPr>
    </w:lvl>
  </w:abstractNum>
  <w:abstractNum w:abstractNumId="8"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Times New Roman" w:hint="default"/>
        <w:color w:val="002060"/>
        <w:sz w:val="28"/>
        <w:szCs w:val="2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cs="Times New Roman" w:hint="default"/>
        <w:color w:val="002060"/>
        <w:sz w:val="28"/>
        <w:szCs w:val="28"/>
      </w:rPr>
    </w:lvl>
    <w:lvl w:ilvl="3">
      <w:start w:val="1"/>
      <w:numFmt w:val="bullet"/>
      <w:lvlText w:val=""/>
      <w:lvlJc w:val="left"/>
      <w:pPr>
        <w:tabs>
          <w:tab w:val="num" w:pos="2880"/>
        </w:tabs>
        <w:ind w:left="2880" w:hanging="360"/>
      </w:pPr>
      <w:rPr>
        <w:rFonts w:ascii="Wingdings" w:hAnsi="Wingdings" w:cs="Times New Roman" w:hint="default"/>
        <w:color w:val="002060"/>
        <w:sz w:val="28"/>
        <w:szCs w:val="28"/>
      </w:rPr>
    </w:lvl>
    <w:lvl w:ilvl="4">
      <w:start w:val="1"/>
      <w:numFmt w:val="bullet"/>
      <w:lvlText w:val=""/>
      <w:lvlJc w:val="left"/>
      <w:pPr>
        <w:tabs>
          <w:tab w:val="num" w:pos="3600"/>
        </w:tabs>
        <w:ind w:left="3600" w:hanging="360"/>
      </w:pPr>
      <w:rPr>
        <w:rFonts w:ascii="Wingdings" w:hAnsi="Wingdings" w:cs="Times New Roman" w:hint="default"/>
        <w:color w:val="002060"/>
        <w:sz w:val="28"/>
        <w:szCs w:val="28"/>
      </w:rPr>
    </w:lvl>
    <w:lvl w:ilvl="5">
      <w:start w:val="1"/>
      <w:numFmt w:val="bullet"/>
      <w:lvlText w:val=""/>
      <w:lvlJc w:val="left"/>
      <w:pPr>
        <w:tabs>
          <w:tab w:val="num" w:pos="4320"/>
        </w:tabs>
        <w:ind w:left="4320" w:hanging="360"/>
      </w:pPr>
      <w:rPr>
        <w:rFonts w:ascii="Wingdings" w:hAnsi="Wingdings" w:cs="Times New Roman" w:hint="default"/>
        <w:color w:val="002060"/>
        <w:sz w:val="28"/>
        <w:szCs w:val="28"/>
      </w:rPr>
    </w:lvl>
    <w:lvl w:ilvl="6">
      <w:start w:val="1"/>
      <w:numFmt w:val="bullet"/>
      <w:lvlText w:val=""/>
      <w:lvlJc w:val="left"/>
      <w:pPr>
        <w:tabs>
          <w:tab w:val="num" w:pos="5040"/>
        </w:tabs>
        <w:ind w:left="5040" w:hanging="360"/>
      </w:pPr>
      <w:rPr>
        <w:rFonts w:ascii="Wingdings" w:hAnsi="Wingdings" w:cs="Times New Roman" w:hint="default"/>
        <w:color w:val="002060"/>
        <w:sz w:val="28"/>
        <w:szCs w:val="28"/>
      </w:rPr>
    </w:lvl>
    <w:lvl w:ilvl="7">
      <w:start w:val="1"/>
      <w:numFmt w:val="bullet"/>
      <w:lvlText w:val=""/>
      <w:lvlJc w:val="left"/>
      <w:pPr>
        <w:tabs>
          <w:tab w:val="num" w:pos="5760"/>
        </w:tabs>
        <w:ind w:left="5760" w:hanging="360"/>
      </w:pPr>
      <w:rPr>
        <w:rFonts w:ascii="Wingdings" w:hAnsi="Wingdings" w:cs="Times New Roman" w:hint="default"/>
        <w:color w:val="002060"/>
        <w:sz w:val="28"/>
        <w:szCs w:val="28"/>
      </w:rPr>
    </w:lvl>
    <w:lvl w:ilvl="8">
      <w:start w:val="1"/>
      <w:numFmt w:val="bullet"/>
      <w:lvlText w:val=""/>
      <w:lvlJc w:val="left"/>
      <w:pPr>
        <w:tabs>
          <w:tab w:val="num" w:pos="6480"/>
        </w:tabs>
        <w:ind w:left="6480" w:hanging="360"/>
      </w:pPr>
      <w:rPr>
        <w:rFonts w:ascii="Wingdings" w:hAnsi="Wingdings" w:cs="Times New Roman" w:hint="default"/>
        <w:color w:val="002060"/>
        <w:sz w:val="28"/>
        <w:szCs w:val="28"/>
      </w:rPr>
    </w:lvl>
  </w:abstractNum>
  <w:abstractNum w:abstractNumId="9" w15:restartNumberingAfterBreak="0">
    <w:nsid w:val="0000000E"/>
    <w:multiLevelType w:val="singleLevel"/>
    <w:tmpl w:val="0000000E"/>
    <w:name w:val="WW8Num14"/>
    <w:lvl w:ilvl="0">
      <w:start w:val="1"/>
      <w:numFmt w:val="decimal"/>
      <w:lvlText w:val="%1)"/>
      <w:lvlJc w:val="left"/>
      <w:pPr>
        <w:tabs>
          <w:tab w:val="num" w:pos="0"/>
        </w:tabs>
        <w:ind w:left="1037" w:hanging="360"/>
      </w:pPr>
      <w:rPr>
        <w:rFonts w:ascii="Times New Roman" w:hAnsi="Times New Roman" w:cs="Times New Roman" w:hint="default"/>
        <w:color w:val="000000"/>
        <w:spacing w:val="-14"/>
        <w:sz w:val="28"/>
        <w:szCs w:val="28"/>
      </w:rPr>
    </w:lvl>
  </w:abstractNum>
  <w:abstractNum w:abstractNumId="10" w15:restartNumberingAfterBreak="0">
    <w:nsid w:val="0000000F"/>
    <w:multiLevelType w:val="singleLevel"/>
    <w:tmpl w:val="0000000F"/>
    <w:name w:val="WW8Num15"/>
    <w:lvl w:ilvl="0">
      <w:start w:val="1"/>
      <w:numFmt w:val="decimal"/>
      <w:lvlText w:val="%1."/>
      <w:lvlJc w:val="left"/>
      <w:pPr>
        <w:tabs>
          <w:tab w:val="num" w:pos="0"/>
        </w:tabs>
        <w:ind w:left="0" w:firstLine="0"/>
      </w:pPr>
      <w:rPr>
        <w:rFonts w:hint="default"/>
        <w:b/>
        <w:color w:val="000000"/>
        <w:spacing w:val="-5"/>
        <w:sz w:val="28"/>
        <w:szCs w:val="28"/>
      </w:rPr>
    </w:lvl>
  </w:abstractNum>
  <w:abstractNum w:abstractNumId="11" w15:restartNumberingAfterBreak="0">
    <w:nsid w:val="00000010"/>
    <w:multiLevelType w:val="singleLevel"/>
    <w:tmpl w:val="00000010"/>
    <w:name w:val="WW8Num16"/>
    <w:lvl w:ilvl="0">
      <w:start w:val="1"/>
      <w:numFmt w:val="decimal"/>
      <w:lvlText w:val="%1)"/>
      <w:lvlJc w:val="left"/>
      <w:pPr>
        <w:tabs>
          <w:tab w:val="num" w:pos="0"/>
        </w:tabs>
        <w:ind w:left="1037" w:hanging="360"/>
      </w:pPr>
      <w:rPr>
        <w:sz w:val="28"/>
        <w:szCs w:val="28"/>
      </w:rPr>
    </w:lvl>
  </w:abstractNum>
  <w:abstractNum w:abstractNumId="12" w15:restartNumberingAfterBreak="0">
    <w:nsid w:val="00000011"/>
    <w:multiLevelType w:val="singleLevel"/>
    <w:tmpl w:val="F2AE938E"/>
    <w:name w:val="WW8Num17"/>
    <w:lvl w:ilvl="0">
      <w:start w:val="1"/>
      <w:numFmt w:val="decimal"/>
      <w:lvlText w:val="%1."/>
      <w:lvlJc w:val="left"/>
      <w:pPr>
        <w:tabs>
          <w:tab w:val="num" w:pos="0"/>
        </w:tabs>
        <w:ind w:left="760" w:hanging="360"/>
      </w:pPr>
      <w:rPr>
        <w:rFonts w:ascii="Symbol" w:hAnsi="Symbol" w:cs="Symbol" w:hint="default"/>
        <w:b/>
        <w:color w:val="auto"/>
        <w:sz w:val="28"/>
        <w:szCs w:val="28"/>
      </w:rPr>
    </w:lvl>
  </w:abstractNum>
  <w:abstractNum w:abstractNumId="13" w15:restartNumberingAfterBreak="0">
    <w:nsid w:val="00000012"/>
    <w:multiLevelType w:val="singleLevel"/>
    <w:tmpl w:val="00000012"/>
    <w:name w:val="WW8Num18"/>
    <w:lvl w:ilvl="0">
      <w:start w:val="1"/>
      <w:numFmt w:val="bullet"/>
      <w:lvlText w:val=""/>
      <w:lvlJc w:val="left"/>
      <w:pPr>
        <w:tabs>
          <w:tab w:val="num" w:pos="0"/>
        </w:tabs>
        <w:ind w:left="1440" w:hanging="360"/>
      </w:pPr>
      <w:rPr>
        <w:rFonts w:ascii="Symbol" w:hAnsi="Symbol" w:cs="Wingdings" w:hint="default"/>
        <w:sz w:val="28"/>
        <w:szCs w:val="28"/>
      </w:rPr>
    </w:lvl>
  </w:abstractNum>
  <w:abstractNum w:abstractNumId="14" w15:restartNumberingAfterBreak="0">
    <w:nsid w:val="00000013"/>
    <w:multiLevelType w:val="singleLevel"/>
    <w:tmpl w:val="00000013"/>
    <w:name w:val="WW8Num19"/>
    <w:lvl w:ilvl="0">
      <w:start w:val="1"/>
      <w:numFmt w:val="bullet"/>
      <w:lvlText w:val=""/>
      <w:lvlJc w:val="left"/>
      <w:pPr>
        <w:tabs>
          <w:tab w:val="num" w:pos="555"/>
        </w:tabs>
        <w:ind w:left="927" w:hanging="360"/>
      </w:pPr>
      <w:rPr>
        <w:rFonts w:ascii="Wingdings" w:hAnsi="Wingdings" w:cs="Wingdings" w:hint="default"/>
      </w:rPr>
    </w:lvl>
  </w:abstractNum>
  <w:abstractNum w:abstractNumId="15" w15:restartNumberingAfterBreak="0">
    <w:nsid w:val="00000015"/>
    <w:multiLevelType w:val="singleLevel"/>
    <w:tmpl w:val="00000015"/>
    <w:name w:val="WW8Num22"/>
    <w:lvl w:ilvl="0">
      <w:start w:val="1"/>
      <w:numFmt w:val="bullet"/>
      <w:lvlText w:val=""/>
      <w:lvlJc w:val="left"/>
      <w:pPr>
        <w:tabs>
          <w:tab w:val="num" w:pos="0"/>
        </w:tabs>
        <w:ind w:left="1430" w:hanging="360"/>
      </w:pPr>
      <w:rPr>
        <w:rFonts w:ascii="Wingdings" w:hAnsi="Wingdings" w:cs="Webdings" w:hint="default"/>
        <w:color w:val="auto"/>
        <w:sz w:val="36"/>
        <w:szCs w:val="36"/>
      </w:rPr>
    </w:lvl>
  </w:abstractNum>
  <w:abstractNum w:abstractNumId="16" w15:restartNumberingAfterBreak="0">
    <w:nsid w:val="00000017"/>
    <w:multiLevelType w:val="singleLevel"/>
    <w:tmpl w:val="00000017"/>
    <w:name w:val="WW8Num24"/>
    <w:lvl w:ilvl="0">
      <w:start w:val="1"/>
      <w:numFmt w:val="bullet"/>
      <w:lvlText w:val=""/>
      <w:lvlJc w:val="left"/>
      <w:pPr>
        <w:tabs>
          <w:tab w:val="num" w:pos="0"/>
        </w:tabs>
        <w:ind w:left="720" w:hanging="360"/>
      </w:pPr>
      <w:rPr>
        <w:rFonts w:ascii="Wingdings" w:hAnsi="Wingdings" w:cs="Times New Roman" w:hint="default"/>
        <w:sz w:val="22"/>
        <w:szCs w:val="22"/>
        <w:lang w:val="ru-RU"/>
      </w:rPr>
    </w:lvl>
  </w:abstractNum>
  <w:abstractNum w:abstractNumId="17" w15:restartNumberingAfterBreak="0">
    <w:nsid w:val="00000019"/>
    <w:multiLevelType w:val="singleLevel"/>
    <w:tmpl w:val="00000019"/>
    <w:name w:val="WW8Num27"/>
    <w:lvl w:ilvl="0">
      <w:start w:val="1"/>
      <w:numFmt w:val="bullet"/>
      <w:lvlText w:val=""/>
      <w:lvlJc w:val="left"/>
      <w:pPr>
        <w:tabs>
          <w:tab w:val="num" w:pos="0"/>
        </w:tabs>
        <w:ind w:left="720" w:hanging="360"/>
      </w:pPr>
      <w:rPr>
        <w:rFonts w:ascii="Symbol" w:hAnsi="Symbol" w:cs="Wingdings" w:hint="default"/>
        <w:sz w:val="28"/>
        <w:szCs w:val="28"/>
      </w:rPr>
    </w:lvl>
  </w:abstractNum>
  <w:abstractNum w:abstractNumId="18" w15:restartNumberingAfterBreak="0">
    <w:nsid w:val="0000001A"/>
    <w:multiLevelType w:val="singleLevel"/>
    <w:tmpl w:val="0000001A"/>
    <w:name w:val="WW8Num28"/>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19" w15:restartNumberingAfterBreak="0">
    <w:nsid w:val="0000001B"/>
    <w:multiLevelType w:val="singleLevel"/>
    <w:tmpl w:val="0000001B"/>
    <w:name w:val="WW8Num29"/>
    <w:lvl w:ilvl="0">
      <w:start w:val="1"/>
      <w:numFmt w:val="bullet"/>
      <w:lvlText w:val=""/>
      <w:lvlJc w:val="left"/>
      <w:pPr>
        <w:tabs>
          <w:tab w:val="num" w:pos="0"/>
        </w:tabs>
        <w:ind w:left="720" w:hanging="360"/>
      </w:pPr>
      <w:rPr>
        <w:rFonts w:ascii="Wingdings" w:hAnsi="Wingdings" w:cs="Wingdings" w:hint="default"/>
        <w:sz w:val="28"/>
      </w:rPr>
    </w:lvl>
  </w:abstractNum>
  <w:abstractNum w:abstractNumId="20" w15:restartNumberingAfterBreak="0">
    <w:nsid w:val="0000001C"/>
    <w:multiLevelType w:val="singleLevel"/>
    <w:tmpl w:val="0000001C"/>
    <w:name w:val="WW8Num30"/>
    <w:lvl w:ilvl="0">
      <w:start w:val="1"/>
      <w:numFmt w:val="bullet"/>
      <w:lvlText w:val=""/>
      <w:lvlJc w:val="left"/>
      <w:pPr>
        <w:tabs>
          <w:tab w:val="num" w:pos="0"/>
        </w:tabs>
        <w:ind w:left="1429" w:hanging="360"/>
      </w:pPr>
      <w:rPr>
        <w:rFonts w:ascii="Wingdings" w:hAnsi="Wingdings" w:cs="Wingdings" w:hint="default"/>
        <w:color w:val="000000"/>
        <w:sz w:val="28"/>
        <w:szCs w:val="28"/>
      </w:rPr>
    </w:lvl>
  </w:abstractNum>
  <w:abstractNum w:abstractNumId="21" w15:restartNumberingAfterBreak="0">
    <w:nsid w:val="0000001D"/>
    <w:multiLevelType w:val="singleLevel"/>
    <w:tmpl w:val="0000001D"/>
    <w:name w:val="WW8Num31"/>
    <w:lvl w:ilvl="0">
      <w:start w:val="1"/>
      <w:numFmt w:val="bullet"/>
      <w:lvlText w:val=""/>
      <w:lvlJc w:val="left"/>
      <w:pPr>
        <w:tabs>
          <w:tab w:val="num" w:pos="0"/>
        </w:tabs>
        <w:ind w:left="1004" w:hanging="360"/>
      </w:pPr>
      <w:rPr>
        <w:rFonts w:ascii="Wingdings" w:hAnsi="Wingdings" w:hint="default"/>
      </w:rPr>
    </w:lvl>
  </w:abstractNum>
  <w:abstractNum w:abstractNumId="22" w15:restartNumberingAfterBreak="0">
    <w:nsid w:val="00000020"/>
    <w:multiLevelType w:val="singleLevel"/>
    <w:tmpl w:val="00000020"/>
    <w:name w:val="WW8Num34"/>
    <w:lvl w:ilvl="0">
      <w:start w:val="1"/>
      <w:numFmt w:val="bullet"/>
      <w:lvlText w:val=""/>
      <w:lvlJc w:val="left"/>
      <w:pPr>
        <w:tabs>
          <w:tab w:val="num" w:pos="0"/>
        </w:tabs>
        <w:ind w:left="720" w:hanging="360"/>
      </w:pPr>
      <w:rPr>
        <w:rFonts w:ascii="Wingdings" w:hAnsi="Wingdings" w:cs="Symbol" w:hint="default"/>
      </w:rPr>
    </w:lvl>
  </w:abstractNum>
  <w:abstractNum w:abstractNumId="23" w15:restartNumberingAfterBreak="0">
    <w:nsid w:val="00000021"/>
    <w:multiLevelType w:val="singleLevel"/>
    <w:tmpl w:val="00000021"/>
    <w:name w:val="WW8Num35"/>
    <w:lvl w:ilvl="0">
      <w:start w:val="1"/>
      <w:numFmt w:val="bullet"/>
      <w:lvlText w:val=""/>
      <w:lvlJc w:val="left"/>
      <w:pPr>
        <w:tabs>
          <w:tab w:val="num" w:pos="0"/>
        </w:tabs>
        <w:ind w:left="720" w:hanging="360"/>
      </w:pPr>
      <w:rPr>
        <w:rFonts w:ascii="Symbol" w:hAnsi="Symbol" w:cs="Wingdings" w:hint="default"/>
        <w:sz w:val="28"/>
        <w:szCs w:val="28"/>
      </w:rPr>
    </w:lvl>
  </w:abstractNum>
  <w:abstractNum w:abstractNumId="24" w15:restartNumberingAfterBreak="0">
    <w:nsid w:val="00000022"/>
    <w:multiLevelType w:val="multilevel"/>
    <w:tmpl w:val="00000022"/>
    <w:name w:val="WW8Num37"/>
    <w:lvl w:ilvl="0">
      <w:start w:val="1"/>
      <w:numFmt w:val="bullet"/>
      <w:lvlText w:val=""/>
      <w:lvlJc w:val="left"/>
      <w:pPr>
        <w:tabs>
          <w:tab w:val="num" w:pos="786"/>
        </w:tabs>
        <w:ind w:left="786" w:hanging="360"/>
      </w:pPr>
      <w:rPr>
        <w:rFonts w:ascii="Wingdings" w:hAnsi="Wingdings"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Symbol" w:hint="default"/>
        <w:sz w:val="28"/>
        <w:szCs w:val="28"/>
      </w:rPr>
    </w:lvl>
    <w:lvl w:ilvl="3">
      <w:start w:val="1"/>
      <w:numFmt w:val="bullet"/>
      <w:lvlText w:val=""/>
      <w:lvlJc w:val="left"/>
      <w:pPr>
        <w:tabs>
          <w:tab w:val="num" w:pos="2880"/>
        </w:tabs>
        <w:ind w:left="2880" w:hanging="360"/>
      </w:pPr>
      <w:rPr>
        <w:rFonts w:ascii="Wingdings" w:hAnsi="Wingdings" w:cs="Symbol" w:hint="default"/>
        <w:sz w:val="28"/>
        <w:szCs w:val="28"/>
      </w:rPr>
    </w:lvl>
    <w:lvl w:ilvl="4">
      <w:start w:val="1"/>
      <w:numFmt w:val="bullet"/>
      <w:lvlText w:val=""/>
      <w:lvlJc w:val="left"/>
      <w:pPr>
        <w:tabs>
          <w:tab w:val="num" w:pos="3600"/>
        </w:tabs>
        <w:ind w:left="3600" w:hanging="360"/>
      </w:pPr>
      <w:rPr>
        <w:rFonts w:ascii="Wingdings" w:hAnsi="Wingdings" w:cs="Symbol" w:hint="default"/>
        <w:sz w:val="28"/>
        <w:szCs w:val="28"/>
      </w:rPr>
    </w:lvl>
    <w:lvl w:ilvl="5">
      <w:start w:val="1"/>
      <w:numFmt w:val="bullet"/>
      <w:lvlText w:val=""/>
      <w:lvlJc w:val="left"/>
      <w:pPr>
        <w:tabs>
          <w:tab w:val="num" w:pos="4320"/>
        </w:tabs>
        <w:ind w:left="4320" w:hanging="360"/>
      </w:pPr>
      <w:rPr>
        <w:rFonts w:ascii="Wingdings" w:hAnsi="Wingdings" w:cs="Symbol" w:hint="default"/>
        <w:sz w:val="28"/>
        <w:szCs w:val="28"/>
      </w:rPr>
    </w:lvl>
    <w:lvl w:ilvl="6">
      <w:start w:val="1"/>
      <w:numFmt w:val="bullet"/>
      <w:lvlText w:val=""/>
      <w:lvlJc w:val="left"/>
      <w:pPr>
        <w:tabs>
          <w:tab w:val="num" w:pos="5040"/>
        </w:tabs>
        <w:ind w:left="5040" w:hanging="360"/>
      </w:pPr>
      <w:rPr>
        <w:rFonts w:ascii="Wingdings" w:hAnsi="Wingdings" w:cs="Symbol" w:hint="default"/>
        <w:sz w:val="28"/>
        <w:szCs w:val="28"/>
      </w:rPr>
    </w:lvl>
    <w:lvl w:ilvl="7">
      <w:start w:val="1"/>
      <w:numFmt w:val="bullet"/>
      <w:lvlText w:val=""/>
      <w:lvlJc w:val="left"/>
      <w:pPr>
        <w:tabs>
          <w:tab w:val="num" w:pos="5760"/>
        </w:tabs>
        <w:ind w:left="5760" w:hanging="360"/>
      </w:pPr>
      <w:rPr>
        <w:rFonts w:ascii="Wingdings" w:hAnsi="Wingdings" w:cs="Symbol" w:hint="default"/>
        <w:sz w:val="28"/>
        <w:szCs w:val="28"/>
      </w:rPr>
    </w:lvl>
    <w:lvl w:ilvl="8">
      <w:start w:val="1"/>
      <w:numFmt w:val="bullet"/>
      <w:lvlText w:val=""/>
      <w:lvlJc w:val="left"/>
      <w:pPr>
        <w:tabs>
          <w:tab w:val="num" w:pos="6480"/>
        </w:tabs>
        <w:ind w:left="6480" w:hanging="360"/>
      </w:pPr>
      <w:rPr>
        <w:rFonts w:ascii="Wingdings" w:hAnsi="Wingdings" w:cs="Symbol" w:hint="default"/>
        <w:sz w:val="28"/>
        <w:szCs w:val="28"/>
      </w:rPr>
    </w:lvl>
  </w:abstractNum>
  <w:abstractNum w:abstractNumId="25" w15:restartNumberingAfterBreak="0">
    <w:nsid w:val="00000023"/>
    <w:multiLevelType w:val="singleLevel"/>
    <w:tmpl w:val="00000023"/>
    <w:name w:val="WW8Num38"/>
    <w:lvl w:ilvl="0">
      <w:start w:val="1"/>
      <w:numFmt w:val="bullet"/>
      <w:lvlText w:val=""/>
      <w:lvlJc w:val="left"/>
      <w:pPr>
        <w:tabs>
          <w:tab w:val="num" w:pos="0"/>
        </w:tabs>
        <w:ind w:left="720" w:hanging="360"/>
      </w:pPr>
      <w:rPr>
        <w:rFonts w:ascii="Symbol" w:hAnsi="Symbol" w:hint="default"/>
        <w:b w:val="0"/>
      </w:rPr>
    </w:lvl>
  </w:abstractNum>
  <w:abstractNum w:abstractNumId="26" w15:restartNumberingAfterBreak="0">
    <w:nsid w:val="00000025"/>
    <w:multiLevelType w:val="singleLevel"/>
    <w:tmpl w:val="00000025"/>
    <w:name w:val="WW8Num40"/>
    <w:lvl w:ilvl="0">
      <w:start w:val="1"/>
      <w:numFmt w:val="bullet"/>
      <w:lvlText w:val=""/>
      <w:lvlJc w:val="left"/>
      <w:pPr>
        <w:tabs>
          <w:tab w:val="num" w:pos="708"/>
        </w:tabs>
        <w:ind w:left="1080" w:hanging="360"/>
      </w:pPr>
      <w:rPr>
        <w:rFonts w:ascii="Wingdings" w:hAnsi="Wingdings" w:hint="default"/>
        <w:sz w:val="28"/>
        <w:szCs w:val="28"/>
      </w:rPr>
    </w:lvl>
  </w:abstractNum>
  <w:abstractNum w:abstractNumId="27" w15:restartNumberingAfterBreak="0">
    <w:nsid w:val="00000027"/>
    <w:multiLevelType w:val="multilevel"/>
    <w:tmpl w:val="00000027"/>
    <w:name w:val="WW8Num42"/>
    <w:lvl w:ilvl="0">
      <w:start w:val="1"/>
      <w:numFmt w:val="bullet"/>
      <w:lvlText w:val=""/>
      <w:lvlJc w:val="left"/>
      <w:pPr>
        <w:tabs>
          <w:tab w:val="num" w:pos="720"/>
        </w:tabs>
        <w:ind w:left="720" w:hanging="360"/>
      </w:pPr>
      <w:rPr>
        <w:rFonts w:ascii="Wingdings" w:hAnsi="Wingdings" w:cs="Wingdings" w:hint="default"/>
        <w:sz w:val="28"/>
        <w:szCs w:val="28"/>
        <w:lang w:val="ru-RU"/>
      </w:rPr>
    </w:lvl>
    <w:lvl w:ilvl="1">
      <w:start w:val="4"/>
      <w:numFmt w:val="decimal"/>
      <w:lvlText w:val="%2."/>
      <w:lvlJc w:val="left"/>
      <w:pPr>
        <w:tabs>
          <w:tab w:val="num" w:pos="0"/>
        </w:tabs>
        <w:ind w:left="1212"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8"/>
        <w:szCs w:val="28"/>
        <w:lang w:val="ru-RU"/>
      </w:rPr>
    </w:lvl>
    <w:lvl w:ilvl="3">
      <w:start w:val="1"/>
      <w:numFmt w:val="bullet"/>
      <w:lvlText w:val=""/>
      <w:lvlJc w:val="left"/>
      <w:pPr>
        <w:tabs>
          <w:tab w:val="num" w:pos="2880"/>
        </w:tabs>
        <w:ind w:left="2880" w:hanging="360"/>
      </w:pPr>
      <w:rPr>
        <w:rFonts w:ascii="Wingdings" w:hAnsi="Wingdings" w:cs="Wingdings" w:hint="default"/>
        <w:sz w:val="28"/>
        <w:szCs w:val="28"/>
        <w:lang w:val="ru-RU"/>
      </w:rPr>
    </w:lvl>
    <w:lvl w:ilvl="4">
      <w:start w:val="1"/>
      <w:numFmt w:val="bullet"/>
      <w:lvlText w:val=""/>
      <w:lvlJc w:val="left"/>
      <w:pPr>
        <w:tabs>
          <w:tab w:val="num" w:pos="3600"/>
        </w:tabs>
        <w:ind w:left="3600" w:hanging="360"/>
      </w:pPr>
      <w:rPr>
        <w:rFonts w:ascii="Wingdings" w:hAnsi="Wingdings" w:cs="Wingdings" w:hint="default"/>
        <w:sz w:val="28"/>
        <w:szCs w:val="28"/>
        <w:lang w:val="ru-RU"/>
      </w:rPr>
    </w:lvl>
    <w:lvl w:ilvl="5">
      <w:start w:val="1"/>
      <w:numFmt w:val="bullet"/>
      <w:lvlText w:val=""/>
      <w:lvlJc w:val="left"/>
      <w:pPr>
        <w:tabs>
          <w:tab w:val="num" w:pos="4320"/>
        </w:tabs>
        <w:ind w:left="4320" w:hanging="360"/>
      </w:pPr>
      <w:rPr>
        <w:rFonts w:ascii="Wingdings" w:hAnsi="Wingdings" w:cs="Wingdings" w:hint="default"/>
        <w:sz w:val="28"/>
        <w:szCs w:val="28"/>
        <w:lang w:val="ru-RU"/>
      </w:rPr>
    </w:lvl>
    <w:lvl w:ilvl="6">
      <w:start w:val="1"/>
      <w:numFmt w:val="bullet"/>
      <w:lvlText w:val=""/>
      <w:lvlJc w:val="left"/>
      <w:pPr>
        <w:tabs>
          <w:tab w:val="num" w:pos="5040"/>
        </w:tabs>
        <w:ind w:left="5040" w:hanging="360"/>
      </w:pPr>
      <w:rPr>
        <w:rFonts w:ascii="Wingdings" w:hAnsi="Wingdings" w:cs="Wingdings" w:hint="default"/>
        <w:sz w:val="28"/>
        <w:szCs w:val="28"/>
        <w:lang w:val="ru-RU"/>
      </w:rPr>
    </w:lvl>
    <w:lvl w:ilvl="7">
      <w:start w:val="1"/>
      <w:numFmt w:val="bullet"/>
      <w:lvlText w:val=""/>
      <w:lvlJc w:val="left"/>
      <w:pPr>
        <w:tabs>
          <w:tab w:val="num" w:pos="5760"/>
        </w:tabs>
        <w:ind w:left="5760" w:hanging="360"/>
      </w:pPr>
      <w:rPr>
        <w:rFonts w:ascii="Wingdings" w:hAnsi="Wingdings" w:cs="Wingdings" w:hint="default"/>
        <w:sz w:val="28"/>
        <w:szCs w:val="28"/>
        <w:lang w:val="ru-RU"/>
      </w:rPr>
    </w:lvl>
    <w:lvl w:ilvl="8">
      <w:start w:val="1"/>
      <w:numFmt w:val="bullet"/>
      <w:lvlText w:val=""/>
      <w:lvlJc w:val="left"/>
      <w:pPr>
        <w:tabs>
          <w:tab w:val="num" w:pos="6480"/>
        </w:tabs>
        <w:ind w:left="6480" w:hanging="360"/>
      </w:pPr>
      <w:rPr>
        <w:rFonts w:ascii="Wingdings" w:hAnsi="Wingdings" w:cs="Wingdings" w:hint="default"/>
        <w:sz w:val="28"/>
        <w:szCs w:val="28"/>
        <w:lang w:val="ru-RU"/>
      </w:rPr>
    </w:lvl>
  </w:abstractNum>
  <w:abstractNum w:abstractNumId="28" w15:restartNumberingAfterBreak="0">
    <w:nsid w:val="00000028"/>
    <w:multiLevelType w:val="singleLevel"/>
    <w:tmpl w:val="00000028"/>
    <w:name w:val="WW8Num43"/>
    <w:lvl w:ilvl="0">
      <w:start w:val="1"/>
      <w:numFmt w:val="bullet"/>
      <w:lvlText w:val=""/>
      <w:lvlJc w:val="left"/>
      <w:pPr>
        <w:tabs>
          <w:tab w:val="num" w:pos="0"/>
        </w:tabs>
        <w:ind w:left="720" w:hanging="360"/>
      </w:pPr>
      <w:rPr>
        <w:rFonts w:ascii="Wingdings" w:hAnsi="Wingdings" w:cs="Wingdings" w:hint="default"/>
        <w:sz w:val="28"/>
        <w:szCs w:val="28"/>
        <w:lang w:val="ru-RU"/>
      </w:rPr>
    </w:lvl>
  </w:abstractNum>
  <w:abstractNum w:abstractNumId="29" w15:restartNumberingAfterBreak="0">
    <w:nsid w:val="00000029"/>
    <w:multiLevelType w:val="singleLevel"/>
    <w:tmpl w:val="00000029"/>
    <w:name w:val="WW8Num44"/>
    <w:lvl w:ilvl="0">
      <w:start w:val="1"/>
      <w:numFmt w:val="bullet"/>
      <w:lvlText w:val=""/>
      <w:lvlJc w:val="left"/>
      <w:pPr>
        <w:tabs>
          <w:tab w:val="num" w:pos="0"/>
        </w:tabs>
        <w:ind w:left="1440" w:hanging="360"/>
      </w:pPr>
      <w:rPr>
        <w:rFonts w:ascii="Wingdings" w:hAnsi="Wingdings"/>
        <w:u w:val="single"/>
        <w:lang w:val="ru-RU"/>
      </w:rPr>
    </w:lvl>
  </w:abstractNum>
  <w:abstractNum w:abstractNumId="30" w15:restartNumberingAfterBreak="0">
    <w:nsid w:val="0000002A"/>
    <w:multiLevelType w:val="singleLevel"/>
    <w:tmpl w:val="0000002A"/>
    <w:name w:val="WW8Num45"/>
    <w:lvl w:ilvl="0">
      <w:start w:val="1"/>
      <w:numFmt w:val="decimal"/>
      <w:lvlText w:val="%1."/>
      <w:lvlJc w:val="left"/>
      <w:pPr>
        <w:tabs>
          <w:tab w:val="num" w:pos="0"/>
        </w:tabs>
        <w:ind w:left="720" w:hanging="360"/>
      </w:pPr>
      <w:rPr>
        <w:rFonts w:hint="default"/>
      </w:rPr>
    </w:lvl>
  </w:abstractNum>
  <w:abstractNum w:abstractNumId="31" w15:restartNumberingAfterBreak="0">
    <w:nsid w:val="0000002B"/>
    <w:multiLevelType w:val="singleLevel"/>
    <w:tmpl w:val="0000002B"/>
    <w:name w:val="WW8Num47"/>
    <w:lvl w:ilvl="0">
      <w:start w:val="1"/>
      <w:numFmt w:val="bullet"/>
      <w:lvlText w:val=""/>
      <w:lvlJc w:val="left"/>
      <w:pPr>
        <w:tabs>
          <w:tab w:val="num" w:pos="0"/>
        </w:tabs>
        <w:ind w:left="720" w:hanging="360"/>
      </w:pPr>
      <w:rPr>
        <w:rFonts w:ascii="Wingdings" w:hAnsi="Wingdings" w:cs="Wingdings" w:hint="default"/>
        <w:color w:val="000000"/>
        <w:sz w:val="28"/>
        <w:szCs w:val="28"/>
      </w:rPr>
    </w:lvl>
  </w:abstractNum>
  <w:abstractNum w:abstractNumId="32" w15:restartNumberingAfterBreak="0">
    <w:nsid w:val="0000002D"/>
    <w:multiLevelType w:val="multilevel"/>
    <w:tmpl w:val="0000002D"/>
    <w:name w:val="WW8Num49"/>
    <w:lvl w:ilvl="0">
      <w:start w:val="5"/>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3C7635B7"/>
    <w:multiLevelType w:val="hybridMultilevel"/>
    <w:tmpl w:val="B538C87C"/>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34" w15:restartNumberingAfterBreak="0">
    <w:nsid w:val="47C400B1"/>
    <w:multiLevelType w:val="hybridMultilevel"/>
    <w:tmpl w:val="237211C6"/>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35" w15:restartNumberingAfterBreak="0">
    <w:nsid w:val="61E60CE5"/>
    <w:multiLevelType w:val="hybridMultilevel"/>
    <w:tmpl w:val="2618CF40"/>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hint="default"/>
      </w:rPr>
    </w:lvl>
    <w:lvl w:ilvl="8" w:tplc="04190005" w:tentative="1">
      <w:start w:val="1"/>
      <w:numFmt w:val="bullet"/>
      <w:lvlText w:val=""/>
      <w:lvlJc w:val="left"/>
      <w:pPr>
        <w:ind w:left="6516" w:hanging="360"/>
      </w:pPr>
      <w:rPr>
        <w:rFonts w:ascii="Wingdings" w:hAnsi="Wingdings" w:hint="default"/>
      </w:rPr>
    </w:lvl>
  </w:abstractNum>
  <w:num w:numId="1">
    <w:abstractNumId w:val="34"/>
  </w:num>
  <w:num w:numId="2">
    <w:abstractNumId w:val="33"/>
  </w:num>
  <w:num w:numId="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A593C"/>
    <w:rsid w:val="000245A9"/>
    <w:rsid w:val="0007091D"/>
    <w:rsid w:val="00086A69"/>
    <w:rsid w:val="00093F46"/>
    <w:rsid w:val="00176ADD"/>
    <w:rsid w:val="0018631C"/>
    <w:rsid w:val="001E3CF5"/>
    <w:rsid w:val="001E5C75"/>
    <w:rsid w:val="00207E0F"/>
    <w:rsid w:val="002969E1"/>
    <w:rsid w:val="002B2ED7"/>
    <w:rsid w:val="002C50D1"/>
    <w:rsid w:val="002C6071"/>
    <w:rsid w:val="002D57DE"/>
    <w:rsid w:val="002E2402"/>
    <w:rsid w:val="00306985"/>
    <w:rsid w:val="00313945"/>
    <w:rsid w:val="003656E0"/>
    <w:rsid w:val="00380446"/>
    <w:rsid w:val="00397932"/>
    <w:rsid w:val="003C1DBF"/>
    <w:rsid w:val="004033B8"/>
    <w:rsid w:val="00417C4F"/>
    <w:rsid w:val="004226C6"/>
    <w:rsid w:val="004270FD"/>
    <w:rsid w:val="00444F56"/>
    <w:rsid w:val="004479DA"/>
    <w:rsid w:val="00457C84"/>
    <w:rsid w:val="00461BBF"/>
    <w:rsid w:val="0046479C"/>
    <w:rsid w:val="00486284"/>
    <w:rsid w:val="00491D7F"/>
    <w:rsid w:val="004F24CE"/>
    <w:rsid w:val="005017B6"/>
    <w:rsid w:val="00506762"/>
    <w:rsid w:val="005143E7"/>
    <w:rsid w:val="00535B2B"/>
    <w:rsid w:val="005375F7"/>
    <w:rsid w:val="00540E70"/>
    <w:rsid w:val="005650F3"/>
    <w:rsid w:val="00593093"/>
    <w:rsid w:val="005F245D"/>
    <w:rsid w:val="00600A16"/>
    <w:rsid w:val="006149F9"/>
    <w:rsid w:val="0062577C"/>
    <w:rsid w:val="00634BE4"/>
    <w:rsid w:val="00642E5B"/>
    <w:rsid w:val="006468EF"/>
    <w:rsid w:val="006A202D"/>
    <w:rsid w:val="006B0546"/>
    <w:rsid w:val="006B3F37"/>
    <w:rsid w:val="006E2B2E"/>
    <w:rsid w:val="00733DDE"/>
    <w:rsid w:val="00740A85"/>
    <w:rsid w:val="00750CBA"/>
    <w:rsid w:val="007647B7"/>
    <w:rsid w:val="00765EB2"/>
    <w:rsid w:val="0077397F"/>
    <w:rsid w:val="007752D2"/>
    <w:rsid w:val="0079057C"/>
    <w:rsid w:val="007E007D"/>
    <w:rsid w:val="007E5A48"/>
    <w:rsid w:val="0083721C"/>
    <w:rsid w:val="0084072A"/>
    <w:rsid w:val="00847776"/>
    <w:rsid w:val="00857175"/>
    <w:rsid w:val="00867AFD"/>
    <w:rsid w:val="00877D0C"/>
    <w:rsid w:val="008D4FE9"/>
    <w:rsid w:val="0094141A"/>
    <w:rsid w:val="0099396F"/>
    <w:rsid w:val="00997900"/>
    <w:rsid w:val="0099791F"/>
    <w:rsid w:val="009B5345"/>
    <w:rsid w:val="009D2B33"/>
    <w:rsid w:val="00A9480C"/>
    <w:rsid w:val="00A959A1"/>
    <w:rsid w:val="00AA593C"/>
    <w:rsid w:val="00AC0434"/>
    <w:rsid w:val="00B079FE"/>
    <w:rsid w:val="00B7522E"/>
    <w:rsid w:val="00B83A36"/>
    <w:rsid w:val="00B93E9B"/>
    <w:rsid w:val="00BC4E2F"/>
    <w:rsid w:val="00BD0AA1"/>
    <w:rsid w:val="00BD7352"/>
    <w:rsid w:val="00BF2512"/>
    <w:rsid w:val="00BF31C9"/>
    <w:rsid w:val="00C220F1"/>
    <w:rsid w:val="00C30DA7"/>
    <w:rsid w:val="00C516D8"/>
    <w:rsid w:val="00CA185C"/>
    <w:rsid w:val="00CC5DB1"/>
    <w:rsid w:val="00D171F4"/>
    <w:rsid w:val="00D37756"/>
    <w:rsid w:val="00D85792"/>
    <w:rsid w:val="00D86717"/>
    <w:rsid w:val="00E0090B"/>
    <w:rsid w:val="00E01A45"/>
    <w:rsid w:val="00E17AC2"/>
    <w:rsid w:val="00E62D6B"/>
    <w:rsid w:val="00E84C84"/>
    <w:rsid w:val="00E96D14"/>
    <w:rsid w:val="00EA3805"/>
    <w:rsid w:val="00EB061F"/>
    <w:rsid w:val="00EB479C"/>
    <w:rsid w:val="00EC1763"/>
    <w:rsid w:val="00ED2067"/>
    <w:rsid w:val="00EE28FB"/>
    <w:rsid w:val="00F15591"/>
    <w:rsid w:val="00F24DFE"/>
    <w:rsid w:val="00F25257"/>
    <w:rsid w:val="00F523E7"/>
    <w:rsid w:val="00F5424C"/>
    <w:rsid w:val="00F57CB0"/>
    <w:rsid w:val="00F70AC4"/>
    <w:rsid w:val="00F72C8C"/>
    <w:rsid w:val="00FE0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8A45EE"/>
  <w15:docId w15:val="{E665624D-D541-487A-A0B9-7E0AB863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2D"/>
    <w:pPr>
      <w:spacing w:after="200" w:line="276" w:lineRule="auto"/>
    </w:pPr>
  </w:style>
  <w:style w:type="paragraph" w:styleId="1">
    <w:name w:val="heading 1"/>
    <w:basedOn w:val="a"/>
    <w:next w:val="a"/>
    <w:link w:val="10"/>
    <w:qFormat/>
    <w:locked/>
    <w:rsid w:val="00847776"/>
    <w:pPr>
      <w:keepNext/>
      <w:tabs>
        <w:tab w:val="num" w:pos="0"/>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2">
    <w:name w:val="heading 2"/>
    <w:basedOn w:val="a0"/>
    <w:next w:val="a1"/>
    <w:link w:val="20"/>
    <w:qFormat/>
    <w:locked/>
    <w:rsid w:val="00847776"/>
    <w:pPr>
      <w:tabs>
        <w:tab w:val="num" w:pos="0"/>
      </w:tabs>
      <w:ind w:left="576" w:hanging="576"/>
      <w:outlineLvl w:val="1"/>
    </w:pPr>
    <w:rPr>
      <w:b/>
      <w:bCs/>
      <w:i/>
      <w:iCs/>
    </w:rPr>
  </w:style>
  <w:style w:type="paragraph" w:styleId="3">
    <w:name w:val="heading 3"/>
    <w:basedOn w:val="a"/>
    <w:next w:val="a"/>
    <w:link w:val="30"/>
    <w:qFormat/>
    <w:locked/>
    <w:rsid w:val="00847776"/>
    <w:pPr>
      <w:keepNext/>
      <w:tabs>
        <w:tab w:val="num" w:pos="0"/>
      </w:tabs>
      <w:suppressAutoHyphens/>
      <w:spacing w:after="0" w:line="240" w:lineRule="auto"/>
      <w:ind w:left="720" w:hanging="720"/>
      <w:outlineLvl w:val="2"/>
    </w:pPr>
    <w:rPr>
      <w:rFonts w:ascii="Times New Roman" w:hAnsi="Times New Roman"/>
      <w:b/>
      <w:bCs/>
      <w:i/>
      <w:iCs/>
      <w:sz w:val="36"/>
      <w:szCs w:val="24"/>
      <w:lang w:eastAsia="ar-SA"/>
    </w:rPr>
  </w:style>
  <w:style w:type="paragraph" w:styleId="4">
    <w:name w:val="heading 4"/>
    <w:basedOn w:val="a"/>
    <w:next w:val="a"/>
    <w:link w:val="40"/>
    <w:qFormat/>
    <w:locked/>
    <w:rsid w:val="00847776"/>
    <w:pPr>
      <w:keepNext/>
      <w:tabs>
        <w:tab w:val="num" w:pos="0"/>
      </w:tabs>
      <w:suppressAutoHyphens/>
      <w:spacing w:before="240" w:after="60" w:line="240" w:lineRule="auto"/>
      <w:ind w:left="864" w:hanging="864"/>
      <w:outlineLvl w:val="3"/>
    </w:pPr>
    <w:rPr>
      <w:rFonts w:ascii="Times New Roman" w:hAnsi="Times New Roman"/>
      <w:b/>
      <w:bCs/>
      <w:sz w:val="28"/>
      <w:szCs w:val="28"/>
      <w:lang w:eastAsia="ar-SA"/>
    </w:rPr>
  </w:style>
  <w:style w:type="paragraph" w:styleId="9">
    <w:name w:val="heading 9"/>
    <w:basedOn w:val="a"/>
    <w:next w:val="a"/>
    <w:link w:val="90"/>
    <w:uiPriority w:val="99"/>
    <w:qFormat/>
    <w:rsid w:val="00086A69"/>
    <w:pPr>
      <w:spacing w:before="240" w:after="60" w:line="240" w:lineRule="auto"/>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90">
    <w:name w:val="Заголовок 9 Знак"/>
    <w:basedOn w:val="a2"/>
    <w:link w:val="9"/>
    <w:uiPriority w:val="99"/>
    <w:locked/>
    <w:rsid w:val="00086A69"/>
    <w:rPr>
      <w:rFonts w:ascii="Arial" w:hAnsi="Arial" w:cs="Arial"/>
    </w:rPr>
  </w:style>
  <w:style w:type="paragraph" w:styleId="a5">
    <w:name w:val="List Paragraph"/>
    <w:basedOn w:val="a"/>
    <w:uiPriority w:val="34"/>
    <w:qFormat/>
    <w:rsid w:val="00AA593C"/>
    <w:pPr>
      <w:ind w:left="720"/>
      <w:contextualSpacing/>
    </w:pPr>
  </w:style>
  <w:style w:type="table" w:styleId="a6">
    <w:name w:val="Table Grid"/>
    <w:basedOn w:val="a3"/>
    <w:uiPriority w:val="99"/>
    <w:rsid w:val="007647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2"/>
    <w:uiPriority w:val="22"/>
    <w:qFormat/>
    <w:rsid w:val="00086A69"/>
    <w:rPr>
      <w:rFonts w:cs="Times New Roman"/>
      <w:b/>
      <w:bCs/>
    </w:rPr>
  </w:style>
  <w:style w:type="paragraph" w:styleId="HTML">
    <w:name w:val="HTML Preformatted"/>
    <w:basedOn w:val="a"/>
    <w:link w:val="HTML0"/>
    <w:uiPriority w:val="99"/>
    <w:rsid w:val="00086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locked/>
    <w:rsid w:val="00086A69"/>
    <w:rPr>
      <w:rFonts w:ascii="Courier New" w:hAnsi="Courier New" w:cs="Courier New"/>
      <w:sz w:val="20"/>
      <w:szCs w:val="20"/>
    </w:rPr>
  </w:style>
  <w:style w:type="character" w:customStyle="1" w:styleId="alf1">
    <w:name w:val="alf1"/>
    <w:basedOn w:val="a2"/>
    <w:uiPriority w:val="99"/>
    <w:rsid w:val="00086A69"/>
    <w:rPr>
      <w:rFonts w:ascii="Times New Roman" w:hAnsi="Times New Roman" w:cs="Times New Roman"/>
      <w:b/>
      <w:bCs/>
      <w:color w:val="FF0099"/>
      <w:sz w:val="34"/>
      <w:szCs w:val="34"/>
    </w:rPr>
  </w:style>
  <w:style w:type="paragraph" w:styleId="a8">
    <w:name w:val="No Spacing"/>
    <w:qFormat/>
    <w:rsid w:val="00086A69"/>
    <w:rPr>
      <w:rFonts w:ascii="Times New Roman" w:hAnsi="Times New Roman"/>
      <w:sz w:val="24"/>
      <w:szCs w:val="24"/>
    </w:rPr>
  </w:style>
  <w:style w:type="paragraph" w:styleId="a9">
    <w:name w:val="Subtitle"/>
    <w:basedOn w:val="a"/>
    <w:next w:val="a"/>
    <w:link w:val="aa"/>
    <w:uiPriority w:val="99"/>
    <w:qFormat/>
    <w:rsid w:val="00086A69"/>
    <w:pPr>
      <w:spacing w:after="60" w:line="240" w:lineRule="auto"/>
      <w:jc w:val="center"/>
      <w:outlineLvl w:val="1"/>
    </w:pPr>
    <w:rPr>
      <w:rFonts w:ascii="Cambria" w:hAnsi="Cambria"/>
      <w:sz w:val="24"/>
      <w:szCs w:val="24"/>
    </w:rPr>
  </w:style>
  <w:style w:type="character" w:customStyle="1" w:styleId="aa">
    <w:name w:val="Подзаголовок Знак"/>
    <w:basedOn w:val="a2"/>
    <w:link w:val="a9"/>
    <w:uiPriority w:val="99"/>
    <w:locked/>
    <w:rsid w:val="00086A69"/>
    <w:rPr>
      <w:rFonts w:ascii="Cambria" w:hAnsi="Cambria" w:cs="Times New Roman"/>
      <w:sz w:val="24"/>
      <w:szCs w:val="24"/>
    </w:rPr>
  </w:style>
  <w:style w:type="paragraph" w:styleId="ab">
    <w:name w:val="Balloon Text"/>
    <w:basedOn w:val="a"/>
    <w:link w:val="ac"/>
    <w:uiPriority w:val="99"/>
    <w:semiHidden/>
    <w:rsid w:val="00086A69"/>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locked/>
    <w:rsid w:val="00086A69"/>
    <w:rPr>
      <w:rFonts w:ascii="Tahoma" w:hAnsi="Tahoma" w:cs="Tahoma"/>
      <w:sz w:val="16"/>
      <w:szCs w:val="16"/>
    </w:rPr>
  </w:style>
  <w:style w:type="paragraph" w:styleId="ad">
    <w:name w:val="Normal (Web)"/>
    <w:basedOn w:val="a"/>
    <w:rsid w:val="00086A69"/>
    <w:pPr>
      <w:spacing w:before="100" w:beforeAutospacing="1" w:after="100" w:afterAutospacing="1" w:line="240" w:lineRule="auto"/>
    </w:pPr>
    <w:rPr>
      <w:rFonts w:ascii="Times New Roman" w:hAnsi="Times New Roman"/>
      <w:sz w:val="24"/>
      <w:szCs w:val="24"/>
    </w:rPr>
  </w:style>
  <w:style w:type="table" w:customStyle="1" w:styleId="11">
    <w:name w:val="Сетка таблицы1"/>
    <w:uiPriority w:val="99"/>
    <w:rsid w:val="00086A69"/>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rsid w:val="00CC5DB1"/>
    <w:pPr>
      <w:tabs>
        <w:tab w:val="center" w:pos="4677"/>
        <w:tab w:val="right" w:pos="9355"/>
      </w:tabs>
      <w:spacing w:after="0" w:line="240" w:lineRule="auto"/>
    </w:pPr>
  </w:style>
  <w:style w:type="character" w:customStyle="1" w:styleId="af">
    <w:name w:val="Верхний колонтитул Знак"/>
    <w:basedOn w:val="a2"/>
    <w:link w:val="ae"/>
    <w:locked/>
    <w:rsid w:val="00CC5DB1"/>
    <w:rPr>
      <w:rFonts w:cs="Times New Roman"/>
    </w:rPr>
  </w:style>
  <w:style w:type="paragraph" w:styleId="af0">
    <w:name w:val="footer"/>
    <w:basedOn w:val="a"/>
    <w:link w:val="af1"/>
    <w:rsid w:val="00CC5DB1"/>
    <w:pPr>
      <w:tabs>
        <w:tab w:val="center" w:pos="4677"/>
        <w:tab w:val="right" w:pos="9355"/>
      </w:tabs>
      <w:spacing w:after="0" w:line="240" w:lineRule="auto"/>
    </w:pPr>
  </w:style>
  <w:style w:type="character" w:customStyle="1" w:styleId="af1">
    <w:name w:val="Нижний колонтитул Знак"/>
    <w:basedOn w:val="a2"/>
    <w:link w:val="af0"/>
    <w:locked/>
    <w:rsid w:val="00CC5DB1"/>
    <w:rPr>
      <w:rFonts w:cs="Times New Roman"/>
    </w:rPr>
  </w:style>
  <w:style w:type="character" w:customStyle="1" w:styleId="10">
    <w:name w:val="Заголовок 1 Знак"/>
    <w:basedOn w:val="a2"/>
    <w:link w:val="1"/>
    <w:rsid w:val="00847776"/>
    <w:rPr>
      <w:rFonts w:ascii="Arial" w:hAnsi="Arial" w:cs="Arial"/>
      <w:b/>
      <w:bCs/>
      <w:kern w:val="1"/>
      <w:sz w:val="32"/>
      <w:szCs w:val="32"/>
      <w:lang w:eastAsia="ar-SA"/>
    </w:rPr>
  </w:style>
  <w:style w:type="character" w:customStyle="1" w:styleId="20">
    <w:name w:val="Заголовок 2 Знак"/>
    <w:basedOn w:val="a2"/>
    <w:link w:val="2"/>
    <w:rsid w:val="00847776"/>
    <w:rPr>
      <w:rFonts w:ascii="Arial" w:eastAsia="Microsoft YaHei" w:hAnsi="Arial" w:cs="Mangal"/>
      <w:b/>
      <w:bCs/>
      <w:i/>
      <w:iCs/>
      <w:sz w:val="28"/>
      <w:szCs w:val="28"/>
      <w:lang w:eastAsia="ar-SA"/>
    </w:rPr>
  </w:style>
  <w:style w:type="character" w:customStyle="1" w:styleId="30">
    <w:name w:val="Заголовок 3 Знак"/>
    <w:basedOn w:val="a2"/>
    <w:link w:val="3"/>
    <w:rsid w:val="00847776"/>
    <w:rPr>
      <w:rFonts w:ascii="Times New Roman" w:hAnsi="Times New Roman"/>
      <w:b/>
      <w:bCs/>
      <w:i/>
      <w:iCs/>
      <w:sz w:val="36"/>
      <w:szCs w:val="24"/>
      <w:lang w:eastAsia="ar-SA"/>
    </w:rPr>
  </w:style>
  <w:style w:type="character" w:customStyle="1" w:styleId="40">
    <w:name w:val="Заголовок 4 Знак"/>
    <w:basedOn w:val="a2"/>
    <w:link w:val="4"/>
    <w:rsid w:val="00847776"/>
    <w:rPr>
      <w:rFonts w:ascii="Times New Roman" w:hAnsi="Times New Roman"/>
      <w:b/>
      <w:bCs/>
      <w:sz w:val="28"/>
      <w:szCs w:val="28"/>
      <w:lang w:eastAsia="ar-SA"/>
    </w:rPr>
  </w:style>
  <w:style w:type="numbering" w:customStyle="1" w:styleId="12">
    <w:name w:val="Нет списка1"/>
    <w:next w:val="a4"/>
    <w:uiPriority w:val="99"/>
    <w:semiHidden/>
    <w:unhideWhenUsed/>
    <w:rsid w:val="00847776"/>
  </w:style>
  <w:style w:type="table" w:customStyle="1" w:styleId="21">
    <w:name w:val="Сетка таблицы2"/>
    <w:basedOn w:val="a3"/>
    <w:next w:val="a6"/>
    <w:rsid w:val="008477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rsid w:val="00847776"/>
    <w:rPr>
      <w:rFonts w:ascii="Symbol" w:hAnsi="Symbol" w:cs="Symbol" w:hint="default"/>
      <w:sz w:val="28"/>
      <w:szCs w:val="28"/>
    </w:rPr>
  </w:style>
  <w:style w:type="character" w:customStyle="1" w:styleId="WW8Num1z1">
    <w:name w:val="WW8Num1z1"/>
    <w:rsid w:val="00847776"/>
    <w:rPr>
      <w:rFonts w:ascii="Courier New" w:hAnsi="Courier New" w:cs="Courier New" w:hint="default"/>
    </w:rPr>
  </w:style>
  <w:style w:type="character" w:customStyle="1" w:styleId="WW8Num1z2">
    <w:name w:val="WW8Num1z2"/>
    <w:rsid w:val="00847776"/>
    <w:rPr>
      <w:rFonts w:ascii="Wingdings" w:hAnsi="Wingdings" w:cs="Wingdings" w:hint="default"/>
    </w:rPr>
  </w:style>
  <w:style w:type="character" w:customStyle="1" w:styleId="WW8Num1z3">
    <w:name w:val="WW8Num1z3"/>
    <w:rsid w:val="00847776"/>
  </w:style>
  <w:style w:type="character" w:customStyle="1" w:styleId="WW8Num1z4">
    <w:name w:val="WW8Num1z4"/>
    <w:rsid w:val="00847776"/>
  </w:style>
  <w:style w:type="character" w:customStyle="1" w:styleId="WW8Num1z5">
    <w:name w:val="WW8Num1z5"/>
    <w:rsid w:val="00847776"/>
  </w:style>
  <w:style w:type="character" w:customStyle="1" w:styleId="WW8Num1z6">
    <w:name w:val="WW8Num1z6"/>
    <w:rsid w:val="00847776"/>
  </w:style>
  <w:style w:type="character" w:customStyle="1" w:styleId="WW8Num1z7">
    <w:name w:val="WW8Num1z7"/>
    <w:rsid w:val="00847776"/>
  </w:style>
  <w:style w:type="character" w:customStyle="1" w:styleId="WW8Num1z8">
    <w:name w:val="WW8Num1z8"/>
    <w:rsid w:val="00847776"/>
  </w:style>
  <w:style w:type="character" w:customStyle="1" w:styleId="WW8Num2z0">
    <w:name w:val="WW8Num2z0"/>
    <w:rsid w:val="00847776"/>
    <w:rPr>
      <w:rFonts w:ascii="Wingdings" w:eastAsia="@Arial Unicode MS" w:hAnsi="Wingdings" w:cs="Wingdings" w:hint="default"/>
      <w:sz w:val="28"/>
      <w:szCs w:val="28"/>
      <w:lang w:val="ru-RU"/>
    </w:rPr>
  </w:style>
  <w:style w:type="character" w:customStyle="1" w:styleId="WW8Num3z0">
    <w:name w:val="WW8Num3z0"/>
    <w:rsid w:val="00847776"/>
    <w:rPr>
      <w:rFonts w:ascii="Symbol" w:hAnsi="Symbol" w:cs="Symbol" w:hint="default"/>
      <w:sz w:val="28"/>
      <w:szCs w:val="28"/>
      <w:lang w:val="ru-RU"/>
    </w:rPr>
  </w:style>
  <w:style w:type="character" w:customStyle="1" w:styleId="WW8Num4z0">
    <w:name w:val="WW8Num4z0"/>
    <w:rsid w:val="00847776"/>
    <w:rPr>
      <w:rFonts w:ascii="Wingdings" w:eastAsia="@Arial Unicode MS" w:hAnsi="Wingdings" w:cs="Wingdings" w:hint="default"/>
      <w:sz w:val="28"/>
      <w:szCs w:val="28"/>
      <w:lang w:val="ru-RU"/>
    </w:rPr>
  </w:style>
  <w:style w:type="character" w:customStyle="1" w:styleId="WW8Num5z0">
    <w:name w:val="WW8Num5z0"/>
    <w:rsid w:val="00847776"/>
    <w:rPr>
      <w:rFonts w:ascii="Symbol" w:hAnsi="Symbol" w:cs="Symbol" w:hint="default"/>
      <w:sz w:val="28"/>
      <w:szCs w:val="28"/>
      <w:lang w:val="ru-RU"/>
    </w:rPr>
  </w:style>
  <w:style w:type="character" w:customStyle="1" w:styleId="WW8Num6z0">
    <w:name w:val="WW8Num6z0"/>
    <w:rsid w:val="00847776"/>
    <w:rPr>
      <w:rFonts w:ascii="Wingdings" w:hAnsi="Wingdings" w:cs="Wingdings" w:hint="default"/>
      <w:color w:val="auto"/>
      <w:sz w:val="28"/>
      <w:szCs w:val="28"/>
    </w:rPr>
  </w:style>
  <w:style w:type="character" w:customStyle="1" w:styleId="WW8Num7z0">
    <w:name w:val="WW8Num7z0"/>
    <w:rsid w:val="00847776"/>
    <w:rPr>
      <w:rFonts w:ascii="Times New Roman" w:hAnsi="Times New Roman" w:cs="Times New Roman" w:hint="default"/>
      <w:b w:val="0"/>
      <w:color w:val="000000"/>
      <w:sz w:val="24"/>
      <w:szCs w:val="24"/>
    </w:rPr>
  </w:style>
  <w:style w:type="character" w:customStyle="1" w:styleId="WW8Num8z0">
    <w:name w:val="WW8Num8z0"/>
    <w:rsid w:val="00847776"/>
    <w:rPr>
      <w:rFonts w:ascii="Symbol" w:eastAsia="Calibri" w:hAnsi="Symbol" w:cs="Symbol" w:hint="default"/>
      <w:color w:val="000000"/>
      <w:sz w:val="24"/>
      <w:szCs w:val="28"/>
      <w:shd w:val="clear" w:color="auto" w:fill="FCFAF4"/>
    </w:rPr>
  </w:style>
  <w:style w:type="character" w:customStyle="1" w:styleId="WW8Num9z0">
    <w:name w:val="WW8Num9z0"/>
    <w:rsid w:val="00847776"/>
    <w:rPr>
      <w:rFonts w:hint="default"/>
    </w:rPr>
  </w:style>
  <w:style w:type="character" w:customStyle="1" w:styleId="WW8Num10z0">
    <w:name w:val="WW8Num10z0"/>
    <w:rsid w:val="00847776"/>
    <w:rPr>
      <w:rFonts w:ascii="Webdings" w:hAnsi="Webdings" w:cs="Webdings" w:hint="default"/>
      <w:color w:val="auto"/>
      <w:sz w:val="40"/>
      <w:szCs w:val="40"/>
    </w:rPr>
  </w:style>
  <w:style w:type="character" w:customStyle="1" w:styleId="WW8Num11z0">
    <w:name w:val="WW8Num11z0"/>
    <w:rsid w:val="00847776"/>
    <w:rPr>
      <w:rFonts w:ascii="Wingdings" w:hAnsi="Wingdings" w:cs="Wingdings" w:hint="default"/>
      <w:sz w:val="28"/>
      <w:szCs w:val="28"/>
    </w:rPr>
  </w:style>
  <w:style w:type="character" w:customStyle="1" w:styleId="WW8Num12z0">
    <w:name w:val="WW8Num12z0"/>
    <w:rsid w:val="00847776"/>
    <w:rPr>
      <w:rFonts w:ascii="Wingdings" w:hAnsi="Wingdings" w:cs="Wingdings" w:hint="default"/>
      <w:sz w:val="20"/>
      <w:szCs w:val="28"/>
    </w:rPr>
  </w:style>
  <w:style w:type="character" w:customStyle="1" w:styleId="WW8Num13z0">
    <w:name w:val="WW8Num13z0"/>
    <w:rsid w:val="00847776"/>
    <w:rPr>
      <w:rFonts w:ascii="Times New Roman" w:hAnsi="Times New Roman" w:cs="Times New Roman" w:hint="default"/>
      <w:color w:val="002060"/>
      <w:sz w:val="28"/>
      <w:szCs w:val="28"/>
    </w:rPr>
  </w:style>
  <w:style w:type="character" w:customStyle="1" w:styleId="WW8Num13z1">
    <w:name w:val="WW8Num13z1"/>
    <w:rsid w:val="00847776"/>
  </w:style>
  <w:style w:type="character" w:customStyle="1" w:styleId="WW8Num14z0">
    <w:name w:val="WW8Num14z0"/>
    <w:rsid w:val="00847776"/>
    <w:rPr>
      <w:rFonts w:ascii="Times New Roman" w:hAnsi="Times New Roman" w:cs="Times New Roman" w:hint="default"/>
      <w:color w:val="000000"/>
      <w:spacing w:val="-14"/>
      <w:sz w:val="28"/>
      <w:szCs w:val="28"/>
    </w:rPr>
  </w:style>
  <w:style w:type="character" w:customStyle="1" w:styleId="WW8Num15z0">
    <w:name w:val="WW8Num15z0"/>
    <w:rsid w:val="00847776"/>
    <w:rPr>
      <w:rFonts w:hint="default"/>
      <w:b/>
      <w:color w:val="000000"/>
      <w:spacing w:val="-5"/>
      <w:sz w:val="28"/>
      <w:szCs w:val="28"/>
    </w:rPr>
  </w:style>
  <w:style w:type="character" w:customStyle="1" w:styleId="WW8Num16z0">
    <w:name w:val="WW8Num16z0"/>
    <w:rsid w:val="00847776"/>
    <w:rPr>
      <w:sz w:val="28"/>
      <w:szCs w:val="28"/>
    </w:rPr>
  </w:style>
  <w:style w:type="character" w:customStyle="1" w:styleId="WW8Num17z0">
    <w:name w:val="WW8Num17z0"/>
    <w:rsid w:val="00847776"/>
    <w:rPr>
      <w:rFonts w:ascii="Symbol" w:hAnsi="Symbol" w:cs="Symbol" w:hint="default"/>
      <w:b/>
      <w:color w:val="002060"/>
      <w:sz w:val="28"/>
      <w:szCs w:val="28"/>
    </w:rPr>
  </w:style>
  <w:style w:type="character" w:customStyle="1" w:styleId="WW8Num18z0">
    <w:name w:val="WW8Num18z0"/>
    <w:rsid w:val="00847776"/>
    <w:rPr>
      <w:rFonts w:ascii="Wingdings" w:hAnsi="Wingdings" w:cs="Wingdings" w:hint="default"/>
      <w:sz w:val="28"/>
      <w:szCs w:val="28"/>
    </w:rPr>
  </w:style>
  <w:style w:type="character" w:customStyle="1" w:styleId="WW8Num19z0">
    <w:name w:val="WW8Num19z0"/>
    <w:rsid w:val="00847776"/>
    <w:rPr>
      <w:rFonts w:ascii="Wingdings" w:hAnsi="Wingdings" w:cs="Wingdings" w:hint="default"/>
    </w:rPr>
  </w:style>
  <w:style w:type="character" w:customStyle="1" w:styleId="WW8Num20z0">
    <w:name w:val="WW8Num20z0"/>
    <w:rsid w:val="00847776"/>
    <w:rPr>
      <w:rFonts w:ascii="Symbol" w:hAnsi="Symbol" w:cs="Symbol" w:hint="default"/>
      <w:sz w:val="28"/>
      <w:szCs w:val="28"/>
    </w:rPr>
  </w:style>
  <w:style w:type="character" w:customStyle="1" w:styleId="WW8Num21z0">
    <w:name w:val="WW8Num21z0"/>
    <w:rsid w:val="00847776"/>
    <w:rPr>
      <w:rFonts w:ascii="Wingdings" w:hAnsi="Wingdings" w:cs="Wingdings" w:hint="default"/>
      <w:sz w:val="28"/>
      <w:szCs w:val="28"/>
    </w:rPr>
  </w:style>
  <w:style w:type="character" w:customStyle="1" w:styleId="WW8Num22z0">
    <w:name w:val="WW8Num22z0"/>
    <w:rsid w:val="00847776"/>
    <w:rPr>
      <w:rFonts w:ascii="Webdings" w:hAnsi="Webdings" w:cs="Webdings" w:hint="default"/>
      <w:color w:val="auto"/>
      <w:sz w:val="36"/>
      <w:szCs w:val="36"/>
    </w:rPr>
  </w:style>
  <w:style w:type="character" w:customStyle="1" w:styleId="WW8Num23z0">
    <w:name w:val="WW8Num23z0"/>
    <w:rsid w:val="00847776"/>
    <w:rPr>
      <w:rFonts w:ascii="Wingdings" w:eastAsia="@Arial Unicode MS" w:hAnsi="Wingdings" w:cs="Wingdings" w:hint="default"/>
      <w:sz w:val="28"/>
      <w:szCs w:val="28"/>
      <w:lang w:val="ru-RU"/>
    </w:rPr>
  </w:style>
  <w:style w:type="character" w:customStyle="1" w:styleId="WW8Num24z0">
    <w:name w:val="WW8Num24z0"/>
    <w:rsid w:val="00847776"/>
    <w:rPr>
      <w:rFonts w:eastAsia="@Arial Unicode MS" w:cs="Times New Roman" w:hint="default"/>
      <w:sz w:val="22"/>
      <w:szCs w:val="22"/>
      <w:lang w:val="ru-RU"/>
    </w:rPr>
  </w:style>
  <w:style w:type="character" w:customStyle="1" w:styleId="WW8Num25z0">
    <w:name w:val="WW8Num25z0"/>
    <w:rsid w:val="00847776"/>
    <w:rPr>
      <w:rFonts w:ascii="Webdings" w:hAnsi="Webdings" w:cs="Webdings" w:hint="default"/>
      <w:color w:val="auto"/>
      <w:sz w:val="40"/>
      <w:szCs w:val="40"/>
    </w:rPr>
  </w:style>
  <w:style w:type="character" w:customStyle="1" w:styleId="WW8Num26z0">
    <w:name w:val="WW8Num26z0"/>
    <w:rsid w:val="00847776"/>
    <w:rPr>
      <w:rFonts w:ascii="Symbol" w:hAnsi="Symbol" w:cs="Symbol" w:hint="default"/>
    </w:rPr>
  </w:style>
  <w:style w:type="character" w:customStyle="1" w:styleId="WW8Num27z0">
    <w:name w:val="WW8Num27z0"/>
    <w:rsid w:val="00847776"/>
    <w:rPr>
      <w:rFonts w:ascii="Wingdings" w:hAnsi="Wingdings" w:cs="Wingdings" w:hint="default"/>
      <w:sz w:val="28"/>
      <w:szCs w:val="28"/>
    </w:rPr>
  </w:style>
  <w:style w:type="character" w:customStyle="1" w:styleId="WW8Num28z0">
    <w:name w:val="WW8Num28z0"/>
    <w:rsid w:val="00847776"/>
    <w:rPr>
      <w:rFonts w:ascii="Wingdings" w:eastAsia="@Arial Unicode MS" w:hAnsi="Wingdings" w:cs="Wingdings" w:hint="default"/>
      <w:sz w:val="28"/>
      <w:szCs w:val="28"/>
    </w:rPr>
  </w:style>
  <w:style w:type="character" w:customStyle="1" w:styleId="WW8Num29z0">
    <w:name w:val="WW8Num29z0"/>
    <w:rsid w:val="00847776"/>
    <w:rPr>
      <w:rFonts w:ascii="Wingdings" w:hAnsi="Wingdings" w:cs="Wingdings" w:hint="default"/>
      <w:sz w:val="28"/>
    </w:rPr>
  </w:style>
  <w:style w:type="character" w:customStyle="1" w:styleId="WW8Num30z0">
    <w:name w:val="WW8Num30z0"/>
    <w:rsid w:val="00847776"/>
    <w:rPr>
      <w:rFonts w:ascii="Wingdings" w:eastAsia="@Arial Unicode MS" w:hAnsi="Wingdings" w:cs="Wingdings" w:hint="default"/>
      <w:color w:val="000000"/>
      <w:sz w:val="28"/>
      <w:szCs w:val="28"/>
    </w:rPr>
  </w:style>
  <w:style w:type="character" w:customStyle="1" w:styleId="WW8Num31z0">
    <w:name w:val="WW8Num31z0"/>
    <w:rsid w:val="00847776"/>
    <w:rPr>
      <w:rFonts w:hint="default"/>
    </w:rPr>
  </w:style>
  <w:style w:type="character" w:customStyle="1" w:styleId="WW8Num32z0">
    <w:name w:val="WW8Num32z0"/>
    <w:rsid w:val="00847776"/>
    <w:rPr>
      <w:rFonts w:hint="default"/>
      <w:b w:val="0"/>
      <w:color w:val="000000"/>
      <w:sz w:val="28"/>
      <w:szCs w:val="28"/>
    </w:rPr>
  </w:style>
  <w:style w:type="character" w:customStyle="1" w:styleId="WW8Num33z0">
    <w:name w:val="WW8Num33z0"/>
    <w:rsid w:val="00847776"/>
    <w:rPr>
      <w:rFonts w:ascii="Wingdings" w:hAnsi="Wingdings" w:cs="Wingdings" w:hint="default"/>
      <w:sz w:val="28"/>
      <w:szCs w:val="28"/>
    </w:rPr>
  </w:style>
  <w:style w:type="character" w:customStyle="1" w:styleId="WW8Num34z0">
    <w:name w:val="WW8Num34z0"/>
    <w:rsid w:val="00847776"/>
    <w:rPr>
      <w:rFonts w:ascii="Symbol" w:hAnsi="Symbol" w:cs="Symbol" w:hint="default"/>
    </w:rPr>
  </w:style>
  <w:style w:type="character" w:customStyle="1" w:styleId="WW8Num35z0">
    <w:name w:val="WW8Num35z0"/>
    <w:rsid w:val="00847776"/>
    <w:rPr>
      <w:rFonts w:ascii="Wingdings" w:hAnsi="Wingdings" w:cs="Wingdings" w:hint="default"/>
      <w:sz w:val="28"/>
      <w:szCs w:val="28"/>
    </w:rPr>
  </w:style>
  <w:style w:type="character" w:customStyle="1" w:styleId="WW8Num36z0">
    <w:name w:val="WW8Num36z0"/>
    <w:rsid w:val="00847776"/>
    <w:rPr>
      <w:rFonts w:ascii="Wingdings" w:hAnsi="Wingdings" w:cs="Wingdings" w:hint="default"/>
      <w:sz w:val="20"/>
      <w:szCs w:val="28"/>
    </w:rPr>
  </w:style>
  <w:style w:type="character" w:customStyle="1" w:styleId="WW8Num37z0">
    <w:name w:val="WW8Num37z0"/>
    <w:rsid w:val="00847776"/>
    <w:rPr>
      <w:rFonts w:ascii="Symbol" w:hAnsi="Symbol" w:cs="Symbol" w:hint="default"/>
      <w:sz w:val="28"/>
      <w:szCs w:val="28"/>
    </w:rPr>
  </w:style>
  <w:style w:type="character" w:customStyle="1" w:styleId="WW8Num37z1">
    <w:name w:val="WW8Num37z1"/>
    <w:rsid w:val="00847776"/>
    <w:rPr>
      <w:rFonts w:ascii="Courier New" w:hAnsi="Courier New" w:cs="Courier New" w:hint="default"/>
    </w:rPr>
  </w:style>
  <w:style w:type="character" w:customStyle="1" w:styleId="WW8Num38z0">
    <w:name w:val="WW8Num38z0"/>
    <w:rsid w:val="00847776"/>
    <w:rPr>
      <w:rFonts w:hint="default"/>
      <w:b w:val="0"/>
    </w:rPr>
  </w:style>
  <w:style w:type="character" w:customStyle="1" w:styleId="WW8Num39z0">
    <w:name w:val="WW8Num39z0"/>
    <w:rsid w:val="00847776"/>
    <w:rPr>
      <w:rFonts w:ascii="Wingdings" w:hAnsi="Wingdings" w:cs="Wingdings" w:hint="default"/>
      <w:sz w:val="28"/>
      <w:szCs w:val="28"/>
      <w:lang w:val="en-US"/>
    </w:rPr>
  </w:style>
  <w:style w:type="character" w:customStyle="1" w:styleId="WW8Num40z0">
    <w:name w:val="WW8Num40z0"/>
    <w:rsid w:val="00847776"/>
    <w:rPr>
      <w:rFonts w:hint="default"/>
      <w:sz w:val="28"/>
      <w:szCs w:val="28"/>
    </w:rPr>
  </w:style>
  <w:style w:type="character" w:customStyle="1" w:styleId="WW8Num41z0">
    <w:name w:val="WW8Num41z0"/>
    <w:rsid w:val="00847776"/>
    <w:rPr>
      <w:rFonts w:ascii="Wingdings" w:hAnsi="Wingdings" w:cs="Wingdings" w:hint="default"/>
      <w:sz w:val="20"/>
      <w:szCs w:val="28"/>
    </w:rPr>
  </w:style>
  <w:style w:type="character" w:customStyle="1" w:styleId="WW8Num42z0">
    <w:name w:val="WW8Num42z0"/>
    <w:rsid w:val="00847776"/>
    <w:rPr>
      <w:rFonts w:ascii="Wingdings" w:eastAsia="@Arial Unicode MS" w:hAnsi="Wingdings" w:cs="Wingdings" w:hint="default"/>
      <w:sz w:val="28"/>
      <w:szCs w:val="28"/>
      <w:lang w:val="ru-RU"/>
    </w:rPr>
  </w:style>
  <w:style w:type="character" w:customStyle="1" w:styleId="WW8Num42z1">
    <w:name w:val="WW8Num42z1"/>
    <w:rsid w:val="00847776"/>
    <w:rPr>
      <w:rFonts w:ascii="Courier New" w:hAnsi="Courier New" w:cs="Courier New" w:hint="default"/>
    </w:rPr>
  </w:style>
  <w:style w:type="character" w:customStyle="1" w:styleId="WW8Num43z0">
    <w:name w:val="WW8Num43z0"/>
    <w:rsid w:val="00847776"/>
    <w:rPr>
      <w:rFonts w:ascii="Wingdings" w:eastAsia="@Arial Unicode MS" w:hAnsi="Wingdings" w:cs="Wingdings" w:hint="default"/>
      <w:sz w:val="28"/>
      <w:szCs w:val="28"/>
      <w:lang w:val="ru-RU"/>
    </w:rPr>
  </w:style>
  <w:style w:type="character" w:customStyle="1" w:styleId="WW8Num44z0">
    <w:name w:val="WW8Num44z0"/>
    <w:rsid w:val="00847776"/>
    <w:rPr>
      <w:u w:val="single"/>
      <w:lang w:val="ru-RU"/>
    </w:rPr>
  </w:style>
  <w:style w:type="character" w:customStyle="1" w:styleId="WW8Num45z0">
    <w:name w:val="WW8Num45z0"/>
    <w:rsid w:val="00847776"/>
    <w:rPr>
      <w:rFonts w:hint="default"/>
    </w:rPr>
  </w:style>
  <w:style w:type="character" w:customStyle="1" w:styleId="WW8Num46z0">
    <w:name w:val="WW8Num46z0"/>
    <w:rsid w:val="00847776"/>
    <w:rPr>
      <w:rFonts w:cs="Times New Roman" w:hint="default"/>
    </w:rPr>
  </w:style>
  <w:style w:type="character" w:customStyle="1" w:styleId="WW8Num47z0">
    <w:name w:val="WW8Num47z0"/>
    <w:rsid w:val="00847776"/>
    <w:rPr>
      <w:rFonts w:ascii="Wingdings" w:eastAsia="@Arial Unicode MS" w:hAnsi="Wingdings" w:cs="Wingdings" w:hint="default"/>
      <w:color w:val="000000"/>
      <w:sz w:val="28"/>
      <w:szCs w:val="28"/>
    </w:rPr>
  </w:style>
  <w:style w:type="character" w:customStyle="1" w:styleId="WW8Num48z0">
    <w:name w:val="WW8Num48z0"/>
    <w:rsid w:val="00847776"/>
    <w:rPr>
      <w:rFonts w:ascii="Times New Roman" w:hAnsi="Times New Roman" w:cs="Times New Roman"/>
      <w:b/>
      <w:sz w:val="28"/>
      <w:szCs w:val="28"/>
    </w:rPr>
  </w:style>
  <w:style w:type="character" w:customStyle="1" w:styleId="WW8Num49z0">
    <w:name w:val="WW8Num49z0"/>
    <w:rsid w:val="00847776"/>
    <w:rPr>
      <w:sz w:val="28"/>
      <w:szCs w:val="28"/>
    </w:rPr>
  </w:style>
  <w:style w:type="character" w:customStyle="1" w:styleId="WW8Num49z1">
    <w:name w:val="WW8Num49z1"/>
    <w:rsid w:val="00847776"/>
  </w:style>
  <w:style w:type="character" w:customStyle="1" w:styleId="WW8Num49z2">
    <w:name w:val="WW8Num49z2"/>
    <w:rsid w:val="00847776"/>
  </w:style>
  <w:style w:type="character" w:customStyle="1" w:styleId="WW8Num49z3">
    <w:name w:val="WW8Num49z3"/>
    <w:rsid w:val="00847776"/>
  </w:style>
  <w:style w:type="character" w:customStyle="1" w:styleId="WW8Num49z4">
    <w:name w:val="WW8Num49z4"/>
    <w:rsid w:val="00847776"/>
  </w:style>
  <w:style w:type="character" w:customStyle="1" w:styleId="WW8Num49z5">
    <w:name w:val="WW8Num49z5"/>
    <w:rsid w:val="00847776"/>
  </w:style>
  <w:style w:type="character" w:customStyle="1" w:styleId="WW8Num49z6">
    <w:name w:val="WW8Num49z6"/>
    <w:rsid w:val="00847776"/>
  </w:style>
  <w:style w:type="character" w:customStyle="1" w:styleId="WW8Num49z7">
    <w:name w:val="WW8Num49z7"/>
    <w:rsid w:val="00847776"/>
  </w:style>
  <w:style w:type="character" w:customStyle="1" w:styleId="WW8Num49z8">
    <w:name w:val="WW8Num49z8"/>
    <w:rsid w:val="00847776"/>
  </w:style>
  <w:style w:type="character" w:customStyle="1" w:styleId="WW8Num2z1">
    <w:name w:val="WW8Num2z1"/>
    <w:rsid w:val="00847776"/>
    <w:rPr>
      <w:rFonts w:ascii="Times New Roman" w:eastAsia="Times New Roman" w:hAnsi="Times New Roman" w:cs="Times New Roman"/>
    </w:rPr>
  </w:style>
  <w:style w:type="character" w:customStyle="1" w:styleId="WW8Num2z2">
    <w:name w:val="WW8Num2z2"/>
    <w:rsid w:val="00847776"/>
  </w:style>
  <w:style w:type="character" w:customStyle="1" w:styleId="WW8Num2z3">
    <w:name w:val="WW8Num2z3"/>
    <w:rsid w:val="00847776"/>
  </w:style>
  <w:style w:type="character" w:customStyle="1" w:styleId="WW8Num2z4">
    <w:name w:val="WW8Num2z4"/>
    <w:rsid w:val="00847776"/>
  </w:style>
  <w:style w:type="character" w:customStyle="1" w:styleId="WW8Num2z5">
    <w:name w:val="WW8Num2z5"/>
    <w:rsid w:val="00847776"/>
  </w:style>
  <w:style w:type="character" w:customStyle="1" w:styleId="WW8Num2z6">
    <w:name w:val="WW8Num2z6"/>
    <w:rsid w:val="00847776"/>
  </w:style>
  <w:style w:type="character" w:customStyle="1" w:styleId="WW8Num2z7">
    <w:name w:val="WW8Num2z7"/>
    <w:rsid w:val="00847776"/>
  </w:style>
  <w:style w:type="character" w:customStyle="1" w:styleId="WW8Num2z8">
    <w:name w:val="WW8Num2z8"/>
    <w:rsid w:val="00847776"/>
  </w:style>
  <w:style w:type="character" w:customStyle="1" w:styleId="WW8Num3z1">
    <w:name w:val="WW8Num3z1"/>
    <w:rsid w:val="00847776"/>
    <w:rPr>
      <w:rFonts w:ascii="Courier New" w:hAnsi="Courier New" w:cs="Courier New" w:hint="default"/>
    </w:rPr>
  </w:style>
  <w:style w:type="character" w:customStyle="1" w:styleId="WW8Num3z2">
    <w:name w:val="WW8Num3z2"/>
    <w:rsid w:val="00847776"/>
    <w:rPr>
      <w:rFonts w:ascii="Wingdings" w:hAnsi="Wingdings" w:cs="Wingdings" w:hint="default"/>
    </w:rPr>
  </w:style>
  <w:style w:type="character" w:customStyle="1" w:styleId="WW8Num4z1">
    <w:name w:val="WW8Num4z1"/>
    <w:rsid w:val="00847776"/>
    <w:rPr>
      <w:rFonts w:ascii="Courier New" w:hAnsi="Courier New" w:cs="Courier New" w:hint="default"/>
    </w:rPr>
  </w:style>
  <w:style w:type="character" w:customStyle="1" w:styleId="WW8Num4z3">
    <w:name w:val="WW8Num4z3"/>
    <w:rsid w:val="00847776"/>
    <w:rPr>
      <w:rFonts w:ascii="Symbol" w:hAnsi="Symbol" w:cs="Symbol" w:hint="default"/>
    </w:rPr>
  </w:style>
  <w:style w:type="character" w:customStyle="1" w:styleId="WW8Num5z1">
    <w:name w:val="WW8Num5z1"/>
    <w:rsid w:val="00847776"/>
    <w:rPr>
      <w:rFonts w:ascii="Courier New" w:hAnsi="Courier New" w:cs="Courier New" w:hint="default"/>
    </w:rPr>
  </w:style>
  <w:style w:type="character" w:customStyle="1" w:styleId="WW8Num5z2">
    <w:name w:val="WW8Num5z2"/>
    <w:rsid w:val="00847776"/>
    <w:rPr>
      <w:rFonts w:ascii="Wingdings" w:hAnsi="Wingdings" w:cs="Wingdings" w:hint="default"/>
    </w:rPr>
  </w:style>
  <w:style w:type="character" w:customStyle="1" w:styleId="WW8Num6z1">
    <w:name w:val="WW8Num6z1"/>
    <w:rsid w:val="00847776"/>
    <w:rPr>
      <w:rFonts w:ascii="Courier New" w:hAnsi="Courier New" w:cs="Courier New" w:hint="default"/>
    </w:rPr>
  </w:style>
  <w:style w:type="character" w:customStyle="1" w:styleId="WW8Num6z2">
    <w:name w:val="WW8Num6z2"/>
    <w:rsid w:val="00847776"/>
    <w:rPr>
      <w:rFonts w:ascii="Wingdings" w:hAnsi="Wingdings" w:cs="Wingdings" w:hint="default"/>
    </w:rPr>
  </w:style>
  <w:style w:type="character" w:customStyle="1" w:styleId="WW8Num6z3">
    <w:name w:val="WW8Num6z3"/>
    <w:rsid w:val="00847776"/>
    <w:rPr>
      <w:rFonts w:ascii="Symbol" w:hAnsi="Symbol" w:cs="Symbol" w:hint="default"/>
    </w:rPr>
  </w:style>
  <w:style w:type="character" w:customStyle="1" w:styleId="WW8Num7z1">
    <w:name w:val="WW8Num7z1"/>
    <w:rsid w:val="00847776"/>
  </w:style>
  <w:style w:type="character" w:customStyle="1" w:styleId="WW8Num7z2">
    <w:name w:val="WW8Num7z2"/>
    <w:rsid w:val="00847776"/>
  </w:style>
  <w:style w:type="character" w:customStyle="1" w:styleId="WW8Num7z3">
    <w:name w:val="WW8Num7z3"/>
    <w:rsid w:val="00847776"/>
  </w:style>
  <w:style w:type="character" w:customStyle="1" w:styleId="WW8Num7z4">
    <w:name w:val="WW8Num7z4"/>
    <w:rsid w:val="00847776"/>
  </w:style>
  <w:style w:type="character" w:customStyle="1" w:styleId="WW8Num7z5">
    <w:name w:val="WW8Num7z5"/>
    <w:rsid w:val="00847776"/>
  </w:style>
  <w:style w:type="character" w:customStyle="1" w:styleId="WW8Num7z6">
    <w:name w:val="WW8Num7z6"/>
    <w:rsid w:val="00847776"/>
  </w:style>
  <w:style w:type="character" w:customStyle="1" w:styleId="WW8Num7z7">
    <w:name w:val="WW8Num7z7"/>
    <w:rsid w:val="00847776"/>
  </w:style>
  <w:style w:type="character" w:customStyle="1" w:styleId="WW8Num7z8">
    <w:name w:val="WW8Num7z8"/>
    <w:rsid w:val="00847776"/>
  </w:style>
  <w:style w:type="character" w:customStyle="1" w:styleId="WW8Num8z1">
    <w:name w:val="WW8Num8z1"/>
    <w:rsid w:val="00847776"/>
    <w:rPr>
      <w:rFonts w:ascii="Courier New" w:hAnsi="Courier New" w:cs="Courier New" w:hint="default"/>
    </w:rPr>
  </w:style>
  <w:style w:type="character" w:customStyle="1" w:styleId="WW8Num8z2">
    <w:name w:val="WW8Num8z2"/>
    <w:rsid w:val="00847776"/>
    <w:rPr>
      <w:rFonts w:ascii="Wingdings" w:hAnsi="Wingdings" w:cs="Wingdings" w:hint="default"/>
    </w:rPr>
  </w:style>
  <w:style w:type="character" w:customStyle="1" w:styleId="WW8Num9z1">
    <w:name w:val="WW8Num9z1"/>
    <w:rsid w:val="00847776"/>
  </w:style>
  <w:style w:type="character" w:customStyle="1" w:styleId="WW8Num9z2">
    <w:name w:val="WW8Num9z2"/>
    <w:rsid w:val="00847776"/>
  </w:style>
  <w:style w:type="character" w:customStyle="1" w:styleId="WW8Num9z3">
    <w:name w:val="WW8Num9z3"/>
    <w:rsid w:val="00847776"/>
  </w:style>
  <w:style w:type="character" w:customStyle="1" w:styleId="WW8Num9z4">
    <w:name w:val="WW8Num9z4"/>
    <w:rsid w:val="00847776"/>
  </w:style>
  <w:style w:type="character" w:customStyle="1" w:styleId="WW8Num9z5">
    <w:name w:val="WW8Num9z5"/>
    <w:rsid w:val="00847776"/>
  </w:style>
  <w:style w:type="character" w:customStyle="1" w:styleId="WW8Num9z6">
    <w:name w:val="WW8Num9z6"/>
    <w:rsid w:val="00847776"/>
  </w:style>
  <w:style w:type="character" w:customStyle="1" w:styleId="WW8Num9z7">
    <w:name w:val="WW8Num9z7"/>
    <w:rsid w:val="00847776"/>
  </w:style>
  <w:style w:type="character" w:customStyle="1" w:styleId="WW8Num9z8">
    <w:name w:val="WW8Num9z8"/>
    <w:rsid w:val="00847776"/>
  </w:style>
  <w:style w:type="character" w:customStyle="1" w:styleId="WW8Num10z1">
    <w:name w:val="WW8Num10z1"/>
    <w:rsid w:val="00847776"/>
    <w:rPr>
      <w:rFonts w:ascii="Courier New" w:hAnsi="Courier New" w:cs="Courier New" w:hint="default"/>
    </w:rPr>
  </w:style>
  <w:style w:type="character" w:customStyle="1" w:styleId="WW8Num10z2">
    <w:name w:val="WW8Num10z2"/>
    <w:rsid w:val="00847776"/>
    <w:rPr>
      <w:rFonts w:ascii="Wingdings" w:hAnsi="Wingdings" w:cs="Wingdings" w:hint="default"/>
    </w:rPr>
  </w:style>
  <w:style w:type="character" w:customStyle="1" w:styleId="WW8Num10z3">
    <w:name w:val="WW8Num10z3"/>
    <w:rsid w:val="00847776"/>
    <w:rPr>
      <w:rFonts w:ascii="Symbol" w:hAnsi="Symbol" w:cs="Symbol" w:hint="default"/>
    </w:rPr>
  </w:style>
  <w:style w:type="character" w:customStyle="1" w:styleId="WW8Num11z1">
    <w:name w:val="WW8Num11z1"/>
    <w:rsid w:val="00847776"/>
    <w:rPr>
      <w:rFonts w:ascii="Courier New" w:hAnsi="Courier New" w:cs="Courier New" w:hint="default"/>
    </w:rPr>
  </w:style>
  <w:style w:type="character" w:customStyle="1" w:styleId="WW8Num11z3">
    <w:name w:val="WW8Num11z3"/>
    <w:rsid w:val="00847776"/>
    <w:rPr>
      <w:rFonts w:ascii="Symbol" w:hAnsi="Symbol" w:cs="Symbol" w:hint="default"/>
    </w:rPr>
  </w:style>
  <w:style w:type="character" w:customStyle="1" w:styleId="WW8Num12z1">
    <w:name w:val="WW8Num12z1"/>
    <w:rsid w:val="00847776"/>
    <w:rPr>
      <w:rFonts w:ascii="Courier New" w:hAnsi="Courier New" w:cs="Courier New" w:hint="default"/>
      <w:sz w:val="20"/>
    </w:rPr>
  </w:style>
  <w:style w:type="character" w:customStyle="1" w:styleId="WW8Num13z2">
    <w:name w:val="WW8Num13z2"/>
    <w:rsid w:val="00847776"/>
  </w:style>
  <w:style w:type="character" w:customStyle="1" w:styleId="WW8Num13z3">
    <w:name w:val="WW8Num13z3"/>
    <w:rsid w:val="00847776"/>
  </w:style>
  <w:style w:type="character" w:customStyle="1" w:styleId="WW8Num13z4">
    <w:name w:val="WW8Num13z4"/>
    <w:rsid w:val="00847776"/>
  </w:style>
  <w:style w:type="character" w:customStyle="1" w:styleId="WW8Num13z5">
    <w:name w:val="WW8Num13z5"/>
    <w:rsid w:val="00847776"/>
  </w:style>
  <w:style w:type="character" w:customStyle="1" w:styleId="WW8Num13z6">
    <w:name w:val="WW8Num13z6"/>
    <w:rsid w:val="00847776"/>
  </w:style>
  <w:style w:type="character" w:customStyle="1" w:styleId="WW8Num13z7">
    <w:name w:val="WW8Num13z7"/>
    <w:rsid w:val="00847776"/>
  </w:style>
  <w:style w:type="character" w:customStyle="1" w:styleId="WW8Num13z8">
    <w:name w:val="WW8Num13z8"/>
    <w:rsid w:val="00847776"/>
  </w:style>
  <w:style w:type="character" w:customStyle="1" w:styleId="WW8Num14z1">
    <w:name w:val="WW8Num14z1"/>
    <w:rsid w:val="00847776"/>
  </w:style>
  <w:style w:type="character" w:customStyle="1" w:styleId="WW8Num14z2">
    <w:name w:val="WW8Num14z2"/>
    <w:rsid w:val="00847776"/>
  </w:style>
  <w:style w:type="character" w:customStyle="1" w:styleId="WW8Num14z3">
    <w:name w:val="WW8Num14z3"/>
    <w:rsid w:val="00847776"/>
  </w:style>
  <w:style w:type="character" w:customStyle="1" w:styleId="WW8Num14z4">
    <w:name w:val="WW8Num14z4"/>
    <w:rsid w:val="00847776"/>
  </w:style>
  <w:style w:type="character" w:customStyle="1" w:styleId="WW8Num14z5">
    <w:name w:val="WW8Num14z5"/>
    <w:rsid w:val="00847776"/>
  </w:style>
  <w:style w:type="character" w:customStyle="1" w:styleId="WW8Num14z6">
    <w:name w:val="WW8Num14z6"/>
    <w:rsid w:val="00847776"/>
  </w:style>
  <w:style w:type="character" w:customStyle="1" w:styleId="WW8Num14z7">
    <w:name w:val="WW8Num14z7"/>
    <w:rsid w:val="00847776"/>
  </w:style>
  <w:style w:type="character" w:customStyle="1" w:styleId="WW8Num14z8">
    <w:name w:val="WW8Num14z8"/>
    <w:rsid w:val="00847776"/>
  </w:style>
  <w:style w:type="character" w:customStyle="1" w:styleId="WW8Num15z1">
    <w:name w:val="WW8Num15z1"/>
    <w:rsid w:val="00847776"/>
  </w:style>
  <w:style w:type="character" w:customStyle="1" w:styleId="WW8Num15z2">
    <w:name w:val="WW8Num15z2"/>
    <w:rsid w:val="00847776"/>
  </w:style>
  <w:style w:type="character" w:customStyle="1" w:styleId="WW8Num15z3">
    <w:name w:val="WW8Num15z3"/>
    <w:rsid w:val="00847776"/>
  </w:style>
  <w:style w:type="character" w:customStyle="1" w:styleId="WW8Num15z4">
    <w:name w:val="WW8Num15z4"/>
    <w:rsid w:val="00847776"/>
  </w:style>
  <w:style w:type="character" w:customStyle="1" w:styleId="WW8Num15z5">
    <w:name w:val="WW8Num15z5"/>
    <w:rsid w:val="00847776"/>
  </w:style>
  <w:style w:type="character" w:customStyle="1" w:styleId="WW8Num15z6">
    <w:name w:val="WW8Num15z6"/>
    <w:rsid w:val="00847776"/>
  </w:style>
  <w:style w:type="character" w:customStyle="1" w:styleId="WW8Num15z7">
    <w:name w:val="WW8Num15z7"/>
    <w:rsid w:val="00847776"/>
  </w:style>
  <w:style w:type="character" w:customStyle="1" w:styleId="WW8Num15z8">
    <w:name w:val="WW8Num15z8"/>
    <w:rsid w:val="00847776"/>
  </w:style>
  <w:style w:type="character" w:customStyle="1" w:styleId="WW8Num16z1">
    <w:name w:val="WW8Num16z1"/>
    <w:rsid w:val="00847776"/>
  </w:style>
  <w:style w:type="character" w:customStyle="1" w:styleId="WW8Num16z2">
    <w:name w:val="WW8Num16z2"/>
    <w:rsid w:val="00847776"/>
  </w:style>
  <w:style w:type="character" w:customStyle="1" w:styleId="WW8Num16z3">
    <w:name w:val="WW8Num16z3"/>
    <w:rsid w:val="00847776"/>
  </w:style>
  <w:style w:type="character" w:customStyle="1" w:styleId="WW8Num16z4">
    <w:name w:val="WW8Num16z4"/>
    <w:rsid w:val="00847776"/>
  </w:style>
  <w:style w:type="character" w:customStyle="1" w:styleId="WW8Num16z5">
    <w:name w:val="WW8Num16z5"/>
    <w:rsid w:val="00847776"/>
  </w:style>
  <w:style w:type="character" w:customStyle="1" w:styleId="WW8Num16z6">
    <w:name w:val="WW8Num16z6"/>
    <w:rsid w:val="00847776"/>
  </w:style>
  <w:style w:type="character" w:customStyle="1" w:styleId="WW8Num16z7">
    <w:name w:val="WW8Num16z7"/>
    <w:rsid w:val="00847776"/>
  </w:style>
  <w:style w:type="character" w:customStyle="1" w:styleId="WW8Num16z8">
    <w:name w:val="WW8Num16z8"/>
    <w:rsid w:val="00847776"/>
  </w:style>
  <w:style w:type="character" w:customStyle="1" w:styleId="WW8Num17z1">
    <w:name w:val="WW8Num17z1"/>
    <w:rsid w:val="00847776"/>
    <w:rPr>
      <w:rFonts w:ascii="Courier New" w:hAnsi="Courier New" w:cs="Courier New" w:hint="default"/>
    </w:rPr>
  </w:style>
  <w:style w:type="character" w:customStyle="1" w:styleId="WW8Num17z2">
    <w:name w:val="WW8Num17z2"/>
    <w:rsid w:val="00847776"/>
    <w:rPr>
      <w:rFonts w:ascii="Wingdings" w:hAnsi="Wingdings" w:cs="Wingdings" w:hint="default"/>
    </w:rPr>
  </w:style>
  <w:style w:type="character" w:customStyle="1" w:styleId="WW8Num18z1">
    <w:name w:val="WW8Num18z1"/>
    <w:rsid w:val="00847776"/>
    <w:rPr>
      <w:rFonts w:ascii="Courier New" w:hAnsi="Courier New" w:cs="Courier New" w:hint="default"/>
    </w:rPr>
  </w:style>
  <w:style w:type="character" w:customStyle="1" w:styleId="WW8Num18z3">
    <w:name w:val="WW8Num18z3"/>
    <w:rsid w:val="00847776"/>
    <w:rPr>
      <w:rFonts w:ascii="Symbol" w:hAnsi="Symbol" w:cs="Symbol" w:hint="default"/>
    </w:rPr>
  </w:style>
  <w:style w:type="character" w:customStyle="1" w:styleId="WW8Num19z1">
    <w:name w:val="WW8Num19z1"/>
    <w:rsid w:val="00847776"/>
    <w:rPr>
      <w:rFonts w:ascii="Courier New" w:hAnsi="Courier New" w:cs="Courier New" w:hint="default"/>
    </w:rPr>
  </w:style>
  <w:style w:type="character" w:customStyle="1" w:styleId="WW8Num19z3">
    <w:name w:val="WW8Num19z3"/>
    <w:rsid w:val="00847776"/>
    <w:rPr>
      <w:rFonts w:ascii="Symbol" w:hAnsi="Symbol" w:cs="Symbol" w:hint="default"/>
    </w:rPr>
  </w:style>
  <w:style w:type="character" w:customStyle="1" w:styleId="WW8Num20z1">
    <w:name w:val="WW8Num20z1"/>
    <w:rsid w:val="00847776"/>
    <w:rPr>
      <w:rFonts w:ascii="Courier New" w:hAnsi="Courier New" w:cs="Courier New" w:hint="default"/>
    </w:rPr>
  </w:style>
  <w:style w:type="character" w:customStyle="1" w:styleId="WW8Num20z2">
    <w:name w:val="WW8Num20z2"/>
    <w:rsid w:val="00847776"/>
    <w:rPr>
      <w:rFonts w:ascii="Wingdings" w:hAnsi="Wingdings" w:cs="Wingdings" w:hint="default"/>
    </w:rPr>
  </w:style>
  <w:style w:type="character" w:customStyle="1" w:styleId="WW8Num21z1">
    <w:name w:val="WW8Num21z1"/>
    <w:rsid w:val="00847776"/>
    <w:rPr>
      <w:rFonts w:ascii="Courier New" w:hAnsi="Courier New" w:cs="Courier New" w:hint="default"/>
    </w:rPr>
  </w:style>
  <w:style w:type="character" w:customStyle="1" w:styleId="WW8Num21z3">
    <w:name w:val="WW8Num21z3"/>
    <w:rsid w:val="00847776"/>
    <w:rPr>
      <w:rFonts w:ascii="Symbol" w:hAnsi="Symbol" w:cs="Symbol" w:hint="default"/>
    </w:rPr>
  </w:style>
  <w:style w:type="character" w:customStyle="1" w:styleId="WW8Num22z1">
    <w:name w:val="WW8Num22z1"/>
    <w:rsid w:val="00847776"/>
    <w:rPr>
      <w:rFonts w:ascii="Courier New" w:hAnsi="Courier New" w:cs="Courier New" w:hint="default"/>
    </w:rPr>
  </w:style>
  <w:style w:type="character" w:customStyle="1" w:styleId="WW8Num22z2">
    <w:name w:val="WW8Num22z2"/>
    <w:rsid w:val="00847776"/>
    <w:rPr>
      <w:rFonts w:ascii="Wingdings" w:hAnsi="Wingdings" w:cs="Wingdings" w:hint="default"/>
    </w:rPr>
  </w:style>
  <w:style w:type="character" w:customStyle="1" w:styleId="WW8Num22z3">
    <w:name w:val="WW8Num22z3"/>
    <w:rsid w:val="00847776"/>
    <w:rPr>
      <w:rFonts w:ascii="Symbol" w:hAnsi="Symbol" w:cs="Symbol" w:hint="default"/>
    </w:rPr>
  </w:style>
  <w:style w:type="character" w:customStyle="1" w:styleId="WW8Num23z1">
    <w:name w:val="WW8Num23z1"/>
    <w:rsid w:val="00847776"/>
    <w:rPr>
      <w:rFonts w:ascii="Courier New" w:hAnsi="Courier New" w:cs="Courier New" w:hint="default"/>
    </w:rPr>
  </w:style>
  <w:style w:type="character" w:customStyle="1" w:styleId="WW8Num23z3">
    <w:name w:val="WW8Num23z3"/>
    <w:rsid w:val="00847776"/>
    <w:rPr>
      <w:rFonts w:ascii="Symbol" w:hAnsi="Symbol" w:cs="Symbol" w:hint="default"/>
    </w:rPr>
  </w:style>
  <w:style w:type="character" w:customStyle="1" w:styleId="WW8Num24z1">
    <w:name w:val="WW8Num24z1"/>
    <w:rsid w:val="00847776"/>
    <w:rPr>
      <w:rFonts w:cs="Times New Roman"/>
    </w:rPr>
  </w:style>
  <w:style w:type="character" w:customStyle="1" w:styleId="WW8Num25z1">
    <w:name w:val="WW8Num25z1"/>
    <w:rsid w:val="00847776"/>
    <w:rPr>
      <w:rFonts w:ascii="Courier New" w:hAnsi="Courier New" w:cs="Courier New" w:hint="default"/>
    </w:rPr>
  </w:style>
  <w:style w:type="character" w:customStyle="1" w:styleId="WW8Num25z2">
    <w:name w:val="WW8Num25z2"/>
    <w:rsid w:val="00847776"/>
    <w:rPr>
      <w:rFonts w:ascii="Wingdings" w:hAnsi="Wingdings" w:cs="Wingdings" w:hint="default"/>
    </w:rPr>
  </w:style>
  <w:style w:type="character" w:customStyle="1" w:styleId="WW8Num25z3">
    <w:name w:val="WW8Num25z3"/>
    <w:rsid w:val="00847776"/>
    <w:rPr>
      <w:rFonts w:ascii="Symbol" w:hAnsi="Symbol" w:cs="Symbol" w:hint="default"/>
    </w:rPr>
  </w:style>
  <w:style w:type="character" w:customStyle="1" w:styleId="WW8Num26z1">
    <w:name w:val="WW8Num26z1"/>
    <w:rsid w:val="00847776"/>
    <w:rPr>
      <w:rFonts w:ascii="Courier New" w:hAnsi="Courier New" w:cs="Courier New" w:hint="default"/>
    </w:rPr>
  </w:style>
  <w:style w:type="character" w:customStyle="1" w:styleId="WW8Num26z2">
    <w:name w:val="WW8Num26z2"/>
    <w:rsid w:val="00847776"/>
    <w:rPr>
      <w:rFonts w:ascii="Wingdings" w:hAnsi="Wingdings" w:cs="Wingdings" w:hint="default"/>
    </w:rPr>
  </w:style>
  <w:style w:type="character" w:customStyle="1" w:styleId="WW8Num27z1">
    <w:name w:val="WW8Num27z1"/>
    <w:rsid w:val="00847776"/>
    <w:rPr>
      <w:rFonts w:ascii="Courier New" w:hAnsi="Courier New" w:cs="Courier New" w:hint="default"/>
    </w:rPr>
  </w:style>
  <w:style w:type="character" w:customStyle="1" w:styleId="WW8Num27z3">
    <w:name w:val="WW8Num27z3"/>
    <w:rsid w:val="00847776"/>
    <w:rPr>
      <w:rFonts w:ascii="Symbol" w:hAnsi="Symbol" w:cs="Symbol" w:hint="default"/>
    </w:rPr>
  </w:style>
  <w:style w:type="character" w:customStyle="1" w:styleId="WW8Num28z1">
    <w:name w:val="WW8Num28z1"/>
    <w:rsid w:val="00847776"/>
    <w:rPr>
      <w:rFonts w:ascii="Courier New" w:hAnsi="Courier New" w:cs="Courier New" w:hint="default"/>
    </w:rPr>
  </w:style>
  <w:style w:type="character" w:customStyle="1" w:styleId="WW8Num28z3">
    <w:name w:val="WW8Num28z3"/>
    <w:rsid w:val="00847776"/>
    <w:rPr>
      <w:rFonts w:ascii="Symbol" w:hAnsi="Symbol" w:cs="Symbol" w:hint="default"/>
    </w:rPr>
  </w:style>
  <w:style w:type="character" w:customStyle="1" w:styleId="WW8Num29z1">
    <w:name w:val="WW8Num29z1"/>
    <w:rsid w:val="00847776"/>
    <w:rPr>
      <w:rFonts w:ascii="Courier New" w:hAnsi="Courier New" w:cs="Courier New" w:hint="default"/>
    </w:rPr>
  </w:style>
  <w:style w:type="character" w:customStyle="1" w:styleId="WW8Num29z3">
    <w:name w:val="WW8Num29z3"/>
    <w:rsid w:val="00847776"/>
    <w:rPr>
      <w:rFonts w:ascii="Symbol" w:hAnsi="Symbol" w:cs="Symbol" w:hint="default"/>
    </w:rPr>
  </w:style>
  <w:style w:type="character" w:customStyle="1" w:styleId="WW8Num30z1">
    <w:name w:val="WW8Num30z1"/>
    <w:rsid w:val="00847776"/>
    <w:rPr>
      <w:rFonts w:ascii="Courier New" w:hAnsi="Courier New" w:cs="Courier New" w:hint="default"/>
    </w:rPr>
  </w:style>
  <w:style w:type="character" w:customStyle="1" w:styleId="WW8Num30z3">
    <w:name w:val="WW8Num30z3"/>
    <w:rsid w:val="00847776"/>
    <w:rPr>
      <w:rFonts w:ascii="Symbol" w:hAnsi="Symbol" w:cs="Symbol" w:hint="default"/>
    </w:rPr>
  </w:style>
  <w:style w:type="character" w:customStyle="1" w:styleId="WW8Num32z1">
    <w:name w:val="WW8Num32z1"/>
    <w:rsid w:val="00847776"/>
  </w:style>
  <w:style w:type="character" w:customStyle="1" w:styleId="WW8Num32z2">
    <w:name w:val="WW8Num32z2"/>
    <w:rsid w:val="00847776"/>
  </w:style>
  <w:style w:type="character" w:customStyle="1" w:styleId="WW8Num32z3">
    <w:name w:val="WW8Num32z3"/>
    <w:rsid w:val="00847776"/>
  </w:style>
  <w:style w:type="character" w:customStyle="1" w:styleId="WW8Num32z4">
    <w:name w:val="WW8Num32z4"/>
    <w:rsid w:val="00847776"/>
  </w:style>
  <w:style w:type="character" w:customStyle="1" w:styleId="WW8Num32z5">
    <w:name w:val="WW8Num32z5"/>
    <w:rsid w:val="00847776"/>
  </w:style>
  <w:style w:type="character" w:customStyle="1" w:styleId="WW8Num32z6">
    <w:name w:val="WW8Num32z6"/>
    <w:rsid w:val="00847776"/>
  </w:style>
  <w:style w:type="character" w:customStyle="1" w:styleId="WW8Num32z7">
    <w:name w:val="WW8Num32z7"/>
    <w:rsid w:val="00847776"/>
  </w:style>
  <w:style w:type="character" w:customStyle="1" w:styleId="WW8Num32z8">
    <w:name w:val="WW8Num32z8"/>
    <w:rsid w:val="00847776"/>
  </w:style>
  <w:style w:type="character" w:customStyle="1" w:styleId="WW8Num33z1">
    <w:name w:val="WW8Num33z1"/>
    <w:rsid w:val="00847776"/>
    <w:rPr>
      <w:rFonts w:ascii="Courier New" w:hAnsi="Courier New" w:cs="Courier New" w:hint="default"/>
    </w:rPr>
  </w:style>
  <w:style w:type="character" w:customStyle="1" w:styleId="WW8Num33z3">
    <w:name w:val="WW8Num33z3"/>
    <w:rsid w:val="00847776"/>
    <w:rPr>
      <w:rFonts w:ascii="Symbol" w:hAnsi="Symbol" w:cs="Symbol" w:hint="default"/>
    </w:rPr>
  </w:style>
  <w:style w:type="character" w:customStyle="1" w:styleId="WW8Num34z1">
    <w:name w:val="WW8Num34z1"/>
    <w:rsid w:val="00847776"/>
    <w:rPr>
      <w:rFonts w:ascii="Courier New" w:hAnsi="Courier New" w:cs="Courier New" w:hint="default"/>
    </w:rPr>
  </w:style>
  <w:style w:type="character" w:customStyle="1" w:styleId="WW8Num34z2">
    <w:name w:val="WW8Num34z2"/>
    <w:rsid w:val="00847776"/>
    <w:rPr>
      <w:rFonts w:ascii="Wingdings" w:hAnsi="Wingdings" w:cs="Wingdings" w:hint="default"/>
    </w:rPr>
  </w:style>
  <w:style w:type="character" w:customStyle="1" w:styleId="WW8Num35z1">
    <w:name w:val="WW8Num35z1"/>
    <w:rsid w:val="00847776"/>
    <w:rPr>
      <w:rFonts w:ascii="Courier New" w:hAnsi="Courier New" w:cs="Courier New" w:hint="default"/>
    </w:rPr>
  </w:style>
  <w:style w:type="character" w:customStyle="1" w:styleId="WW8Num35z3">
    <w:name w:val="WW8Num35z3"/>
    <w:rsid w:val="00847776"/>
    <w:rPr>
      <w:rFonts w:ascii="Symbol" w:hAnsi="Symbol" w:cs="Symbol" w:hint="default"/>
    </w:rPr>
  </w:style>
  <w:style w:type="character" w:customStyle="1" w:styleId="WW8Num36z1">
    <w:name w:val="WW8Num36z1"/>
    <w:rsid w:val="00847776"/>
    <w:rPr>
      <w:rFonts w:ascii="Courier New" w:hAnsi="Courier New" w:cs="Courier New" w:hint="default"/>
      <w:sz w:val="20"/>
    </w:rPr>
  </w:style>
  <w:style w:type="character" w:customStyle="1" w:styleId="WW8Num37z2">
    <w:name w:val="WW8Num37z2"/>
    <w:rsid w:val="00847776"/>
    <w:rPr>
      <w:rFonts w:ascii="Wingdings" w:hAnsi="Wingdings" w:cs="Wingdings" w:hint="default"/>
    </w:rPr>
  </w:style>
  <w:style w:type="character" w:customStyle="1" w:styleId="WW8Num38z1">
    <w:name w:val="WW8Num38z1"/>
    <w:rsid w:val="00847776"/>
  </w:style>
  <w:style w:type="character" w:customStyle="1" w:styleId="WW8Num38z2">
    <w:name w:val="WW8Num38z2"/>
    <w:rsid w:val="00847776"/>
  </w:style>
  <w:style w:type="character" w:customStyle="1" w:styleId="WW8Num38z3">
    <w:name w:val="WW8Num38z3"/>
    <w:rsid w:val="00847776"/>
  </w:style>
  <w:style w:type="character" w:customStyle="1" w:styleId="WW8Num38z4">
    <w:name w:val="WW8Num38z4"/>
    <w:rsid w:val="00847776"/>
  </w:style>
  <w:style w:type="character" w:customStyle="1" w:styleId="WW8Num38z5">
    <w:name w:val="WW8Num38z5"/>
    <w:rsid w:val="00847776"/>
  </w:style>
  <w:style w:type="character" w:customStyle="1" w:styleId="WW8Num38z6">
    <w:name w:val="WW8Num38z6"/>
    <w:rsid w:val="00847776"/>
  </w:style>
  <w:style w:type="character" w:customStyle="1" w:styleId="WW8Num38z7">
    <w:name w:val="WW8Num38z7"/>
    <w:rsid w:val="00847776"/>
  </w:style>
  <w:style w:type="character" w:customStyle="1" w:styleId="WW8Num38z8">
    <w:name w:val="WW8Num38z8"/>
    <w:rsid w:val="00847776"/>
  </w:style>
  <w:style w:type="character" w:customStyle="1" w:styleId="WW8Num39z1">
    <w:name w:val="WW8Num39z1"/>
    <w:rsid w:val="00847776"/>
    <w:rPr>
      <w:rFonts w:ascii="Courier New" w:hAnsi="Courier New" w:cs="Courier New" w:hint="default"/>
    </w:rPr>
  </w:style>
  <w:style w:type="character" w:customStyle="1" w:styleId="WW8Num39z3">
    <w:name w:val="WW8Num39z3"/>
    <w:rsid w:val="00847776"/>
    <w:rPr>
      <w:rFonts w:ascii="Symbol" w:hAnsi="Symbol" w:cs="Symbol" w:hint="default"/>
    </w:rPr>
  </w:style>
  <w:style w:type="character" w:customStyle="1" w:styleId="WW8Num40z1">
    <w:name w:val="WW8Num40z1"/>
    <w:rsid w:val="00847776"/>
  </w:style>
  <w:style w:type="character" w:customStyle="1" w:styleId="WW8Num40z2">
    <w:name w:val="WW8Num40z2"/>
    <w:rsid w:val="00847776"/>
  </w:style>
  <w:style w:type="character" w:customStyle="1" w:styleId="WW8Num40z3">
    <w:name w:val="WW8Num40z3"/>
    <w:rsid w:val="00847776"/>
  </w:style>
  <w:style w:type="character" w:customStyle="1" w:styleId="WW8Num40z4">
    <w:name w:val="WW8Num40z4"/>
    <w:rsid w:val="00847776"/>
  </w:style>
  <w:style w:type="character" w:customStyle="1" w:styleId="WW8Num40z5">
    <w:name w:val="WW8Num40z5"/>
    <w:rsid w:val="00847776"/>
  </w:style>
  <w:style w:type="character" w:customStyle="1" w:styleId="WW8Num40z6">
    <w:name w:val="WW8Num40z6"/>
    <w:rsid w:val="00847776"/>
  </w:style>
  <w:style w:type="character" w:customStyle="1" w:styleId="WW8Num40z7">
    <w:name w:val="WW8Num40z7"/>
    <w:rsid w:val="00847776"/>
  </w:style>
  <w:style w:type="character" w:customStyle="1" w:styleId="WW8Num40z8">
    <w:name w:val="WW8Num40z8"/>
    <w:rsid w:val="00847776"/>
  </w:style>
  <w:style w:type="character" w:customStyle="1" w:styleId="WW8Num41z1">
    <w:name w:val="WW8Num41z1"/>
    <w:rsid w:val="00847776"/>
    <w:rPr>
      <w:rFonts w:hint="default"/>
      <w:b/>
    </w:rPr>
  </w:style>
  <w:style w:type="character" w:customStyle="1" w:styleId="WW8Num42z3">
    <w:name w:val="WW8Num42z3"/>
    <w:rsid w:val="00847776"/>
    <w:rPr>
      <w:rFonts w:ascii="Symbol" w:hAnsi="Symbol" w:cs="Symbol" w:hint="default"/>
    </w:rPr>
  </w:style>
  <w:style w:type="character" w:customStyle="1" w:styleId="WW8Num43z1">
    <w:name w:val="WW8Num43z1"/>
    <w:rsid w:val="00847776"/>
    <w:rPr>
      <w:rFonts w:ascii="Courier New" w:hAnsi="Courier New" w:cs="Courier New" w:hint="default"/>
    </w:rPr>
  </w:style>
  <w:style w:type="character" w:customStyle="1" w:styleId="WW8Num43z3">
    <w:name w:val="WW8Num43z3"/>
    <w:rsid w:val="00847776"/>
    <w:rPr>
      <w:rFonts w:ascii="Symbol" w:hAnsi="Symbol" w:cs="Symbol" w:hint="default"/>
    </w:rPr>
  </w:style>
  <w:style w:type="character" w:customStyle="1" w:styleId="WW8Num44z1">
    <w:name w:val="WW8Num44z1"/>
    <w:rsid w:val="00847776"/>
  </w:style>
  <w:style w:type="character" w:customStyle="1" w:styleId="WW8Num44z2">
    <w:name w:val="WW8Num44z2"/>
    <w:rsid w:val="00847776"/>
  </w:style>
  <w:style w:type="character" w:customStyle="1" w:styleId="WW8Num44z3">
    <w:name w:val="WW8Num44z3"/>
    <w:rsid w:val="00847776"/>
  </w:style>
  <w:style w:type="character" w:customStyle="1" w:styleId="WW8Num44z4">
    <w:name w:val="WW8Num44z4"/>
    <w:rsid w:val="00847776"/>
  </w:style>
  <w:style w:type="character" w:customStyle="1" w:styleId="WW8Num44z5">
    <w:name w:val="WW8Num44z5"/>
    <w:rsid w:val="00847776"/>
  </w:style>
  <w:style w:type="character" w:customStyle="1" w:styleId="WW8Num44z6">
    <w:name w:val="WW8Num44z6"/>
    <w:rsid w:val="00847776"/>
  </w:style>
  <w:style w:type="character" w:customStyle="1" w:styleId="WW8Num44z7">
    <w:name w:val="WW8Num44z7"/>
    <w:rsid w:val="00847776"/>
  </w:style>
  <w:style w:type="character" w:customStyle="1" w:styleId="WW8Num44z8">
    <w:name w:val="WW8Num44z8"/>
    <w:rsid w:val="00847776"/>
  </w:style>
  <w:style w:type="character" w:customStyle="1" w:styleId="WW8Num46z1">
    <w:name w:val="WW8Num46z1"/>
    <w:rsid w:val="00847776"/>
    <w:rPr>
      <w:rFonts w:cs="Times New Roman"/>
    </w:rPr>
  </w:style>
  <w:style w:type="character" w:customStyle="1" w:styleId="WW8Num47z1">
    <w:name w:val="WW8Num47z1"/>
    <w:rsid w:val="00847776"/>
    <w:rPr>
      <w:rFonts w:ascii="Courier New" w:hAnsi="Courier New" w:cs="Courier New" w:hint="default"/>
    </w:rPr>
  </w:style>
  <w:style w:type="character" w:customStyle="1" w:styleId="WW8Num47z3">
    <w:name w:val="WW8Num47z3"/>
    <w:rsid w:val="00847776"/>
    <w:rPr>
      <w:rFonts w:ascii="Symbol" w:hAnsi="Symbol" w:cs="Symbol" w:hint="default"/>
    </w:rPr>
  </w:style>
  <w:style w:type="character" w:customStyle="1" w:styleId="WW8Num48z1">
    <w:name w:val="WW8Num48z1"/>
    <w:rsid w:val="00847776"/>
  </w:style>
  <w:style w:type="character" w:customStyle="1" w:styleId="WW8Num48z2">
    <w:name w:val="WW8Num48z2"/>
    <w:rsid w:val="00847776"/>
  </w:style>
  <w:style w:type="character" w:customStyle="1" w:styleId="WW8Num48z3">
    <w:name w:val="WW8Num48z3"/>
    <w:rsid w:val="00847776"/>
  </w:style>
  <w:style w:type="character" w:customStyle="1" w:styleId="WW8Num48z4">
    <w:name w:val="WW8Num48z4"/>
    <w:rsid w:val="00847776"/>
  </w:style>
  <w:style w:type="character" w:customStyle="1" w:styleId="WW8Num48z5">
    <w:name w:val="WW8Num48z5"/>
    <w:rsid w:val="00847776"/>
  </w:style>
  <w:style w:type="character" w:customStyle="1" w:styleId="WW8Num48z6">
    <w:name w:val="WW8Num48z6"/>
    <w:rsid w:val="00847776"/>
  </w:style>
  <w:style w:type="character" w:customStyle="1" w:styleId="WW8Num48z7">
    <w:name w:val="WW8Num48z7"/>
    <w:rsid w:val="00847776"/>
  </w:style>
  <w:style w:type="character" w:customStyle="1" w:styleId="WW8Num48z8">
    <w:name w:val="WW8Num48z8"/>
    <w:rsid w:val="00847776"/>
  </w:style>
  <w:style w:type="character" w:customStyle="1" w:styleId="13">
    <w:name w:val="Основной шрифт абзаца1"/>
    <w:rsid w:val="00847776"/>
  </w:style>
  <w:style w:type="character" w:customStyle="1" w:styleId="31">
    <w:name w:val="Знак Знак3"/>
    <w:rsid w:val="00847776"/>
    <w:rPr>
      <w:sz w:val="24"/>
      <w:szCs w:val="24"/>
    </w:rPr>
  </w:style>
  <w:style w:type="character" w:customStyle="1" w:styleId="22">
    <w:name w:val="Знак Знак2"/>
    <w:rsid w:val="00847776"/>
    <w:rPr>
      <w:rFonts w:ascii="Courier New" w:hAnsi="Courier New" w:cs="Courier New"/>
    </w:rPr>
  </w:style>
  <w:style w:type="character" w:customStyle="1" w:styleId="41">
    <w:name w:val="Знак Знак4"/>
    <w:rsid w:val="00847776"/>
    <w:rPr>
      <w:b/>
      <w:bCs/>
      <w:sz w:val="28"/>
      <w:szCs w:val="28"/>
    </w:rPr>
  </w:style>
  <w:style w:type="character" w:customStyle="1" w:styleId="14">
    <w:name w:val="Знак Знак1"/>
    <w:rsid w:val="00847776"/>
    <w:rPr>
      <w:sz w:val="24"/>
      <w:szCs w:val="24"/>
    </w:rPr>
  </w:style>
  <w:style w:type="character" w:customStyle="1" w:styleId="af2">
    <w:name w:val="Знак Знак"/>
    <w:rsid w:val="00847776"/>
    <w:rPr>
      <w:sz w:val="24"/>
      <w:szCs w:val="24"/>
    </w:rPr>
  </w:style>
  <w:style w:type="character" w:customStyle="1" w:styleId="Zag11">
    <w:name w:val="Zag_11"/>
    <w:rsid w:val="00847776"/>
  </w:style>
  <w:style w:type="character" w:customStyle="1" w:styleId="af3">
    <w:name w:val="Символ нумерации"/>
    <w:rsid w:val="00847776"/>
  </w:style>
  <w:style w:type="character" w:customStyle="1" w:styleId="CharAttribute484">
    <w:name w:val="CharAttribute484"/>
    <w:rsid w:val="00847776"/>
    <w:rPr>
      <w:rFonts w:ascii="Times New Roman" w:eastAsia="Times New Roman" w:hAnsi="Times New Roman" w:cs="Times New Roman"/>
      <w:i/>
      <w:sz w:val="28"/>
    </w:rPr>
  </w:style>
  <w:style w:type="character" w:customStyle="1" w:styleId="af4">
    <w:name w:val="Маркеры списка"/>
    <w:rsid w:val="00847776"/>
    <w:rPr>
      <w:rFonts w:ascii="OpenSymbol" w:eastAsia="OpenSymbol" w:hAnsi="OpenSymbol" w:cs="OpenSymbol"/>
    </w:rPr>
  </w:style>
  <w:style w:type="paragraph" w:styleId="a0">
    <w:name w:val="Title"/>
    <w:basedOn w:val="a"/>
    <w:next w:val="a1"/>
    <w:link w:val="af5"/>
    <w:qFormat/>
    <w:locked/>
    <w:rsid w:val="00847776"/>
    <w:pPr>
      <w:keepNext/>
      <w:suppressAutoHyphens/>
      <w:spacing w:before="240" w:after="120" w:line="240" w:lineRule="auto"/>
    </w:pPr>
    <w:rPr>
      <w:rFonts w:ascii="Arial" w:eastAsia="Microsoft YaHei" w:hAnsi="Arial" w:cs="Mangal"/>
      <w:sz w:val="28"/>
      <w:szCs w:val="28"/>
      <w:lang w:eastAsia="ar-SA"/>
    </w:rPr>
  </w:style>
  <w:style w:type="character" w:customStyle="1" w:styleId="af5">
    <w:name w:val="Заголовок Знак"/>
    <w:basedOn w:val="a2"/>
    <w:link w:val="a0"/>
    <w:rsid w:val="00847776"/>
    <w:rPr>
      <w:rFonts w:ascii="Arial" w:eastAsia="Microsoft YaHei" w:hAnsi="Arial" w:cs="Mangal"/>
      <w:sz w:val="28"/>
      <w:szCs w:val="28"/>
      <w:lang w:eastAsia="ar-SA"/>
    </w:rPr>
  </w:style>
  <w:style w:type="paragraph" w:styleId="a1">
    <w:name w:val="Body Text"/>
    <w:basedOn w:val="a"/>
    <w:link w:val="af6"/>
    <w:rsid w:val="00847776"/>
    <w:pPr>
      <w:suppressAutoHyphens/>
      <w:spacing w:after="120" w:line="240" w:lineRule="auto"/>
    </w:pPr>
    <w:rPr>
      <w:rFonts w:ascii="Times New Roman" w:hAnsi="Times New Roman"/>
      <w:sz w:val="24"/>
      <w:szCs w:val="24"/>
      <w:lang w:eastAsia="ar-SA"/>
    </w:rPr>
  </w:style>
  <w:style w:type="character" w:customStyle="1" w:styleId="af6">
    <w:name w:val="Основной текст Знак"/>
    <w:basedOn w:val="a2"/>
    <w:link w:val="a1"/>
    <w:rsid w:val="00847776"/>
    <w:rPr>
      <w:rFonts w:ascii="Times New Roman" w:hAnsi="Times New Roman"/>
      <w:sz w:val="24"/>
      <w:szCs w:val="24"/>
      <w:lang w:eastAsia="ar-SA"/>
    </w:rPr>
  </w:style>
  <w:style w:type="paragraph" w:styleId="af7">
    <w:name w:val="List"/>
    <w:basedOn w:val="a1"/>
    <w:rsid w:val="00847776"/>
    <w:rPr>
      <w:rFonts w:cs="Mangal"/>
    </w:rPr>
  </w:style>
  <w:style w:type="paragraph" w:customStyle="1" w:styleId="15">
    <w:name w:val="Название1"/>
    <w:basedOn w:val="a"/>
    <w:rsid w:val="00847776"/>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6">
    <w:name w:val="Указатель1"/>
    <w:basedOn w:val="a"/>
    <w:rsid w:val="00847776"/>
    <w:pPr>
      <w:suppressLineNumbers/>
      <w:suppressAutoHyphens/>
      <w:spacing w:after="0" w:line="240" w:lineRule="auto"/>
    </w:pPr>
    <w:rPr>
      <w:rFonts w:ascii="Times New Roman" w:hAnsi="Times New Roman" w:cs="Mangal"/>
      <w:sz w:val="24"/>
      <w:szCs w:val="24"/>
      <w:lang w:eastAsia="ar-SA"/>
    </w:rPr>
  </w:style>
  <w:style w:type="paragraph" w:customStyle="1" w:styleId="310">
    <w:name w:val="Основной текст с отступом 31"/>
    <w:basedOn w:val="a"/>
    <w:rsid w:val="00847776"/>
    <w:pPr>
      <w:suppressAutoHyphens/>
      <w:spacing w:after="0" w:line="240" w:lineRule="auto"/>
      <w:ind w:left="324" w:hanging="324"/>
    </w:pPr>
    <w:rPr>
      <w:rFonts w:ascii="Times New Roman" w:hAnsi="Times New Roman"/>
      <w:sz w:val="20"/>
      <w:szCs w:val="20"/>
      <w:lang w:eastAsia="ar-SA"/>
    </w:rPr>
  </w:style>
  <w:style w:type="paragraph" w:customStyle="1" w:styleId="210">
    <w:name w:val="Основной текст с отступом 21"/>
    <w:basedOn w:val="a"/>
    <w:rsid w:val="00847776"/>
    <w:pPr>
      <w:suppressAutoHyphens/>
      <w:spacing w:after="120" w:line="480" w:lineRule="auto"/>
      <w:ind w:left="283"/>
    </w:pPr>
    <w:rPr>
      <w:rFonts w:ascii="Times New Roman" w:hAnsi="Times New Roman"/>
      <w:sz w:val="24"/>
      <w:szCs w:val="24"/>
      <w:lang w:eastAsia="ar-SA"/>
    </w:rPr>
  </w:style>
  <w:style w:type="paragraph" w:styleId="af8">
    <w:name w:val="Body Text Indent"/>
    <w:basedOn w:val="a"/>
    <w:link w:val="af9"/>
    <w:rsid w:val="00847776"/>
    <w:pPr>
      <w:suppressAutoHyphens/>
      <w:spacing w:after="120" w:line="240" w:lineRule="auto"/>
      <w:ind w:left="283"/>
    </w:pPr>
    <w:rPr>
      <w:rFonts w:ascii="Times New Roman" w:hAnsi="Times New Roman"/>
      <w:sz w:val="24"/>
      <w:szCs w:val="24"/>
      <w:lang w:eastAsia="ar-SA"/>
    </w:rPr>
  </w:style>
  <w:style w:type="character" w:customStyle="1" w:styleId="af9">
    <w:name w:val="Основной текст с отступом Знак"/>
    <w:basedOn w:val="a2"/>
    <w:link w:val="af8"/>
    <w:rsid w:val="00847776"/>
    <w:rPr>
      <w:rFonts w:ascii="Times New Roman" w:hAnsi="Times New Roman"/>
      <w:sz w:val="24"/>
      <w:szCs w:val="24"/>
      <w:lang w:eastAsia="ar-SA"/>
    </w:rPr>
  </w:style>
  <w:style w:type="paragraph" w:customStyle="1" w:styleId="17">
    <w:name w:val="Текст1"/>
    <w:basedOn w:val="a"/>
    <w:rsid w:val="00847776"/>
    <w:pPr>
      <w:suppressAutoHyphens/>
      <w:spacing w:after="0" w:line="240" w:lineRule="auto"/>
    </w:pPr>
    <w:rPr>
      <w:rFonts w:ascii="Courier New" w:hAnsi="Courier New" w:cs="Courier New"/>
      <w:sz w:val="20"/>
      <w:szCs w:val="20"/>
      <w:lang w:eastAsia="ar-SA"/>
    </w:rPr>
  </w:style>
  <w:style w:type="paragraph" w:customStyle="1" w:styleId="Osnova">
    <w:name w:val="Osnova"/>
    <w:basedOn w:val="a"/>
    <w:rsid w:val="00847776"/>
    <w:pPr>
      <w:widowControl w:val="0"/>
      <w:suppressAutoHyphens/>
      <w:autoSpaceDE w:val="0"/>
      <w:spacing w:after="0" w:line="213" w:lineRule="exact"/>
      <w:ind w:firstLine="339"/>
      <w:jc w:val="both"/>
    </w:pPr>
    <w:rPr>
      <w:rFonts w:ascii="NewtonCSanPin" w:hAnsi="NewtonCSanPin" w:cs="NewtonCSanPin"/>
      <w:color w:val="000000"/>
      <w:sz w:val="21"/>
      <w:szCs w:val="21"/>
      <w:lang w:val="en-US" w:eastAsia="ar-SA"/>
    </w:rPr>
  </w:style>
  <w:style w:type="paragraph" w:customStyle="1" w:styleId="Zag2">
    <w:name w:val="Zag_2"/>
    <w:basedOn w:val="a"/>
    <w:rsid w:val="00847776"/>
    <w:pPr>
      <w:widowControl w:val="0"/>
      <w:suppressAutoHyphens/>
      <w:autoSpaceDE w:val="0"/>
      <w:spacing w:after="129" w:line="291" w:lineRule="exact"/>
      <w:jc w:val="center"/>
    </w:pPr>
    <w:rPr>
      <w:rFonts w:ascii="Times New Roman" w:hAnsi="Times New Roman"/>
      <w:b/>
      <w:bCs/>
      <w:color w:val="000000"/>
      <w:sz w:val="24"/>
      <w:szCs w:val="24"/>
      <w:lang w:val="en-US" w:eastAsia="ar-SA"/>
    </w:rPr>
  </w:style>
  <w:style w:type="paragraph" w:customStyle="1" w:styleId="Default">
    <w:name w:val="Default"/>
    <w:rsid w:val="00847776"/>
    <w:pPr>
      <w:suppressAutoHyphens/>
      <w:autoSpaceDE w:val="0"/>
    </w:pPr>
    <w:rPr>
      <w:rFonts w:ascii="Times New Roman" w:hAnsi="Times New Roman"/>
      <w:color w:val="000000"/>
      <w:sz w:val="24"/>
      <w:szCs w:val="24"/>
      <w:lang w:eastAsia="ar-SA"/>
    </w:rPr>
  </w:style>
  <w:style w:type="paragraph" w:customStyle="1" w:styleId="18">
    <w:name w:val="Абзац списка1"/>
    <w:basedOn w:val="a"/>
    <w:rsid w:val="00847776"/>
    <w:pPr>
      <w:suppressAutoHyphens/>
      <w:spacing w:after="0" w:line="240" w:lineRule="auto"/>
      <w:ind w:left="720"/>
    </w:pPr>
    <w:rPr>
      <w:rFonts w:ascii="Times New Roman" w:eastAsia="Calibri" w:hAnsi="Times New Roman"/>
      <w:sz w:val="24"/>
      <w:szCs w:val="24"/>
      <w:lang w:eastAsia="ar-SA"/>
    </w:rPr>
  </w:style>
  <w:style w:type="paragraph" w:customStyle="1" w:styleId="afa">
    <w:name w:val="Содержимое таблицы"/>
    <w:basedOn w:val="a"/>
    <w:rsid w:val="00847776"/>
    <w:pPr>
      <w:suppressLineNumbers/>
      <w:suppressAutoHyphens/>
      <w:spacing w:after="0" w:line="240" w:lineRule="auto"/>
    </w:pPr>
    <w:rPr>
      <w:rFonts w:ascii="Times New Roman" w:hAnsi="Times New Roman"/>
      <w:sz w:val="24"/>
      <w:szCs w:val="24"/>
      <w:lang w:eastAsia="ar-SA"/>
    </w:rPr>
  </w:style>
  <w:style w:type="paragraph" w:customStyle="1" w:styleId="afb">
    <w:name w:val="Заголовок таблицы"/>
    <w:basedOn w:val="afa"/>
    <w:rsid w:val="00847776"/>
    <w:pPr>
      <w:jc w:val="center"/>
    </w:pPr>
    <w:rPr>
      <w:b/>
      <w:bCs/>
    </w:rPr>
  </w:style>
  <w:style w:type="paragraph" w:customStyle="1" w:styleId="afc">
    <w:name w:val="Содержимое врезки"/>
    <w:basedOn w:val="a1"/>
    <w:rsid w:val="00847776"/>
  </w:style>
  <w:style w:type="paragraph" w:customStyle="1" w:styleId="ParaAttribute16">
    <w:name w:val="ParaAttribute16"/>
    <w:rsid w:val="00847776"/>
    <w:pPr>
      <w:suppressAutoHyphens/>
      <w:ind w:left="1080"/>
      <w:jc w:val="both"/>
    </w:pPr>
    <w:rPr>
      <w:rFonts w:ascii="Times New Roman" w:hAnsi="Times New Roman"/>
      <w:sz w:val="20"/>
      <w:szCs w:val="20"/>
      <w:lang w:eastAsia="ar-SA"/>
    </w:rPr>
  </w:style>
  <w:style w:type="character" w:styleId="afd">
    <w:name w:val="Hyperlink"/>
    <w:unhideWhenUsed/>
    <w:qFormat/>
    <w:rsid w:val="00847776"/>
    <w:rPr>
      <w:color w:val="0000FF"/>
      <w:u w:val="single"/>
    </w:rPr>
  </w:style>
  <w:style w:type="character" w:customStyle="1" w:styleId="c15c14">
    <w:name w:val="c15 c14"/>
    <w:basedOn w:val="a2"/>
    <w:rsid w:val="00847776"/>
  </w:style>
  <w:style w:type="paragraph" w:customStyle="1" w:styleId="c11">
    <w:name w:val="c11"/>
    <w:basedOn w:val="a"/>
    <w:rsid w:val="00847776"/>
    <w:pPr>
      <w:spacing w:before="100" w:beforeAutospacing="1" w:after="100" w:afterAutospacing="1" w:line="240" w:lineRule="auto"/>
    </w:pPr>
    <w:rPr>
      <w:rFonts w:ascii="Times New Roman" w:hAnsi="Times New Roman"/>
      <w:sz w:val="24"/>
      <w:szCs w:val="24"/>
    </w:rPr>
  </w:style>
  <w:style w:type="character" w:customStyle="1" w:styleId="c4">
    <w:name w:val="c4"/>
    <w:basedOn w:val="a2"/>
    <w:rsid w:val="0084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40</Pages>
  <Words>8756</Words>
  <Characters>49912</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PC</cp:lastModifiedBy>
  <cp:revision>102</cp:revision>
  <dcterms:created xsi:type="dcterms:W3CDTF">2022-05-23T06:47:00Z</dcterms:created>
  <dcterms:modified xsi:type="dcterms:W3CDTF">2024-06-03T12:22:00Z</dcterms:modified>
</cp:coreProperties>
</file>